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18FA" w14:textId="77777777" w:rsidR="00035227" w:rsidRPr="004F10D1" w:rsidRDefault="00035227" w:rsidP="008A6C0B">
      <w:pPr>
        <w:rPr>
          <w:rFonts w:ascii="Arial" w:hAnsi="Arial" w:cs="Arial"/>
          <w:sz w:val="22"/>
          <w:szCs w:val="22"/>
        </w:rPr>
      </w:pPr>
    </w:p>
    <w:p w14:paraId="2E5E1AA6" w14:textId="4DD51383" w:rsidR="00ED51A0" w:rsidRPr="004F10D1" w:rsidRDefault="00ED51A0" w:rsidP="00ED51A0">
      <w:pPr>
        <w:ind w:left="360"/>
        <w:jc w:val="right"/>
        <w:rPr>
          <w:rFonts w:ascii="Arial" w:hAnsi="Arial" w:cs="Arial"/>
          <w:sz w:val="22"/>
          <w:szCs w:val="22"/>
        </w:rPr>
      </w:pPr>
      <w:bookmarkStart w:id="0" w:name="_Hlk40083737"/>
      <w:r w:rsidRPr="004F10D1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</w:t>
      </w:r>
      <w:r w:rsidRPr="004F10D1">
        <w:rPr>
          <w:rFonts w:ascii="Arial" w:hAnsi="Arial" w:cs="Arial"/>
          <w:sz w:val="22"/>
          <w:szCs w:val="22"/>
        </w:rPr>
        <w:t xml:space="preserve"> do zapytania ofertowego nr </w:t>
      </w:r>
      <w:r w:rsidRPr="0020542F">
        <w:rPr>
          <w:rFonts w:ascii="Arial" w:hAnsi="Arial" w:cs="Arial"/>
          <w:sz w:val="22"/>
          <w:szCs w:val="22"/>
        </w:rPr>
        <w:t xml:space="preserve">ref. </w:t>
      </w:r>
      <w:r w:rsidR="00D05791" w:rsidRPr="0020542F">
        <w:rPr>
          <w:rFonts w:ascii="Arial" w:hAnsi="Arial" w:cs="Arial"/>
          <w:b/>
          <w:bCs/>
          <w:sz w:val="22"/>
          <w:szCs w:val="22"/>
        </w:rPr>
        <w:t>Surykatka SS/1/202</w:t>
      </w:r>
      <w:r w:rsidR="00D86583">
        <w:rPr>
          <w:rFonts w:ascii="Arial" w:hAnsi="Arial" w:cs="Arial"/>
          <w:b/>
          <w:bCs/>
          <w:sz w:val="22"/>
          <w:szCs w:val="22"/>
        </w:rPr>
        <w:t>2</w:t>
      </w:r>
    </w:p>
    <w:p w14:paraId="6B312A7E" w14:textId="77777777" w:rsidR="00ED51A0" w:rsidRPr="004F10D1" w:rsidRDefault="00ED51A0" w:rsidP="00ED51A0">
      <w:pPr>
        <w:jc w:val="both"/>
        <w:rPr>
          <w:rFonts w:ascii="Arial" w:hAnsi="Arial" w:cs="Arial"/>
          <w:sz w:val="22"/>
          <w:szCs w:val="22"/>
        </w:rPr>
      </w:pPr>
    </w:p>
    <w:p w14:paraId="58381BF5" w14:textId="51DB3A98" w:rsidR="00ED51A0" w:rsidRPr="004F10D1" w:rsidRDefault="00ED51A0" w:rsidP="00ED51A0">
      <w:pPr>
        <w:spacing w:line="360" w:lineRule="auto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b/>
          <w:bCs/>
          <w:color w:val="262626" w:themeColor="text1" w:themeTint="D9"/>
          <w:sz w:val="22"/>
          <w:szCs w:val="22"/>
        </w:rPr>
        <w:t xml:space="preserve">Dane Zamawiającego: </w:t>
      </w:r>
      <w:r w:rsidR="0064507E" w:rsidRPr="0064507E">
        <w:rPr>
          <w:rFonts w:ascii="Arial" w:hAnsi="Arial" w:cs="Arial"/>
          <w:sz w:val="22"/>
          <w:szCs w:val="22"/>
        </w:rPr>
        <w:t>SilSense Technologies S.A.</w:t>
      </w:r>
    </w:p>
    <w:p w14:paraId="7B956D54" w14:textId="77777777" w:rsidR="00ED51A0" w:rsidRPr="004F10D1" w:rsidRDefault="00ED51A0" w:rsidP="00ED51A0">
      <w:pPr>
        <w:jc w:val="both"/>
        <w:rPr>
          <w:rFonts w:ascii="Arial" w:hAnsi="Arial" w:cs="Arial"/>
          <w:b/>
          <w:bCs/>
          <w:color w:val="262626" w:themeColor="text1" w:themeTint="D9"/>
          <w:sz w:val="22"/>
          <w:szCs w:val="22"/>
        </w:rPr>
      </w:pPr>
    </w:p>
    <w:p w14:paraId="2E901BDD" w14:textId="77777777" w:rsidR="00ED51A0" w:rsidRPr="004F10D1" w:rsidRDefault="00ED51A0" w:rsidP="00ED51A0">
      <w:pPr>
        <w:jc w:val="center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6989B9EF" w14:textId="77777777" w:rsidR="00ED51A0" w:rsidRPr="004F10D1" w:rsidRDefault="00ED51A0" w:rsidP="00ED51A0">
      <w:pPr>
        <w:jc w:val="center"/>
        <w:rPr>
          <w:rFonts w:ascii="Arial" w:hAnsi="Arial" w:cs="Arial"/>
          <w:b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b/>
          <w:color w:val="262626" w:themeColor="text1" w:themeTint="D9"/>
          <w:sz w:val="22"/>
          <w:szCs w:val="22"/>
        </w:rPr>
        <w:t>FORMULARZ OFERTOWY</w:t>
      </w:r>
    </w:p>
    <w:p w14:paraId="63AEFF0E" w14:textId="12078571" w:rsidR="00ED51A0" w:rsidRPr="004F10D1" w:rsidRDefault="00ED51A0" w:rsidP="00ED51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F10D1">
        <w:rPr>
          <w:rFonts w:ascii="Arial" w:hAnsi="Arial" w:cs="Arial"/>
          <w:b/>
          <w:bCs/>
          <w:sz w:val="22"/>
          <w:szCs w:val="22"/>
        </w:rPr>
        <w:t xml:space="preserve">nr ref. </w:t>
      </w:r>
      <w:r w:rsidR="00D05791" w:rsidRPr="0020542F">
        <w:rPr>
          <w:rFonts w:ascii="Arial" w:hAnsi="Arial" w:cs="Arial"/>
          <w:b/>
          <w:bCs/>
          <w:sz w:val="22"/>
          <w:szCs w:val="22"/>
        </w:rPr>
        <w:t>Surykatka SS/1/202</w:t>
      </w:r>
      <w:r w:rsidR="00D86583">
        <w:rPr>
          <w:rFonts w:ascii="Arial" w:hAnsi="Arial" w:cs="Arial"/>
          <w:b/>
          <w:bCs/>
          <w:sz w:val="22"/>
          <w:szCs w:val="22"/>
        </w:rPr>
        <w:t>2</w:t>
      </w:r>
    </w:p>
    <w:p w14:paraId="4B7BB83E" w14:textId="77777777" w:rsidR="00ED51A0" w:rsidRPr="004F10D1" w:rsidRDefault="00ED51A0" w:rsidP="00ED51A0">
      <w:pPr>
        <w:jc w:val="center"/>
        <w:rPr>
          <w:rFonts w:ascii="Arial" w:hAnsi="Arial" w:cs="Arial"/>
          <w:b/>
          <w:bCs/>
          <w:color w:val="262626" w:themeColor="text1" w:themeTint="D9"/>
          <w:sz w:val="22"/>
          <w:szCs w:val="22"/>
        </w:rPr>
      </w:pPr>
    </w:p>
    <w:p w14:paraId="6457FB89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E59AEE2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Dane 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Oferenta 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(nazwa, adres)</w:t>
      </w:r>
      <w:r>
        <w:rPr>
          <w:rFonts w:ascii="Arial" w:hAnsi="Arial" w:cs="Arial"/>
          <w:color w:val="262626" w:themeColor="text1" w:themeTint="D9"/>
          <w:sz w:val="22"/>
          <w:szCs w:val="22"/>
        </w:rPr>
        <w:t>, będące jednocześnie danymi do Umowy.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7196CE18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416D5F30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1BE980A4" w14:textId="77777777" w:rsidR="00ED51A0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67F8E300" w14:textId="77777777" w:rsidR="00ED51A0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52296585" w14:textId="77777777" w:rsidR="00ED51A0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19287616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Dane 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osoby/osób upoważnionych do reprezentacji Oferenta 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(</w:t>
      </w:r>
      <w:r>
        <w:rPr>
          <w:rFonts w:ascii="Arial" w:hAnsi="Arial" w:cs="Arial"/>
          <w:color w:val="262626" w:themeColor="text1" w:themeTint="D9"/>
          <w:sz w:val="22"/>
          <w:szCs w:val="22"/>
        </w:rPr>
        <w:t>imię, nazwisko, funkcja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)</w:t>
      </w:r>
      <w:r>
        <w:rPr>
          <w:rFonts w:ascii="Arial" w:hAnsi="Arial" w:cs="Arial"/>
          <w:color w:val="262626" w:themeColor="text1" w:themeTint="D9"/>
          <w:sz w:val="22"/>
          <w:szCs w:val="22"/>
        </w:rPr>
        <w:t>.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</w:p>
    <w:p w14:paraId="4046EA81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7B9F3FC2" w14:textId="77777777" w:rsidR="00ED51A0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275E0112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Dane 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kontaktowe do przedstawiciela Oferenta 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(</w:t>
      </w:r>
      <w:r>
        <w:rPr>
          <w:rFonts w:ascii="Arial" w:hAnsi="Arial" w:cs="Arial"/>
          <w:color w:val="262626" w:themeColor="text1" w:themeTint="D9"/>
          <w:sz w:val="22"/>
          <w:szCs w:val="22"/>
        </w:rPr>
        <w:t>imię nazwisko,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 xml:space="preserve"> adres</w:t>
      </w:r>
      <w:r>
        <w:rPr>
          <w:rFonts w:ascii="Arial" w:hAnsi="Arial" w:cs="Arial"/>
          <w:color w:val="262626" w:themeColor="text1" w:themeTint="D9"/>
          <w:sz w:val="22"/>
          <w:szCs w:val="22"/>
        </w:rPr>
        <w:t xml:space="preserve"> email, telefon kontaktowy</w:t>
      </w: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)</w:t>
      </w:r>
    </w:p>
    <w:p w14:paraId="5C5BD24C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  <w:r w:rsidRPr="004F10D1">
        <w:rPr>
          <w:rFonts w:ascii="Arial" w:hAnsi="Arial" w:cs="Arial"/>
          <w:color w:val="262626" w:themeColor="text1" w:themeTint="D9"/>
          <w:sz w:val="22"/>
          <w:szCs w:val="22"/>
        </w:rPr>
        <w:t>..............................................</w:t>
      </w:r>
    </w:p>
    <w:p w14:paraId="499FA7BE" w14:textId="77777777" w:rsidR="00ED51A0" w:rsidRPr="004F10D1" w:rsidRDefault="00ED51A0" w:rsidP="00ED51A0">
      <w:pPr>
        <w:spacing w:line="276" w:lineRule="auto"/>
        <w:rPr>
          <w:rFonts w:ascii="Arial" w:hAnsi="Arial" w:cs="Arial"/>
          <w:color w:val="262626" w:themeColor="text1" w:themeTint="D9"/>
          <w:sz w:val="22"/>
          <w:szCs w:val="22"/>
        </w:rPr>
      </w:pPr>
    </w:p>
    <w:p w14:paraId="0CF300B7" w14:textId="62B37D50" w:rsidR="00ED51A0" w:rsidRPr="00D0579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Niniejszym składamy ofertę na</w:t>
      </w:r>
      <w:r w:rsidR="006A5F8D" w:rsidRPr="006A5F8D">
        <w:t xml:space="preserve"> </w:t>
      </w:r>
      <w:r w:rsidR="006A5F8D" w:rsidRPr="006A5F8D">
        <w:rPr>
          <w:rFonts w:ascii="Arial" w:hAnsi="Arial" w:cs="Arial"/>
          <w:sz w:val="22"/>
          <w:szCs w:val="22"/>
        </w:rPr>
        <w:t>Dostaw</w:t>
      </w:r>
      <w:r w:rsidR="006A5F8D">
        <w:rPr>
          <w:rFonts w:ascii="Arial" w:hAnsi="Arial" w:cs="Arial"/>
          <w:sz w:val="22"/>
          <w:szCs w:val="22"/>
        </w:rPr>
        <w:t>ę</w:t>
      </w:r>
      <w:r w:rsidR="006A5F8D" w:rsidRPr="006A5F8D">
        <w:rPr>
          <w:rFonts w:ascii="Arial" w:hAnsi="Arial" w:cs="Arial"/>
          <w:sz w:val="22"/>
          <w:szCs w:val="22"/>
        </w:rPr>
        <w:t xml:space="preserve"> </w:t>
      </w:r>
      <w:r w:rsidR="006A5F8D" w:rsidRPr="00D05791">
        <w:rPr>
          <w:rFonts w:ascii="Arial" w:hAnsi="Arial" w:cs="Arial"/>
          <w:sz w:val="22"/>
          <w:szCs w:val="22"/>
        </w:rPr>
        <w:t>elementów do budowy</w:t>
      </w:r>
      <w:r w:rsidR="0064507E" w:rsidRPr="00D05791">
        <w:rPr>
          <w:rFonts w:ascii="Arial" w:hAnsi="Arial" w:cs="Arial"/>
          <w:sz w:val="22"/>
          <w:szCs w:val="22"/>
        </w:rPr>
        <w:t xml:space="preserve"> Innowacyjnego stanowiska badawczo-treningowe symulator do szkolenia taktycznego Wojsk Specjalnych, kr. Surykatka</w:t>
      </w:r>
      <w:r w:rsidRPr="00D05791">
        <w:rPr>
          <w:rFonts w:ascii="Arial" w:hAnsi="Arial" w:cs="Arial"/>
          <w:sz w:val="22"/>
          <w:szCs w:val="22"/>
        </w:rPr>
        <w:t xml:space="preserve"> za cenę:</w:t>
      </w:r>
    </w:p>
    <w:p w14:paraId="616F140A" w14:textId="77777777" w:rsidR="00ED51A0" w:rsidRPr="004F10D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Netto: ………………………………………….……………………………………………………………………</w:t>
      </w:r>
    </w:p>
    <w:p w14:paraId="7D60C03C" w14:textId="77777777" w:rsidR="00ED51A0" w:rsidRPr="004F10D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VAT: …….………………………………………………………………………………………………………....</w:t>
      </w:r>
    </w:p>
    <w:p w14:paraId="03BBC0A0" w14:textId="77777777" w:rsidR="00ED51A0" w:rsidRPr="004F10D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Brutto: ………………………………………………………………………………………………………………</w:t>
      </w:r>
    </w:p>
    <w:p w14:paraId="54D9734B" w14:textId="77777777" w:rsidR="00ED51A0" w:rsidRPr="004F10D1" w:rsidRDefault="00ED51A0" w:rsidP="00ED51A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 xml:space="preserve">(Słownie) ………………………………………………………………………..…………………………………… </w:t>
      </w:r>
    </w:p>
    <w:p w14:paraId="3528F4CA" w14:textId="77777777" w:rsidR="00ED51A0" w:rsidRPr="004F10D1" w:rsidRDefault="00ED51A0" w:rsidP="00ED51A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43BC7A" w14:textId="77777777" w:rsidR="00ED51A0" w:rsidRPr="004F10D1" w:rsidRDefault="00ED51A0" w:rsidP="00ED51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Oświadczam, że akceptujemy wszystkie postanowienia zapytania ofertowego oraz ,że zamówienie wykonamy zgodnie z opisem przedmiotu zamówienia określonym w zapytaniu ofertowym.</w:t>
      </w:r>
    </w:p>
    <w:p w14:paraId="64A27F04" w14:textId="30223FC5" w:rsidR="00ED51A0" w:rsidRPr="004F10D1" w:rsidRDefault="00ED51A0" w:rsidP="00ED51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 xml:space="preserve">Oświadczamy, iż nasza oferta spełnia wymagania </w:t>
      </w:r>
      <w:r w:rsidRPr="0000116C">
        <w:rPr>
          <w:rFonts w:ascii="Arial" w:hAnsi="Arial" w:cs="Arial"/>
          <w:sz w:val="22"/>
          <w:szCs w:val="22"/>
        </w:rPr>
        <w:t xml:space="preserve">opisane w </w:t>
      </w:r>
      <w:r w:rsidR="000A0B95">
        <w:rPr>
          <w:rFonts w:ascii="Arial" w:hAnsi="Arial" w:cs="Arial"/>
          <w:sz w:val="22"/>
          <w:szCs w:val="22"/>
        </w:rPr>
        <w:t xml:space="preserve">Zapytaniu </w:t>
      </w:r>
      <w:r w:rsidRPr="0000116C">
        <w:rPr>
          <w:rFonts w:ascii="Arial" w:hAnsi="Arial" w:cs="Arial"/>
          <w:sz w:val="22"/>
          <w:szCs w:val="22"/>
        </w:rPr>
        <w:t>ofertow</w:t>
      </w:r>
      <w:r w:rsidR="000A0B95">
        <w:rPr>
          <w:rFonts w:ascii="Arial" w:hAnsi="Arial" w:cs="Arial"/>
          <w:sz w:val="22"/>
          <w:szCs w:val="22"/>
        </w:rPr>
        <w:t>ym.</w:t>
      </w:r>
    </w:p>
    <w:p w14:paraId="48EFAF78" w14:textId="5D2BB7B1" w:rsidR="00ED51A0" w:rsidRPr="00197912" w:rsidRDefault="00ED51A0" w:rsidP="00ED51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Oświadczamy, że</w:t>
      </w:r>
      <w:r>
        <w:rPr>
          <w:rFonts w:ascii="Arial" w:hAnsi="Arial" w:cs="Arial"/>
          <w:sz w:val="22"/>
          <w:szCs w:val="22"/>
        </w:rPr>
        <w:t xml:space="preserve"> dostawę wykonamy </w:t>
      </w:r>
      <w:r w:rsidRPr="00197912">
        <w:rPr>
          <w:rFonts w:ascii="Arial" w:hAnsi="Arial" w:cs="Arial"/>
          <w:sz w:val="22"/>
          <w:szCs w:val="22"/>
        </w:rPr>
        <w:t xml:space="preserve">– do </w:t>
      </w:r>
      <w:r w:rsidR="00D86583">
        <w:rPr>
          <w:rFonts w:ascii="Arial" w:hAnsi="Arial" w:cs="Arial"/>
          <w:sz w:val="22"/>
          <w:szCs w:val="22"/>
        </w:rPr>
        <w:t>20</w:t>
      </w:r>
      <w:r w:rsidRPr="00197912">
        <w:rPr>
          <w:rFonts w:ascii="Arial" w:hAnsi="Arial" w:cs="Arial"/>
          <w:sz w:val="22"/>
          <w:szCs w:val="22"/>
        </w:rPr>
        <w:t>.</w:t>
      </w:r>
      <w:r w:rsidR="00D05791">
        <w:rPr>
          <w:rFonts w:ascii="Arial" w:hAnsi="Arial" w:cs="Arial"/>
          <w:sz w:val="22"/>
          <w:szCs w:val="22"/>
        </w:rPr>
        <w:t>0</w:t>
      </w:r>
      <w:r w:rsidR="0020542F">
        <w:rPr>
          <w:rFonts w:ascii="Arial" w:hAnsi="Arial" w:cs="Arial"/>
          <w:sz w:val="22"/>
          <w:szCs w:val="22"/>
        </w:rPr>
        <w:t>1</w:t>
      </w:r>
      <w:r w:rsidRPr="00197912">
        <w:rPr>
          <w:rFonts w:ascii="Arial" w:hAnsi="Arial" w:cs="Arial"/>
          <w:sz w:val="22"/>
          <w:szCs w:val="22"/>
        </w:rPr>
        <w:t>.202</w:t>
      </w:r>
      <w:r w:rsidR="00D05791">
        <w:rPr>
          <w:rFonts w:ascii="Arial" w:hAnsi="Arial" w:cs="Arial"/>
          <w:sz w:val="22"/>
          <w:szCs w:val="22"/>
        </w:rPr>
        <w:t>3</w:t>
      </w:r>
    </w:p>
    <w:p w14:paraId="2E2B6177" w14:textId="77777777" w:rsidR="00ED51A0" w:rsidRPr="004F10D1" w:rsidRDefault="00ED51A0" w:rsidP="00ED51A0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 xml:space="preserve">Uważamy się za związanych niniejszą ofertą przez </w:t>
      </w:r>
      <w:r w:rsidRPr="0000116C">
        <w:rPr>
          <w:rFonts w:ascii="Arial" w:hAnsi="Arial" w:cs="Arial"/>
          <w:sz w:val="22"/>
          <w:szCs w:val="22"/>
        </w:rPr>
        <w:t xml:space="preserve">okres </w:t>
      </w:r>
      <w:r>
        <w:rPr>
          <w:rFonts w:ascii="Arial" w:hAnsi="Arial" w:cs="Arial"/>
          <w:sz w:val="22"/>
          <w:szCs w:val="22"/>
        </w:rPr>
        <w:t>7</w:t>
      </w:r>
      <w:r w:rsidRPr="0000116C">
        <w:rPr>
          <w:rFonts w:ascii="Arial" w:hAnsi="Arial" w:cs="Arial"/>
          <w:sz w:val="22"/>
          <w:szCs w:val="22"/>
        </w:rPr>
        <w:t xml:space="preserve"> dni od upływu </w:t>
      </w:r>
      <w:r w:rsidRPr="004F10D1">
        <w:rPr>
          <w:rFonts w:ascii="Arial" w:hAnsi="Arial" w:cs="Arial"/>
          <w:sz w:val="22"/>
          <w:szCs w:val="22"/>
        </w:rPr>
        <w:t>terminu składania ofert.</w:t>
      </w:r>
    </w:p>
    <w:p w14:paraId="5146E806" w14:textId="77777777" w:rsidR="00ED51A0" w:rsidRPr="004F10D1" w:rsidRDefault="00ED51A0" w:rsidP="00ED51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400732" w14:textId="77777777" w:rsidR="00ED51A0" w:rsidRPr="004F10D1" w:rsidRDefault="00ED51A0" w:rsidP="00ED51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60DAE9" w14:textId="77777777" w:rsidR="00ED51A0" w:rsidRPr="004F10D1" w:rsidRDefault="00ED51A0" w:rsidP="00ED51A0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14:paraId="0DBAFD01" w14:textId="77777777" w:rsidR="00ED51A0" w:rsidRPr="004F10D1" w:rsidRDefault="00ED51A0" w:rsidP="00ED51A0">
      <w:pPr>
        <w:shd w:val="clear" w:color="auto" w:fill="FFFFFF"/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 w:rsidRPr="004F10D1">
        <w:rPr>
          <w:rFonts w:ascii="Arial" w:hAnsi="Arial" w:cs="Arial"/>
          <w:iCs/>
          <w:sz w:val="22"/>
          <w:szCs w:val="22"/>
        </w:rPr>
        <w:t xml:space="preserve">czytelny podpis lub pieczątka z podpisem </w:t>
      </w:r>
    </w:p>
    <w:p w14:paraId="5988D977" w14:textId="77777777" w:rsidR="00ED51A0" w:rsidRPr="004F10D1" w:rsidRDefault="00ED51A0" w:rsidP="00ED51A0">
      <w:pPr>
        <w:shd w:val="clear" w:color="auto" w:fill="FFFFFF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F10D1">
        <w:rPr>
          <w:rFonts w:ascii="Arial" w:hAnsi="Arial" w:cs="Arial"/>
          <w:iCs/>
          <w:sz w:val="22"/>
          <w:szCs w:val="22"/>
        </w:rPr>
        <w:t xml:space="preserve">osoby uprawnionej do reprezentowania </w:t>
      </w:r>
      <w:r>
        <w:rPr>
          <w:rFonts w:ascii="Arial" w:hAnsi="Arial" w:cs="Arial"/>
          <w:iCs/>
          <w:sz w:val="22"/>
          <w:szCs w:val="22"/>
        </w:rPr>
        <w:t>Dostawcy</w:t>
      </w:r>
    </w:p>
    <w:bookmarkEnd w:id="0"/>
    <w:p w14:paraId="720B9CB8" w14:textId="702C9056" w:rsidR="00ED51A0" w:rsidRPr="004F10D1" w:rsidRDefault="00ED51A0" w:rsidP="00ED51A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ED51A0" w:rsidRPr="004F10D1" w:rsidSect="009B6BC1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5"/>
    <w:multiLevelType w:val="singleLevel"/>
    <w:tmpl w:val="FFD423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2BA3C27"/>
    <w:multiLevelType w:val="hybridMultilevel"/>
    <w:tmpl w:val="D5662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900CC6"/>
    <w:multiLevelType w:val="hybridMultilevel"/>
    <w:tmpl w:val="58EE33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F841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766CC6"/>
    <w:multiLevelType w:val="hybridMultilevel"/>
    <w:tmpl w:val="7CD6B892"/>
    <w:lvl w:ilvl="0" w:tplc="1F1A9ABE">
      <w:start w:val="1"/>
      <w:numFmt w:val="lowerLetter"/>
      <w:lvlText w:val="%1)"/>
      <w:lvlJc w:val="left"/>
      <w:pPr>
        <w:ind w:left="720" w:hanging="360"/>
      </w:pPr>
    </w:lvl>
    <w:lvl w:ilvl="1" w:tplc="09F8EEDE" w:tentative="1">
      <w:start w:val="1"/>
      <w:numFmt w:val="lowerLetter"/>
      <w:lvlText w:val="%2."/>
      <w:lvlJc w:val="left"/>
      <w:pPr>
        <w:ind w:left="1440" w:hanging="360"/>
      </w:pPr>
    </w:lvl>
    <w:lvl w:ilvl="2" w:tplc="4E9ACF48" w:tentative="1">
      <w:start w:val="1"/>
      <w:numFmt w:val="lowerRoman"/>
      <w:lvlText w:val="%3."/>
      <w:lvlJc w:val="right"/>
      <w:pPr>
        <w:ind w:left="2160" w:hanging="180"/>
      </w:pPr>
    </w:lvl>
    <w:lvl w:ilvl="3" w:tplc="834EEC3E" w:tentative="1">
      <w:start w:val="1"/>
      <w:numFmt w:val="decimal"/>
      <w:lvlText w:val="%4."/>
      <w:lvlJc w:val="left"/>
      <w:pPr>
        <w:ind w:left="2880" w:hanging="360"/>
      </w:pPr>
    </w:lvl>
    <w:lvl w:ilvl="4" w:tplc="98769072" w:tentative="1">
      <w:start w:val="1"/>
      <w:numFmt w:val="lowerLetter"/>
      <w:lvlText w:val="%5."/>
      <w:lvlJc w:val="left"/>
      <w:pPr>
        <w:ind w:left="3600" w:hanging="360"/>
      </w:pPr>
    </w:lvl>
    <w:lvl w:ilvl="5" w:tplc="0068116C" w:tentative="1">
      <w:start w:val="1"/>
      <w:numFmt w:val="lowerRoman"/>
      <w:lvlText w:val="%6."/>
      <w:lvlJc w:val="right"/>
      <w:pPr>
        <w:ind w:left="4320" w:hanging="180"/>
      </w:pPr>
    </w:lvl>
    <w:lvl w:ilvl="6" w:tplc="C5BA2324" w:tentative="1">
      <w:start w:val="1"/>
      <w:numFmt w:val="decimal"/>
      <w:lvlText w:val="%7."/>
      <w:lvlJc w:val="left"/>
      <w:pPr>
        <w:ind w:left="5040" w:hanging="360"/>
      </w:pPr>
    </w:lvl>
    <w:lvl w:ilvl="7" w:tplc="5D723676" w:tentative="1">
      <w:start w:val="1"/>
      <w:numFmt w:val="lowerLetter"/>
      <w:lvlText w:val="%8."/>
      <w:lvlJc w:val="left"/>
      <w:pPr>
        <w:ind w:left="5760" w:hanging="360"/>
      </w:pPr>
    </w:lvl>
    <w:lvl w:ilvl="8" w:tplc="D6809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B78C9"/>
    <w:multiLevelType w:val="hybridMultilevel"/>
    <w:tmpl w:val="58EE33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573C39"/>
    <w:multiLevelType w:val="hybridMultilevel"/>
    <w:tmpl w:val="EE88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7C61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B160B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170D9"/>
    <w:multiLevelType w:val="hybridMultilevel"/>
    <w:tmpl w:val="6EB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623F0"/>
    <w:multiLevelType w:val="hybridMultilevel"/>
    <w:tmpl w:val="DDA6AEF2"/>
    <w:lvl w:ilvl="0" w:tplc="E550D0A0">
      <w:start w:val="1"/>
      <w:numFmt w:val="decimal"/>
      <w:lvlText w:val="%1."/>
      <w:lvlJc w:val="left"/>
      <w:pPr>
        <w:ind w:left="360" w:hanging="360"/>
      </w:pPr>
    </w:lvl>
    <w:lvl w:ilvl="1" w:tplc="1778B586" w:tentative="1">
      <w:start w:val="1"/>
      <w:numFmt w:val="lowerLetter"/>
      <w:lvlText w:val="%2."/>
      <w:lvlJc w:val="left"/>
      <w:pPr>
        <w:ind w:left="1080" w:hanging="360"/>
      </w:pPr>
    </w:lvl>
    <w:lvl w:ilvl="2" w:tplc="7F369DF4" w:tentative="1">
      <w:start w:val="1"/>
      <w:numFmt w:val="lowerRoman"/>
      <w:lvlText w:val="%3."/>
      <w:lvlJc w:val="right"/>
      <w:pPr>
        <w:ind w:left="1800" w:hanging="180"/>
      </w:pPr>
    </w:lvl>
    <w:lvl w:ilvl="3" w:tplc="0A64E05C" w:tentative="1">
      <w:start w:val="1"/>
      <w:numFmt w:val="decimal"/>
      <w:lvlText w:val="%4."/>
      <w:lvlJc w:val="left"/>
      <w:pPr>
        <w:ind w:left="2520" w:hanging="360"/>
      </w:pPr>
    </w:lvl>
    <w:lvl w:ilvl="4" w:tplc="E96C5A30" w:tentative="1">
      <w:start w:val="1"/>
      <w:numFmt w:val="lowerLetter"/>
      <w:lvlText w:val="%5."/>
      <w:lvlJc w:val="left"/>
      <w:pPr>
        <w:ind w:left="3240" w:hanging="360"/>
      </w:pPr>
    </w:lvl>
    <w:lvl w:ilvl="5" w:tplc="41B2D134" w:tentative="1">
      <w:start w:val="1"/>
      <w:numFmt w:val="lowerRoman"/>
      <w:lvlText w:val="%6."/>
      <w:lvlJc w:val="right"/>
      <w:pPr>
        <w:ind w:left="3960" w:hanging="180"/>
      </w:pPr>
    </w:lvl>
    <w:lvl w:ilvl="6" w:tplc="5A88AB02" w:tentative="1">
      <w:start w:val="1"/>
      <w:numFmt w:val="decimal"/>
      <w:lvlText w:val="%7."/>
      <w:lvlJc w:val="left"/>
      <w:pPr>
        <w:ind w:left="4680" w:hanging="360"/>
      </w:pPr>
    </w:lvl>
    <w:lvl w:ilvl="7" w:tplc="FB50EC7E" w:tentative="1">
      <w:start w:val="1"/>
      <w:numFmt w:val="lowerLetter"/>
      <w:lvlText w:val="%8."/>
      <w:lvlJc w:val="left"/>
      <w:pPr>
        <w:ind w:left="5400" w:hanging="360"/>
      </w:pPr>
    </w:lvl>
    <w:lvl w:ilvl="8" w:tplc="5658D0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CC5A49"/>
    <w:multiLevelType w:val="hybridMultilevel"/>
    <w:tmpl w:val="CA5A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C3140"/>
    <w:multiLevelType w:val="hybridMultilevel"/>
    <w:tmpl w:val="D22C930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20FE774D"/>
    <w:multiLevelType w:val="hybridMultilevel"/>
    <w:tmpl w:val="3522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F1924"/>
    <w:multiLevelType w:val="hybridMultilevel"/>
    <w:tmpl w:val="D22C930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360626E"/>
    <w:multiLevelType w:val="hybridMultilevel"/>
    <w:tmpl w:val="4A58A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4F1337"/>
    <w:multiLevelType w:val="hybridMultilevel"/>
    <w:tmpl w:val="C3DA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E952B1"/>
    <w:multiLevelType w:val="multilevel"/>
    <w:tmpl w:val="9464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E040C91"/>
    <w:multiLevelType w:val="hybridMultilevel"/>
    <w:tmpl w:val="8758D1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925C77"/>
    <w:multiLevelType w:val="hybridMultilevel"/>
    <w:tmpl w:val="F7EEEF3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9018F"/>
    <w:multiLevelType w:val="hybridMultilevel"/>
    <w:tmpl w:val="F976E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11BA3"/>
    <w:multiLevelType w:val="hybridMultilevel"/>
    <w:tmpl w:val="F6B4E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A4BBD"/>
    <w:multiLevelType w:val="hybridMultilevel"/>
    <w:tmpl w:val="B54256C2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62D70"/>
    <w:multiLevelType w:val="hybridMultilevel"/>
    <w:tmpl w:val="D1CAB776"/>
    <w:lvl w:ilvl="0" w:tplc="DCD8C8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D3048"/>
    <w:multiLevelType w:val="hybridMultilevel"/>
    <w:tmpl w:val="58EE33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DE25DC"/>
    <w:multiLevelType w:val="hybridMultilevel"/>
    <w:tmpl w:val="ED3A7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622A3A"/>
    <w:multiLevelType w:val="hybridMultilevel"/>
    <w:tmpl w:val="3FDC5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C4C2A"/>
    <w:multiLevelType w:val="hybridMultilevel"/>
    <w:tmpl w:val="42F2D36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C262E"/>
    <w:multiLevelType w:val="hybridMultilevel"/>
    <w:tmpl w:val="D5662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EC0E08"/>
    <w:multiLevelType w:val="hybridMultilevel"/>
    <w:tmpl w:val="F6F25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72A39"/>
    <w:multiLevelType w:val="hybridMultilevel"/>
    <w:tmpl w:val="017EA6DC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F5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9F7F66"/>
    <w:multiLevelType w:val="hybridMultilevel"/>
    <w:tmpl w:val="95B26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6FB7"/>
    <w:multiLevelType w:val="hybridMultilevel"/>
    <w:tmpl w:val="0E18090A"/>
    <w:lvl w:ilvl="0" w:tplc="0415001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F734AA"/>
    <w:multiLevelType w:val="hybridMultilevel"/>
    <w:tmpl w:val="32FE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D7CFE"/>
    <w:multiLevelType w:val="hybridMultilevel"/>
    <w:tmpl w:val="D22C930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7F605F3"/>
    <w:multiLevelType w:val="hybridMultilevel"/>
    <w:tmpl w:val="D5662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657DF4"/>
    <w:multiLevelType w:val="hybridMultilevel"/>
    <w:tmpl w:val="031E1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155"/>
    <w:multiLevelType w:val="hybridMultilevel"/>
    <w:tmpl w:val="754C42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EE226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62837"/>
    <w:multiLevelType w:val="hybridMultilevel"/>
    <w:tmpl w:val="E696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A48FD"/>
    <w:multiLevelType w:val="multilevel"/>
    <w:tmpl w:val="9464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0090512">
    <w:abstractNumId w:val="17"/>
  </w:num>
  <w:num w:numId="2" w16cid:durableId="1090617186">
    <w:abstractNumId w:val="41"/>
  </w:num>
  <w:num w:numId="3" w16cid:durableId="144397913">
    <w:abstractNumId w:val="40"/>
  </w:num>
  <w:num w:numId="4" w16cid:durableId="430010804">
    <w:abstractNumId w:val="10"/>
  </w:num>
  <w:num w:numId="5" w16cid:durableId="274946309">
    <w:abstractNumId w:val="39"/>
  </w:num>
  <w:num w:numId="6" w16cid:durableId="2040011444">
    <w:abstractNumId w:val="25"/>
  </w:num>
  <w:num w:numId="7" w16cid:durableId="1483540466">
    <w:abstractNumId w:val="7"/>
  </w:num>
  <w:num w:numId="8" w16cid:durableId="661155248">
    <w:abstractNumId w:val="11"/>
  </w:num>
  <w:num w:numId="9" w16cid:durableId="1292253046">
    <w:abstractNumId w:val="3"/>
  </w:num>
  <w:num w:numId="10" w16cid:durableId="1295670746">
    <w:abstractNumId w:val="12"/>
  </w:num>
  <w:num w:numId="11" w16cid:durableId="1885095273">
    <w:abstractNumId w:val="29"/>
  </w:num>
  <w:num w:numId="12" w16cid:durableId="783843210">
    <w:abstractNumId w:val="20"/>
  </w:num>
  <w:num w:numId="13" w16cid:durableId="1458061892">
    <w:abstractNumId w:val="23"/>
  </w:num>
  <w:num w:numId="14" w16cid:durableId="609170296">
    <w:abstractNumId w:val="31"/>
  </w:num>
  <w:num w:numId="15" w16cid:durableId="253392984">
    <w:abstractNumId w:val="24"/>
  </w:num>
  <w:num w:numId="16" w16cid:durableId="336274121">
    <w:abstractNumId w:val="21"/>
  </w:num>
  <w:num w:numId="17" w16cid:durableId="1494644694">
    <w:abstractNumId w:val="8"/>
  </w:num>
  <w:num w:numId="18" w16cid:durableId="1807818736">
    <w:abstractNumId w:val="35"/>
  </w:num>
  <w:num w:numId="19" w16cid:durableId="388381329">
    <w:abstractNumId w:val="32"/>
  </w:num>
  <w:num w:numId="20" w16cid:durableId="964316144">
    <w:abstractNumId w:val="27"/>
  </w:num>
  <w:num w:numId="21" w16cid:durableId="183596272">
    <w:abstractNumId w:val="33"/>
  </w:num>
  <w:num w:numId="22" w16cid:durableId="188883663">
    <w:abstractNumId w:val="6"/>
  </w:num>
  <w:num w:numId="23" w16cid:durableId="1012222130">
    <w:abstractNumId w:val="38"/>
  </w:num>
  <w:num w:numId="24" w16cid:durableId="69816453">
    <w:abstractNumId w:val="9"/>
  </w:num>
  <w:num w:numId="25" w16cid:durableId="696352535">
    <w:abstractNumId w:val="5"/>
  </w:num>
  <w:num w:numId="26" w16cid:durableId="602763958">
    <w:abstractNumId w:val="26"/>
  </w:num>
  <w:num w:numId="27" w16cid:durableId="965698872">
    <w:abstractNumId w:val="30"/>
  </w:num>
  <w:num w:numId="28" w16cid:durableId="166099348">
    <w:abstractNumId w:val="37"/>
  </w:num>
  <w:num w:numId="29" w16cid:durableId="568341570">
    <w:abstractNumId w:val="16"/>
  </w:num>
  <w:num w:numId="30" w16cid:durableId="1736514450">
    <w:abstractNumId w:val="14"/>
  </w:num>
  <w:num w:numId="31" w16cid:durableId="8713114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4749769">
    <w:abstractNumId w:val="13"/>
  </w:num>
  <w:num w:numId="33" w16cid:durableId="1722556096">
    <w:abstractNumId w:val="18"/>
  </w:num>
  <w:num w:numId="34" w16cid:durableId="186141723">
    <w:abstractNumId w:val="15"/>
  </w:num>
  <w:num w:numId="35" w16cid:durableId="1554851172">
    <w:abstractNumId w:val="28"/>
  </w:num>
  <w:num w:numId="36" w16cid:durableId="325741300">
    <w:abstractNumId w:val="36"/>
  </w:num>
  <w:num w:numId="37" w16cid:durableId="2026664083">
    <w:abstractNumId w:val="19"/>
  </w:num>
  <w:num w:numId="38" w16cid:durableId="344939708">
    <w:abstractNumId w:val="34"/>
  </w:num>
  <w:num w:numId="39" w16cid:durableId="184781819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0B"/>
    <w:rsid w:val="0000015B"/>
    <w:rsid w:val="000006C0"/>
    <w:rsid w:val="00000CF9"/>
    <w:rsid w:val="00000D3D"/>
    <w:rsid w:val="0000116C"/>
    <w:rsid w:val="00001353"/>
    <w:rsid w:val="0000139C"/>
    <w:rsid w:val="00001F96"/>
    <w:rsid w:val="00001FE0"/>
    <w:rsid w:val="00002049"/>
    <w:rsid w:val="00002652"/>
    <w:rsid w:val="000027FF"/>
    <w:rsid w:val="00002B29"/>
    <w:rsid w:val="00002FA1"/>
    <w:rsid w:val="00003187"/>
    <w:rsid w:val="000035AE"/>
    <w:rsid w:val="000035F0"/>
    <w:rsid w:val="000036AB"/>
    <w:rsid w:val="000036DC"/>
    <w:rsid w:val="00003ACA"/>
    <w:rsid w:val="00003B78"/>
    <w:rsid w:val="00003E87"/>
    <w:rsid w:val="00003EFC"/>
    <w:rsid w:val="000040F8"/>
    <w:rsid w:val="000043E8"/>
    <w:rsid w:val="000043F4"/>
    <w:rsid w:val="00004531"/>
    <w:rsid w:val="00004643"/>
    <w:rsid w:val="000046A2"/>
    <w:rsid w:val="000046FA"/>
    <w:rsid w:val="00004791"/>
    <w:rsid w:val="000049D7"/>
    <w:rsid w:val="0000500E"/>
    <w:rsid w:val="00005038"/>
    <w:rsid w:val="000050C2"/>
    <w:rsid w:val="000053BF"/>
    <w:rsid w:val="00005A5B"/>
    <w:rsid w:val="00005A69"/>
    <w:rsid w:val="00005B8B"/>
    <w:rsid w:val="00005B98"/>
    <w:rsid w:val="00005E67"/>
    <w:rsid w:val="0000626C"/>
    <w:rsid w:val="000065A9"/>
    <w:rsid w:val="000066F2"/>
    <w:rsid w:val="00006939"/>
    <w:rsid w:val="00006AB7"/>
    <w:rsid w:val="00006E4D"/>
    <w:rsid w:val="000070EB"/>
    <w:rsid w:val="00007312"/>
    <w:rsid w:val="00007B2E"/>
    <w:rsid w:val="00007F60"/>
    <w:rsid w:val="00010078"/>
    <w:rsid w:val="000100E2"/>
    <w:rsid w:val="00010A2B"/>
    <w:rsid w:val="00011012"/>
    <w:rsid w:val="000110FC"/>
    <w:rsid w:val="0001119B"/>
    <w:rsid w:val="0001120E"/>
    <w:rsid w:val="000112A5"/>
    <w:rsid w:val="00011E91"/>
    <w:rsid w:val="000120C7"/>
    <w:rsid w:val="000121EC"/>
    <w:rsid w:val="000122D6"/>
    <w:rsid w:val="00012948"/>
    <w:rsid w:val="0001296B"/>
    <w:rsid w:val="00012981"/>
    <w:rsid w:val="00012A1B"/>
    <w:rsid w:val="00013644"/>
    <w:rsid w:val="0001366C"/>
    <w:rsid w:val="0001373E"/>
    <w:rsid w:val="0001380C"/>
    <w:rsid w:val="000138D5"/>
    <w:rsid w:val="000139A2"/>
    <w:rsid w:val="00013A6B"/>
    <w:rsid w:val="00013B6F"/>
    <w:rsid w:val="00013DAD"/>
    <w:rsid w:val="00013EE9"/>
    <w:rsid w:val="0001432A"/>
    <w:rsid w:val="000147F2"/>
    <w:rsid w:val="00014B37"/>
    <w:rsid w:val="00014B3A"/>
    <w:rsid w:val="00014C3E"/>
    <w:rsid w:val="00014C59"/>
    <w:rsid w:val="00014C7B"/>
    <w:rsid w:val="00014E76"/>
    <w:rsid w:val="00014FA8"/>
    <w:rsid w:val="000151CE"/>
    <w:rsid w:val="00015480"/>
    <w:rsid w:val="00015780"/>
    <w:rsid w:val="000159D3"/>
    <w:rsid w:val="00015AAE"/>
    <w:rsid w:val="00015D45"/>
    <w:rsid w:val="00015E5C"/>
    <w:rsid w:val="00016240"/>
    <w:rsid w:val="0001655A"/>
    <w:rsid w:val="00016A0D"/>
    <w:rsid w:val="00016C52"/>
    <w:rsid w:val="00016DE1"/>
    <w:rsid w:val="00016EB2"/>
    <w:rsid w:val="0001712A"/>
    <w:rsid w:val="0001739A"/>
    <w:rsid w:val="00017AB1"/>
    <w:rsid w:val="00017F42"/>
    <w:rsid w:val="0002011B"/>
    <w:rsid w:val="000201C1"/>
    <w:rsid w:val="000203CD"/>
    <w:rsid w:val="000204E1"/>
    <w:rsid w:val="000204E5"/>
    <w:rsid w:val="000206B7"/>
    <w:rsid w:val="00020A08"/>
    <w:rsid w:val="00020EEA"/>
    <w:rsid w:val="000214FC"/>
    <w:rsid w:val="0002195B"/>
    <w:rsid w:val="00021975"/>
    <w:rsid w:val="00021A4E"/>
    <w:rsid w:val="00021FE5"/>
    <w:rsid w:val="0002222B"/>
    <w:rsid w:val="0002237F"/>
    <w:rsid w:val="00022450"/>
    <w:rsid w:val="0002253C"/>
    <w:rsid w:val="00023284"/>
    <w:rsid w:val="00023524"/>
    <w:rsid w:val="00023B29"/>
    <w:rsid w:val="00023D25"/>
    <w:rsid w:val="00023E9B"/>
    <w:rsid w:val="00024260"/>
    <w:rsid w:val="000242CB"/>
    <w:rsid w:val="00024489"/>
    <w:rsid w:val="0002459D"/>
    <w:rsid w:val="0002492A"/>
    <w:rsid w:val="00025168"/>
    <w:rsid w:val="0002597E"/>
    <w:rsid w:val="00025D3D"/>
    <w:rsid w:val="00025E16"/>
    <w:rsid w:val="00025EE4"/>
    <w:rsid w:val="00026037"/>
    <w:rsid w:val="000261A4"/>
    <w:rsid w:val="00026690"/>
    <w:rsid w:val="0002690B"/>
    <w:rsid w:val="00026B4A"/>
    <w:rsid w:val="00026F40"/>
    <w:rsid w:val="00026F86"/>
    <w:rsid w:val="00027307"/>
    <w:rsid w:val="00027A22"/>
    <w:rsid w:val="00027D5E"/>
    <w:rsid w:val="00027E6B"/>
    <w:rsid w:val="000302B1"/>
    <w:rsid w:val="000305A7"/>
    <w:rsid w:val="000305F7"/>
    <w:rsid w:val="0003077B"/>
    <w:rsid w:val="000307E9"/>
    <w:rsid w:val="00030A30"/>
    <w:rsid w:val="00030BED"/>
    <w:rsid w:val="00030DE1"/>
    <w:rsid w:val="00031015"/>
    <w:rsid w:val="00031079"/>
    <w:rsid w:val="00031256"/>
    <w:rsid w:val="000313B3"/>
    <w:rsid w:val="000314A5"/>
    <w:rsid w:val="00031640"/>
    <w:rsid w:val="0003167B"/>
    <w:rsid w:val="00031A02"/>
    <w:rsid w:val="00031F08"/>
    <w:rsid w:val="0003207B"/>
    <w:rsid w:val="0003213B"/>
    <w:rsid w:val="000323A3"/>
    <w:rsid w:val="00032710"/>
    <w:rsid w:val="00032D9F"/>
    <w:rsid w:val="00033082"/>
    <w:rsid w:val="00033220"/>
    <w:rsid w:val="00033613"/>
    <w:rsid w:val="00033696"/>
    <w:rsid w:val="00033747"/>
    <w:rsid w:val="00033BC2"/>
    <w:rsid w:val="00033BC7"/>
    <w:rsid w:val="00033C69"/>
    <w:rsid w:val="00034109"/>
    <w:rsid w:val="00034389"/>
    <w:rsid w:val="000345D8"/>
    <w:rsid w:val="00034726"/>
    <w:rsid w:val="00034EF4"/>
    <w:rsid w:val="00034F65"/>
    <w:rsid w:val="00035227"/>
    <w:rsid w:val="0003576B"/>
    <w:rsid w:val="00035B7D"/>
    <w:rsid w:val="00035BDC"/>
    <w:rsid w:val="00036A40"/>
    <w:rsid w:val="00036B78"/>
    <w:rsid w:val="00036C99"/>
    <w:rsid w:val="00036D1C"/>
    <w:rsid w:val="00037093"/>
    <w:rsid w:val="0003711E"/>
    <w:rsid w:val="000371BA"/>
    <w:rsid w:val="00037607"/>
    <w:rsid w:val="0003762D"/>
    <w:rsid w:val="000376CE"/>
    <w:rsid w:val="000376E6"/>
    <w:rsid w:val="00037DCF"/>
    <w:rsid w:val="000405CA"/>
    <w:rsid w:val="00040809"/>
    <w:rsid w:val="000410D2"/>
    <w:rsid w:val="0004151C"/>
    <w:rsid w:val="00041707"/>
    <w:rsid w:val="00041B99"/>
    <w:rsid w:val="00041E79"/>
    <w:rsid w:val="00041F6E"/>
    <w:rsid w:val="00041FF3"/>
    <w:rsid w:val="0004244C"/>
    <w:rsid w:val="0004291C"/>
    <w:rsid w:val="00042AE6"/>
    <w:rsid w:val="00042E6F"/>
    <w:rsid w:val="00042F4A"/>
    <w:rsid w:val="000434A6"/>
    <w:rsid w:val="0004366C"/>
    <w:rsid w:val="000436BF"/>
    <w:rsid w:val="00043731"/>
    <w:rsid w:val="000437DE"/>
    <w:rsid w:val="00043D7A"/>
    <w:rsid w:val="000446FA"/>
    <w:rsid w:val="00044EBF"/>
    <w:rsid w:val="000456D5"/>
    <w:rsid w:val="000458E5"/>
    <w:rsid w:val="000459E4"/>
    <w:rsid w:val="00045A4C"/>
    <w:rsid w:val="000467E4"/>
    <w:rsid w:val="000472C7"/>
    <w:rsid w:val="000475E7"/>
    <w:rsid w:val="00047965"/>
    <w:rsid w:val="000501AA"/>
    <w:rsid w:val="000508E4"/>
    <w:rsid w:val="00050C8E"/>
    <w:rsid w:val="00050CE7"/>
    <w:rsid w:val="00051836"/>
    <w:rsid w:val="00051898"/>
    <w:rsid w:val="00051B0C"/>
    <w:rsid w:val="00051F0B"/>
    <w:rsid w:val="00051F59"/>
    <w:rsid w:val="0005202C"/>
    <w:rsid w:val="0005207E"/>
    <w:rsid w:val="00052696"/>
    <w:rsid w:val="000526AB"/>
    <w:rsid w:val="000526E7"/>
    <w:rsid w:val="000531DA"/>
    <w:rsid w:val="000534CB"/>
    <w:rsid w:val="0005351B"/>
    <w:rsid w:val="0005367E"/>
    <w:rsid w:val="00053C16"/>
    <w:rsid w:val="00053EA3"/>
    <w:rsid w:val="00053EB2"/>
    <w:rsid w:val="0005409C"/>
    <w:rsid w:val="00054167"/>
    <w:rsid w:val="0005438C"/>
    <w:rsid w:val="000546A7"/>
    <w:rsid w:val="00054F86"/>
    <w:rsid w:val="00055019"/>
    <w:rsid w:val="00055084"/>
    <w:rsid w:val="000555B9"/>
    <w:rsid w:val="00055940"/>
    <w:rsid w:val="00055E5D"/>
    <w:rsid w:val="00055E61"/>
    <w:rsid w:val="00056054"/>
    <w:rsid w:val="0005609C"/>
    <w:rsid w:val="000567C2"/>
    <w:rsid w:val="00056B59"/>
    <w:rsid w:val="00056D9B"/>
    <w:rsid w:val="00057428"/>
    <w:rsid w:val="000576F8"/>
    <w:rsid w:val="0005799B"/>
    <w:rsid w:val="00057C3C"/>
    <w:rsid w:val="00057D5C"/>
    <w:rsid w:val="000600F9"/>
    <w:rsid w:val="00060706"/>
    <w:rsid w:val="0006075F"/>
    <w:rsid w:val="00060C03"/>
    <w:rsid w:val="00060D1C"/>
    <w:rsid w:val="00060D95"/>
    <w:rsid w:val="00060EEA"/>
    <w:rsid w:val="0006109E"/>
    <w:rsid w:val="00061137"/>
    <w:rsid w:val="0006180D"/>
    <w:rsid w:val="00061B81"/>
    <w:rsid w:val="00061DDE"/>
    <w:rsid w:val="00061E3E"/>
    <w:rsid w:val="00061E42"/>
    <w:rsid w:val="00062058"/>
    <w:rsid w:val="000623BA"/>
    <w:rsid w:val="00062762"/>
    <w:rsid w:val="000627D3"/>
    <w:rsid w:val="00062964"/>
    <w:rsid w:val="00062BC1"/>
    <w:rsid w:val="00062DD4"/>
    <w:rsid w:val="0006304D"/>
    <w:rsid w:val="000639EF"/>
    <w:rsid w:val="00063C89"/>
    <w:rsid w:val="00063DDF"/>
    <w:rsid w:val="00063EC5"/>
    <w:rsid w:val="00063F38"/>
    <w:rsid w:val="00063FDB"/>
    <w:rsid w:val="00063FF2"/>
    <w:rsid w:val="000646D5"/>
    <w:rsid w:val="0006489E"/>
    <w:rsid w:val="00064BF5"/>
    <w:rsid w:val="00064C46"/>
    <w:rsid w:val="00064D20"/>
    <w:rsid w:val="00064E41"/>
    <w:rsid w:val="00064E7F"/>
    <w:rsid w:val="00064EEF"/>
    <w:rsid w:val="000650ED"/>
    <w:rsid w:val="0006517D"/>
    <w:rsid w:val="00065F56"/>
    <w:rsid w:val="0006619C"/>
    <w:rsid w:val="000667EE"/>
    <w:rsid w:val="00066C11"/>
    <w:rsid w:val="00066C93"/>
    <w:rsid w:val="00066D5D"/>
    <w:rsid w:val="0006769A"/>
    <w:rsid w:val="00070206"/>
    <w:rsid w:val="000704E4"/>
    <w:rsid w:val="000707B2"/>
    <w:rsid w:val="00070E2A"/>
    <w:rsid w:val="00071D29"/>
    <w:rsid w:val="00071DED"/>
    <w:rsid w:val="0007210D"/>
    <w:rsid w:val="00072237"/>
    <w:rsid w:val="0007231B"/>
    <w:rsid w:val="00072C81"/>
    <w:rsid w:val="000730D1"/>
    <w:rsid w:val="0007331F"/>
    <w:rsid w:val="000733B6"/>
    <w:rsid w:val="000737C3"/>
    <w:rsid w:val="00073BCC"/>
    <w:rsid w:val="00073D2F"/>
    <w:rsid w:val="00073D6D"/>
    <w:rsid w:val="0007414C"/>
    <w:rsid w:val="00074251"/>
    <w:rsid w:val="00074691"/>
    <w:rsid w:val="00074A1B"/>
    <w:rsid w:val="00074DE9"/>
    <w:rsid w:val="0007503C"/>
    <w:rsid w:val="00075546"/>
    <w:rsid w:val="0007563A"/>
    <w:rsid w:val="00075DE3"/>
    <w:rsid w:val="00075E32"/>
    <w:rsid w:val="000761AB"/>
    <w:rsid w:val="0007634A"/>
    <w:rsid w:val="000763C5"/>
    <w:rsid w:val="0007648F"/>
    <w:rsid w:val="00076725"/>
    <w:rsid w:val="0007672A"/>
    <w:rsid w:val="00076810"/>
    <w:rsid w:val="00076A83"/>
    <w:rsid w:val="00076AB6"/>
    <w:rsid w:val="00077459"/>
    <w:rsid w:val="00077861"/>
    <w:rsid w:val="0007787D"/>
    <w:rsid w:val="00077B3F"/>
    <w:rsid w:val="00077DD3"/>
    <w:rsid w:val="00077E73"/>
    <w:rsid w:val="00080020"/>
    <w:rsid w:val="0008015A"/>
    <w:rsid w:val="000806C3"/>
    <w:rsid w:val="00080757"/>
    <w:rsid w:val="00080B15"/>
    <w:rsid w:val="00080E9D"/>
    <w:rsid w:val="00080FED"/>
    <w:rsid w:val="00081041"/>
    <w:rsid w:val="0008114C"/>
    <w:rsid w:val="000812C1"/>
    <w:rsid w:val="00081382"/>
    <w:rsid w:val="00081A4F"/>
    <w:rsid w:val="00081BD5"/>
    <w:rsid w:val="00081E6F"/>
    <w:rsid w:val="00081E80"/>
    <w:rsid w:val="00081FB4"/>
    <w:rsid w:val="000822BC"/>
    <w:rsid w:val="00082DC3"/>
    <w:rsid w:val="000833F2"/>
    <w:rsid w:val="00083685"/>
    <w:rsid w:val="0008380E"/>
    <w:rsid w:val="000840D4"/>
    <w:rsid w:val="00084146"/>
    <w:rsid w:val="000845B7"/>
    <w:rsid w:val="00084774"/>
    <w:rsid w:val="00084865"/>
    <w:rsid w:val="00084BDE"/>
    <w:rsid w:val="00084EC8"/>
    <w:rsid w:val="00084FDE"/>
    <w:rsid w:val="000853E3"/>
    <w:rsid w:val="0008565E"/>
    <w:rsid w:val="00085827"/>
    <w:rsid w:val="00085B3C"/>
    <w:rsid w:val="00085EEB"/>
    <w:rsid w:val="000861AA"/>
    <w:rsid w:val="00086229"/>
    <w:rsid w:val="0008633A"/>
    <w:rsid w:val="00086477"/>
    <w:rsid w:val="00086595"/>
    <w:rsid w:val="00086F90"/>
    <w:rsid w:val="0008710E"/>
    <w:rsid w:val="00087297"/>
    <w:rsid w:val="0008758E"/>
    <w:rsid w:val="00087AA2"/>
    <w:rsid w:val="00087EA9"/>
    <w:rsid w:val="00090C16"/>
    <w:rsid w:val="00090C66"/>
    <w:rsid w:val="00090C94"/>
    <w:rsid w:val="00090D71"/>
    <w:rsid w:val="00090DC3"/>
    <w:rsid w:val="00091064"/>
    <w:rsid w:val="0009158A"/>
    <w:rsid w:val="00091A9E"/>
    <w:rsid w:val="00091BC3"/>
    <w:rsid w:val="00091C4A"/>
    <w:rsid w:val="00091C64"/>
    <w:rsid w:val="00091F74"/>
    <w:rsid w:val="00091F9B"/>
    <w:rsid w:val="00092647"/>
    <w:rsid w:val="00092779"/>
    <w:rsid w:val="000927A7"/>
    <w:rsid w:val="00092A19"/>
    <w:rsid w:val="00092C74"/>
    <w:rsid w:val="00092F60"/>
    <w:rsid w:val="00092F84"/>
    <w:rsid w:val="00093648"/>
    <w:rsid w:val="00093801"/>
    <w:rsid w:val="00093865"/>
    <w:rsid w:val="00093B39"/>
    <w:rsid w:val="00093E3D"/>
    <w:rsid w:val="00093EDB"/>
    <w:rsid w:val="000943FA"/>
    <w:rsid w:val="00094739"/>
    <w:rsid w:val="000949ED"/>
    <w:rsid w:val="00094C99"/>
    <w:rsid w:val="00094EA5"/>
    <w:rsid w:val="000951C3"/>
    <w:rsid w:val="0009538D"/>
    <w:rsid w:val="00095493"/>
    <w:rsid w:val="0009559B"/>
    <w:rsid w:val="00095723"/>
    <w:rsid w:val="00095E08"/>
    <w:rsid w:val="000960C1"/>
    <w:rsid w:val="000960FB"/>
    <w:rsid w:val="000961ED"/>
    <w:rsid w:val="00096A44"/>
    <w:rsid w:val="00097408"/>
    <w:rsid w:val="00097AD8"/>
    <w:rsid w:val="00097C69"/>
    <w:rsid w:val="00097CC2"/>
    <w:rsid w:val="00097DF4"/>
    <w:rsid w:val="000A036E"/>
    <w:rsid w:val="000A0B95"/>
    <w:rsid w:val="000A0BC5"/>
    <w:rsid w:val="000A102D"/>
    <w:rsid w:val="000A1264"/>
    <w:rsid w:val="000A131B"/>
    <w:rsid w:val="000A1644"/>
    <w:rsid w:val="000A19A3"/>
    <w:rsid w:val="000A1BD1"/>
    <w:rsid w:val="000A2012"/>
    <w:rsid w:val="000A2134"/>
    <w:rsid w:val="000A2D13"/>
    <w:rsid w:val="000A2EFB"/>
    <w:rsid w:val="000A3068"/>
    <w:rsid w:val="000A36B3"/>
    <w:rsid w:val="000A382F"/>
    <w:rsid w:val="000A3A4B"/>
    <w:rsid w:val="000A3DB8"/>
    <w:rsid w:val="000A3E3F"/>
    <w:rsid w:val="000A4098"/>
    <w:rsid w:val="000A4231"/>
    <w:rsid w:val="000A440D"/>
    <w:rsid w:val="000A4468"/>
    <w:rsid w:val="000A45BA"/>
    <w:rsid w:val="000A487F"/>
    <w:rsid w:val="000A4948"/>
    <w:rsid w:val="000A4F86"/>
    <w:rsid w:val="000A50F0"/>
    <w:rsid w:val="000A512A"/>
    <w:rsid w:val="000A5156"/>
    <w:rsid w:val="000A56FD"/>
    <w:rsid w:val="000A5781"/>
    <w:rsid w:val="000A5918"/>
    <w:rsid w:val="000A5F73"/>
    <w:rsid w:val="000A5F7A"/>
    <w:rsid w:val="000A60C9"/>
    <w:rsid w:val="000A61B2"/>
    <w:rsid w:val="000A689D"/>
    <w:rsid w:val="000A6DA0"/>
    <w:rsid w:val="000A70C5"/>
    <w:rsid w:val="000A729F"/>
    <w:rsid w:val="000A734A"/>
    <w:rsid w:val="000A7554"/>
    <w:rsid w:val="000A7922"/>
    <w:rsid w:val="000B0367"/>
    <w:rsid w:val="000B08BC"/>
    <w:rsid w:val="000B09A5"/>
    <w:rsid w:val="000B0DC3"/>
    <w:rsid w:val="000B1124"/>
    <w:rsid w:val="000B11EE"/>
    <w:rsid w:val="000B12CF"/>
    <w:rsid w:val="000B1667"/>
    <w:rsid w:val="000B199A"/>
    <w:rsid w:val="000B1CCD"/>
    <w:rsid w:val="000B1E9A"/>
    <w:rsid w:val="000B1F08"/>
    <w:rsid w:val="000B22B3"/>
    <w:rsid w:val="000B2428"/>
    <w:rsid w:val="000B2FAF"/>
    <w:rsid w:val="000B33AB"/>
    <w:rsid w:val="000B363C"/>
    <w:rsid w:val="000B36B1"/>
    <w:rsid w:val="000B3BC2"/>
    <w:rsid w:val="000B3D42"/>
    <w:rsid w:val="000B440E"/>
    <w:rsid w:val="000B4A49"/>
    <w:rsid w:val="000B4AE9"/>
    <w:rsid w:val="000B4EE5"/>
    <w:rsid w:val="000B54C7"/>
    <w:rsid w:val="000B5A16"/>
    <w:rsid w:val="000B5AE2"/>
    <w:rsid w:val="000B5ED8"/>
    <w:rsid w:val="000B653D"/>
    <w:rsid w:val="000B654D"/>
    <w:rsid w:val="000B6737"/>
    <w:rsid w:val="000B685B"/>
    <w:rsid w:val="000B68B9"/>
    <w:rsid w:val="000B6F9E"/>
    <w:rsid w:val="000B73B9"/>
    <w:rsid w:val="000B7842"/>
    <w:rsid w:val="000C00DB"/>
    <w:rsid w:val="000C04F6"/>
    <w:rsid w:val="000C0533"/>
    <w:rsid w:val="000C0794"/>
    <w:rsid w:val="000C0831"/>
    <w:rsid w:val="000C086D"/>
    <w:rsid w:val="000C08EA"/>
    <w:rsid w:val="000C0EC3"/>
    <w:rsid w:val="000C12B1"/>
    <w:rsid w:val="000C1658"/>
    <w:rsid w:val="000C1917"/>
    <w:rsid w:val="000C1A4A"/>
    <w:rsid w:val="000C1B8C"/>
    <w:rsid w:val="000C1BC9"/>
    <w:rsid w:val="000C25D8"/>
    <w:rsid w:val="000C27FD"/>
    <w:rsid w:val="000C2B2A"/>
    <w:rsid w:val="000C3BC1"/>
    <w:rsid w:val="000C3C66"/>
    <w:rsid w:val="000C3CE1"/>
    <w:rsid w:val="000C3D01"/>
    <w:rsid w:val="000C403F"/>
    <w:rsid w:val="000C470C"/>
    <w:rsid w:val="000C4E86"/>
    <w:rsid w:val="000C4F00"/>
    <w:rsid w:val="000C5146"/>
    <w:rsid w:val="000C5819"/>
    <w:rsid w:val="000C5FFD"/>
    <w:rsid w:val="000C6147"/>
    <w:rsid w:val="000C61AA"/>
    <w:rsid w:val="000C6411"/>
    <w:rsid w:val="000C6609"/>
    <w:rsid w:val="000C67D1"/>
    <w:rsid w:val="000C6C8C"/>
    <w:rsid w:val="000C6DD2"/>
    <w:rsid w:val="000C6DF2"/>
    <w:rsid w:val="000C7328"/>
    <w:rsid w:val="000C7549"/>
    <w:rsid w:val="000C7B58"/>
    <w:rsid w:val="000C7B99"/>
    <w:rsid w:val="000C7C20"/>
    <w:rsid w:val="000C7E4F"/>
    <w:rsid w:val="000C7ED6"/>
    <w:rsid w:val="000D02DF"/>
    <w:rsid w:val="000D0CD9"/>
    <w:rsid w:val="000D0D3D"/>
    <w:rsid w:val="000D0D48"/>
    <w:rsid w:val="000D0DE6"/>
    <w:rsid w:val="000D0FBA"/>
    <w:rsid w:val="000D127F"/>
    <w:rsid w:val="000D1399"/>
    <w:rsid w:val="000D1546"/>
    <w:rsid w:val="000D1618"/>
    <w:rsid w:val="000D1831"/>
    <w:rsid w:val="000D18E2"/>
    <w:rsid w:val="000D1A27"/>
    <w:rsid w:val="000D1C0D"/>
    <w:rsid w:val="000D1D83"/>
    <w:rsid w:val="000D25DA"/>
    <w:rsid w:val="000D26B4"/>
    <w:rsid w:val="000D2BC5"/>
    <w:rsid w:val="000D2E1B"/>
    <w:rsid w:val="000D3567"/>
    <w:rsid w:val="000D369D"/>
    <w:rsid w:val="000D3934"/>
    <w:rsid w:val="000D3B7F"/>
    <w:rsid w:val="000D417C"/>
    <w:rsid w:val="000D4375"/>
    <w:rsid w:val="000D5273"/>
    <w:rsid w:val="000D57A5"/>
    <w:rsid w:val="000D5C17"/>
    <w:rsid w:val="000D5D19"/>
    <w:rsid w:val="000D626B"/>
    <w:rsid w:val="000D63EB"/>
    <w:rsid w:val="000D6862"/>
    <w:rsid w:val="000D6A49"/>
    <w:rsid w:val="000D7116"/>
    <w:rsid w:val="000D73AB"/>
    <w:rsid w:val="000D7C8E"/>
    <w:rsid w:val="000D7CCD"/>
    <w:rsid w:val="000E0146"/>
    <w:rsid w:val="000E03D7"/>
    <w:rsid w:val="000E0400"/>
    <w:rsid w:val="000E085C"/>
    <w:rsid w:val="000E0972"/>
    <w:rsid w:val="000E0C2F"/>
    <w:rsid w:val="000E0C99"/>
    <w:rsid w:val="000E0CC0"/>
    <w:rsid w:val="000E0CF6"/>
    <w:rsid w:val="000E0F5F"/>
    <w:rsid w:val="000E10A5"/>
    <w:rsid w:val="000E1161"/>
    <w:rsid w:val="000E127A"/>
    <w:rsid w:val="000E1375"/>
    <w:rsid w:val="000E148B"/>
    <w:rsid w:val="000E1A4E"/>
    <w:rsid w:val="000E1C59"/>
    <w:rsid w:val="000E1CF9"/>
    <w:rsid w:val="000E1DAE"/>
    <w:rsid w:val="000E1E09"/>
    <w:rsid w:val="000E2382"/>
    <w:rsid w:val="000E23FA"/>
    <w:rsid w:val="000E2595"/>
    <w:rsid w:val="000E2B20"/>
    <w:rsid w:val="000E2E33"/>
    <w:rsid w:val="000E2E91"/>
    <w:rsid w:val="000E3208"/>
    <w:rsid w:val="000E351B"/>
    <w:rsid w:val="000E35FB"/>
    <w:rsid w:val="000E36AA"/>
    <w:rsid w:val="000E393C"/>
    <w:rsid w:val="000E3E81"/>
    <w:rsid w:val="000E4197"/>
    <w:rsid w:val="000E4409"/>
    <w:rsid w:val="000E48C8"/>
    <w:rsid w:val="000E48E1"/>
    <w:rsid w:val="000E4E29"/>
    <w:rsid w:val="000E4E60"/>
    <w:rsid w:val="000E5317"/>
    <w:rsid w:val="000E53C8"/>
    <w:rsid w:val="000E58F3"/>
    <w:rsid w:val="000E5998"/>
    <w:rsid w:val="000E59C0"/>
    <w:rsid w:val="000E5F28"/>
    <w:rsid w:val="000E5F49"/>
    <w:rsid w:val="000E6274"/>
    <w:rsid w:val="000E62B0"/>
    <w:rsid w:val="000E67CD"/>
    <w:rsid w:val="000E68FA"/>
    <w:rsid w:val="000E6AD6"/>
    <w:rsid w:val="000E6AEC"/>
    <w:rsid w:val="000E6D54"/>
    <w:rsid w:val="000E6EAC"/>
    <w:rsid w:val="000E726F"/>
    <w:rsid w:val="000E731C"/>
    <w:rsid w:val="000E75EA"/>
    <w:rsid w:val="000E76D6"/>
    <w:rsid w:val="000E7834"/>
    <w:rsid w:val="000E78B8"/>
    <w:rsid w:val="000E7A7F"/>
    <w:rsid w:val="000E7B7D"/>
    <w:rsid w:val="000F0060"/>
    <w:rsid w:val="000F048F"/>
    <w:rsid w:val="000F0536"/>
    <w:rsid w:val="000F0B56"/>
    <w:rsid w:val="000F0EFA"/>
    <w:rsid w:val="000F1520"/>
    <w:rsid w:val="000F1614"/>
    <w:rsid w:val="000F16BC"/>
    <w:rsid w:val="000F2208"/>
    <w:rsid w:val="000F2488"/>
    <w:rsid w:val="000F24B2"/>
    <w:rsid w:val="000F286F"/>
    <w:rsid w:val="000F291C"/>
    <w:rsid w:val="000F33B5"/>
    <w:rsid w:val="000F358E"/>
    <w:rsid w:val="000F3903"/>
    <w:rsid w:val="000F3931"/>
    <w:rsid w:val="000F39D7"/>
    <w:rsid w:val="000F3ED4"/>
    <w:rsid w:val="000F41CF"/>
    <w:rsid w:val="000F4227"/>
    <w:rsid w:val="000F424E"/>
    <w:rsid w:val="000F4301"/>
    <w:rsid w:val="000F4362"/>
    <w:rsid w:val="000F44A1"/>
    <w:rsid w:val="000F450C"/>
    <w:rsid w:val="000F4AD2"/>
    <w:rsid w:val="000F4ADA"/>
    <w:rsid w:val="000F4D1C"/>
    <w:rsid w:val="000F4D24"/>
    <w:rsid w:val="000F5353"/>
    <w:rsid w:val="000F5B28"/>
    <w:rsid w:val="000F5BC0"/>
    <w:rsid w:val="000F5DBA"/>
    <w:rsid w:val="000F608F"/>
    <w:rsid w:val="000F6B4E"/>
    <w:rsid w:val="000F6C2A"/>
    <w:rsid w:val="000F6F43"/>
    <w:rsid w:val="000F7001"/>
    <w:rsid w:val="000F7172"/>
    <w:rsid w:val="000F75FD"/>
    <w:rsid w:val="000F77D4"/>
    <w:rsid w:val="000F7FC2"/>
    <w:rsid w:val="001001B2"/>
    <w:rsid w:val="00100371"/>
    <w:rsid w:val="001009A0"/>
    <w:rsid w:val="00100DF3"/>
    <w:rsid w:val="001015CE"/>
    <w:rsid w:val="0010161D"/>
    <w:rsid w:val="00101691"/>
    <w:rsid w:val="00101737"/>
    <w:rsid w:val="00101BD7"/>
    <w:rsid w:val="00101FFB"/>
    <w:rsid w:val="00102588"/>
    <w:rsid w:val="001025DC"/>
    <w:rsid w:val="00102875"/>
    <w:rsid w:val="00102BC4"/>
    <w:rsid w:val="00102EF4"/>
    <w:rsid w:val="00103066"/>
    <w:rsid w:val="001033CA"/>
    <w:rsid w:val="0010351C"/>
    <w:rsid w:val="0010399B"/>
    <w:rsid w:val="00103D68"/>
    <w:rsid w:val="00103DE2"/>
    <w:rsid w:val="00104449"/>
    <w:rsid w:val="0010447A"/>
    <w:rsid w:val="00104B25"/>
    <w:rsid w:val="00104BFB"/>
    <w:rsid w:val="00105223"/>
    <w:rsid w:val="00105334"/>
    <w:rsid w:val="00105549"/>
    <w:rsid w:val="00105558"/>
    <w:rsid w:val="00105664"/>
    <w:rsid w:val="00105DF7"/>
    <w:rsid w:val="0010620C"/>
    <w:rsid w:val="00106216"/>
    <w:rsid w:val="0010627C"/>
    <w:rsid w:val="001062BF"/>
    <w:rsid w:val="0010664A"/>
    <w:rsid w:val="00106CE2"/>
    <w:rsid w:val="001070F4"/>
    <w:rsid w:val="00107318"/>
    <w:rsid w:val="0010742B"/>
    <w:rsid w:val="00107809"/>
    <w:rsid w:val="001102BE"/>
    <w:rsid w:val="0011059A"/>
    <w:rsid w:val="00110937"/>
    <w:rsid w:val="00110A55"/>
    <w:rsid w:val="0011109D"/>
    <w:rsid w:val="001118BB"/>
    <w:rsid w:val="00111AD0"/>
    <w:rsid w:val="00111B19"/>
    <w:rsid w:val="00111D1D"/>
    <w:rsid w:val="00112101"/>
    <w:rsid w:val="001121EC"/>
    <w:rsid w:val="00112962"/>
    <w:rsid w:val="00112A30"/>
    <w:rsid w:val="00112A81"/>
    <w:rsid w:val="00112B5A"/>
    <w:rsid w:val="0011310F"/>
    <w:rsid w:val="001131F3"/>
    <w:rsid w:val="00113344"/>
    <w:rsid w:val="00113388"/>
    <w:rsid w:val="00113FCA"/>
    <w:rsid w:val="0011406A"/>
    <w:rsid w:val="0011423D"/>
    <w:rsid w:val="0011452B"/>
    <w:rsid w:val="001149C8"/>
    <w:rsid w:val="00114B11"/>
    <w:rsid w:val="00114C8F"/>
    <w:rsid w:val="00114CE6"/>
    <w:rsid w:val="00114E45"/>
    <w:rsid w:val="001150CE"/>
    <w:rsid w:val="00115311"/>
    <w:rsid w:val="00115314"/>
    <w:rsid w:val="00115446"/>
    <w:rsid w:val="001156A9"/>
    <w:rsid w:val="00115B2A"/>
    <w:rsid w:val="00115F98"/>
    <w:rsid w:val="001160B9"/>
    <w:rsid w:val="001161D7"/>
    <w:rsid w:val="00116208"/>
    <w:rsid w:val="00116326"/>
    <w:rsid w:val="001163A1"/>
    <w:rsid w:val="00116FCF"/>
    <w:rsid w:val="0011730E"/>
    <w:rsid w:val="00117391"/>
    <w:rsid w:val="001173CC"/>
    <w:rsid w:val="001174F3"/>
    <w:rsid w:val="001178CB"/>
    <w:rsid w:val="001179BD"/>
    <w:rsid w:val="00117AD5"/>
    <w:rsid w:val="00117D77"/>
    <w:rsid w:val="001202AD"/>
    <w:rsid w:val="001202E8"/>
    <w:rsid w:val="00120325"/>
    <w:rsid w:val="0012077B"/>
    <w:rsid w:val="001207DF"/>
    <w:rsid w:val="001208FD"/>
    <w:rsid w:val="00120971"/>
    <w:rsid w:val="00120E20"/>
    <w:rsid w:val="00121159"/>
    <w:rsid w:val="0012120F"/>
    <w:rsid w:val="00121288"/>
    <w:rsid w:val="00121621"/>
    <w:rsid w:val="0012162C"/>
    <w:rsid w:val="00121654"/>
    <w:rsid w:val="00121692"/>
    <w:rsid w:val="001221F6"/>
    <w:rsid w:val="00122213"/>
    <w:rsid w:val="00122A1C"/>
    <w:rsid w:val="00122DEB"/>
    <w:rsid w:val="00123AD1"/>
    <w:rsid w:val="00123C72"/>
    <w:rsid w:val="00123D5A"/>
    <w:rsid w:val="00123F08"/>
    <w:rsid w:val="00123F6D"/>
    <w:rsid w:val="00124504"/>
    <w:rsid w:val="001248E1"/>
    <w:rsid w:val="001250EE"/>
    <w:rsid w:val="001250F6"/>
    <w:rsid w:val="001252D4"/>
    <w:rsid w:val="001253BD"/>
    <w:rsid w:val="00125A06"/>
    <w:rsid w:val="00125EAF"/>
    <w:rsid w:val="001263FC"/>
    <w:rsid w:val="00126537"/>
    <w:rsid w:val="0012755F"/>
    <w:rsid w:val="00127B1A"/>
    <w:rsid w:val="00127F97"/>
    <w:rsid w:val="001300B2"/>
    <w:rsid w:val="00130361"/>
    <w:rsid w:val="00130481"/>
    <w:rsid w:val="001306A4"/>
    <w:rsid w:val="00130C87"/>
    <w:rsid w:val="00130F7C"/>
    <w:rsid w:val="001316B4"/>
    <w:rsid w:val="00131747"/>
    <w:rsid w:val="00131C45"/>
    <w:rsid w:val="001320ED"/>
    <w:rsid w:val="00132271"/>
    <w:rsid w:val="00132B6E"/>
    <w:rsid w:val="001334D3"/>
    <w:rsid w:val="0013373C"/>
    <w:rsid w:val="00133A1E"/>
    <w:rsid w:val="00133E67"/>
    <w:rsid w:val="00134282"/>
    <w:rsid w:val="00134658"/>
    <w:rsid w:val="001347F1"/>
    <w:rsid w:val="0013498E"/>
    <w:rsid w:val="001349D7"/>
    <w:rsid w:val="00134B4B"/>
    <w:rsid w:val="00134BFD"/>
    <w:rsid w:val="0013558D"/>
    <w:rsid w:val="00135DA7"/>
    <w:rsid w:val="00135EA3"/>
    <w:rsid w:val="00136031"/>
    <w:rsid w:val="001362A1"/>
    <w:rsid w:val="00136D59"/>
    <w:rsid w:val="00137291"/>
    <w:rsid w:val="0013737E"/>
    <w:rsid w:val="0013758C"/>
    <w:rsid w:val="00137798"/>
    <w:rsid w:val="00137F78"/>
    <w:rsid w:val="00140721"/>
    <w:rsid w:val="001409A0"/>
    <w:rsid w:val="00140A45"/>
    <w:rsid w:val="00140E68"/>
    <w:rsid w:val="00140E7A"/>
    <w:rsid w:val="00140EF3"/>
    <w:rsid w:val="0014140F"/>
    <w:rsid w:val="00141843"/>
    <w:rsid w:val="00141EF9"/>
    <w:rsid w:val="0014235A"/>
    <w:rsid w:val="00142696"/>
    <w:rsid w:val="0014282F"/>
    <w:rsid w:val="00142854"/>
    <w:rsid w:val="00142A25"/>
    <w:rsid w:val="00142EE4"/>
    <w:rsid w:val="001436A4"/>
    <w:rsid w:val="001436E3"/>
    <w:rsid w:val="00143ADF"/>
    <w:rsid w:val="00143AEB"/>
    <w:rsid w:val="00143CFC"/>
    <w:rsid w:val="00144550"/>
    <w:rsid w:val="001445A8"/>
    <w:rsid w:val="00144873"/>
    <w:rsid w:val="00144CAD"/>
    <w:rsid w:val="001450C7"/>
    <w:rsid w:val="001450F0"/>
    <w:rsid w:val="00145273"/>
    <w:rsid w:val="001455F7"/>
    <w:rsid w:val="0014560F"/>
    <w:rsid w:val="0014562B"/>
    <w:rsid w:val="00145A04"/>
    <w:rsid w:val="00145AB3"/>
    <w:rsid w:val="00145B5E"/>
    <w:rsid w:val="00145C66"/>
    <w:rsid w:val="00145C7B"/>
    <w:rsid w:val="00146255"/>
    <w:rsid w:val="001466A6"/>
    <w:rsid w:val="00146814"/>
    <w:rsid w:val="001469DB"/>
    <w:rsid w:val="00146A32"/>
    <w:rsid w:val="00146B81"/>
    <w:rsid w:val="00146C81"/>
    <w:rsid w:val="00146E61"/>
    <w:rsid w:val="00146E6F"/>
    <w:rsid w:val="00147191"/>
    <w:rsid w:val="00147AFD"/>
    <w:rsid w:val="00147CCC"/>
    <w:rsid w:val="001502A4"/>
    <w:rsid w:val="00150874"/>
    <w:rsid w:val="0015112F"/>
    <w:rsid w:val="00151238"/>
    <w:rsid w:val="00151290"/>
    <w:rsid w:val="001513C8"/>
    <w:rsid w:val="0015154C"/>
    <w:rsid w:val="00151C18"/>
    <w:rsid w:val="00151C7C"/>
    <w:rsid w:val="00151E3F"/>
    <w:rsid w:val="0015212C"/>
    <w:rsid w:val="001523AF"/>
    <w:rsid w:val="0015241B"/>
    <w:rsid w:val="0015254B"/>
    <w:rsid w:val="0015293C"/>
    <w:rsid w:val="00152F29"/>
    <w:rsid w:val="00153037"/>
    <w:rsid w:val="001530B3"/>
    <w:rsid w:val="001531E5"/>
    <w:rsid w:val="00153355"/>
    <w:rsid w:val="00153436"/>
    <w:rsid w:val="00153711"/>
    <w:rsid w:val="001537C8"/>
    <w:rsid w:val="00153807"/>
    <w:rsid w:val="001539A3"/>
    <w:rsid w:val="00153C79"/>
    <w:rsid w:val="00153CAF"/>
    <w:rsid w:val="00153F4C"/>
    <w:rsid w:val="00153FB9"/>
    <w:rsid w:val="001540B5"/>
    <w:rsid w:val="0015438E"/>
    <w:rsid w:val="001548F9"/>
    <w:rsid w:val="00154998"/>
    <w:rsid w:val="00154BC3"/>
    <w:rsid w:val="00154D60"/>
    <w:rsid w:val="00154EFC"/>
    <w:rsid w:val="00154FC0"/>
    <w:rsid w:val="0015532E"/>
    <w:rsid w:val="001553A0"/>
    <w:rsid w:val="001553E4"/>
    <w:rsid w:val="001554C2"/>
    <w:rsid w:val="0015576F"/>
    <w:rsid w:val="001557AA"/>
    <w:rsid w:val="00155D1E"/>
    <w:rsid w:val="00155D96"/>
    <w:rsid w:val="00155DDC"/>
    <w:rsid w:val="00156366"/>
    <w:rsid w:val="00156A51"/>
    <w:rsid w:val="00156CD2"/>
    <w:rsid w:val="0015721E"/>
    <w:rsid w:val="00157337"/>
    <w:rsid w:val="0015770D"/>
    <w:rsid w:val="00157863"/>
    <w:rsid w:val="00157D4C"/>
    <w:rsid w:val="00160209"/>
    <w:rsid w:val="00160316"/>
    <w:rsid w:val="00160613"/>
    <w:rsid w:val="00160D94"/>
    <w:rsid w:val="001613A3"/>
    <w:rsid w:val="001616D4"/>
    <w:rsid w:val="00161940"/>
    <w:rsid w:val="00161986"/>
    <w:rsid w:val="00161B94"/>
    <w:rsid w:val="0016239D"/>
    <w:rsid w:val="0016246F"/>
    <w:rsid w:val="00162578"/>
    <w:rsid w:val="00162FB2"/>
    <w:rsid w:val="0016346E"/>
    <w:rsid w:val="0016357F"/>
    <w:rsid w:val="001639DD"/>
    <w:rsid w:val="001640D4"/>
    <w:rsid w:val="0016423C"/>
    <w:rsid w:val="00164262"/>
    <w:rsid w:val="001642FB"/>
    <w:rsid w:val="001643FD"/>
    <w:rsid w:val="00164611"/>
    <w:rsid w:val="001649C4"/>
    <w:rsid w:val="001649D3"/>
    <w:rsid w:val="00164BA2"/>
    <w:rsid w:val="00164BEA"/>
    <w:rsid w:val="00164E0E"/>
    <w:rsid w:val="00164EA6"/>
    <w:rsid w:val="001650DE"/>
    <w:rsid w:val="001655BB"/>
    <w:rsid w:val="001659C3"/>
    <w:rsid w:val="00165A5D"/>
    <w:rsid w:val="00165BF7"/>
    <w:rsid w:val="00165D4D"/>
    <w:rsid w:val="001661FA"/>
    <w:rsid w:val="0016622F"/>
    <w:rsid w:val="00166236"/>
    <w:rsid w:val="001662AD"/>
    <w:rsid w:val="00166792"/>
    <w:rsid w:val="00166E45"/>
    <w:rsid w:val="001670B4"/>
    <w:rsid w:val="00167511"/>
    <w:rsid w:val="00167734"/>
    <w:rsid w:val="00167FE1"/>
    <w:rsid w:val="001709DD"/>
    <w:rsid w:val="00170B8B"/>
    <w:rsid w:val="00170FEE"/>
    <w:rsid w:val="001711E0"/>
    <w:rsid w:val="00171446"/>
    <w:rsid w:val="001714E0"/>
    <w:rsid w:val="00171A73"/>
    <w:rsid w:val="00171EA0"/>
    <w:rsid w:val="00171FD3"/>
    <w:rsid w:val="00172167"/>
    <w:rsid w:val="0017217E"/>
    <w:rsid w:val="00172190"/>
    <w:rsid w:val="001726A9"/>
    <w:rsid w:val="001726F7"/>
    <w:rsid w:val="0017277E"/>
    <w:rsid w:val="001727E4"/>
    <w:rsid w:val="00172E75"/>
    <w:rsid w:val="00173143"/>
    <w:rsid w:val="001733FB"/>
    <w:rsid w:val="00173526"/>
    <w:rsid w:val="00173839"/>
    <w:rsid w:val="0017395A"/>
    <w:rsid w:val="00173B65"/>
    <w:rsid w:val="00173C5E"/>
    <w:rsid w:val="00173D1A"/>
    <w:rsid w:val="00173D6C"/>
    <w:rsid w:val="00173E2A"/>
    <w:rsid w:val="00173E53"/>
    <w:rsid w:val="0017401A"/>
    <w:rsid w:val="00174066"/>
    <w:rsid w:val="001740A0"/>
    <w:rsid w:val="0017528A"/>
    <w:rsid w:val="001752BC"/>
    <w:rsid w:val="00175545"/>
    <w:rsid w:val="001759E4"/>
    <w:rsid w:val="00175D87"/>
    <w:rsid w:val="00175F19"/>
    <w:rsid w:val="001761ED"/>
    <w:rsid w:val="001767C4"/>
    <w:rsid w:val="00176E10"/>
    <w:rsid w:val="00176F62"/>
    <w:rsid w:val="00177E95"/>
    <w:rsid w:val="00177F53"/>
    <w:rsid w:val="001801D6"/>
    <w:rsid w:val="0018047C"/>
    <w:rsid w:val="001804EB"/>
    <w:rsid w:val="001808FF"/>
    <w:rsid w:val="00180966"/>
    <w:rsid w:val="00180A5B"/>
    <w:rsid w:val="001813E4"/>
    <w:rsid w:val="00181691"/>
    <w:rsid w:val="001818B0"/>
    <w:rsid w:val="00181A68"/>
    <w:rsid w:val="00181BE7"/>
    <w:rsid w:val="00181D9A"/>
    <w:rsid w:val="001821DD"/>
    <w:rsid w:val="00182796"/>
    <w:rsid w:val="00182A64"/>
    <w:rsid w:val="00182B66"/>
    <w:rsid w:val="00182EF7"/>
    <w:rsid w:val="001834AC"/>
    <w:rsid w:val="001834DA"/>
    <w:rsid w:val="001838B2"/>
    <w:rsid w:val="00183B0E"/>
    <w:rsid w:val="00183FF0"/>
    <w:rsid w:val="001845C2"/>
    <w:rsid w:val="00184873"/>
    <w:rsid w:val="00184AFB"/>
    <w:rsid w:val="00185515"/>
    <w:rsid w:val="00185656"/>
    <w:rsid w:val="0018592C"/>
    <w:rsid w:val="00185EFB"/>
    <w:rsid w:val="0018715E"/>
    <w:rsid w:val="00187265"/>
    <w:rsid w:val="00187612"/>
    <w:rsid w:val="00187A67"/>
    <w:rsid w:val="00187AD9"/>
    <w:rsid w:val="00190161"/>
    <w:rsid w:val="00190253"/>
    <w:rsid w:val="00190573"/>
    <w:rsid w:val="0019090A"/>
    <w:rsid w:val="00191321"/>
    <w:rsid w:val="0019156B"/>
    <w:rsid w:val="001916EF"/>
    <w:rsid w:val="001917FF"/>
    <w:rsid w:val="00191930"/>
    <w:rsid w:val="001919BB"/>
    <w:rsid w:val="00192513"/>
    <w:rsid w:val="0019279A"/>
    <w:rsid w:val="00192C76"/>
    <w:rsid w:val="00192E2C"/>
    <w:rsid w:val="00192E69"/>
    <w:rsid w:val="00192FAB"/>
    <w:rsid w:val="001931A0"/>
    <w:rsid w:val="001933B1"/>
    <w:rsid w:val="00193963"/>
    <w:rsid w:val="00193A10"/>
    <w:rsid w:val="00193AC3"/>
    <w:rsid w:val="00193F27"/>
    <w:rsid w:val="00193F7E"/>
    <w:rsid w:val="00194440"/>
    <w:rsid w:val="00194554"/>
    <w:rsid w:val="001945FE"/>
    <w:rsid w:val="0019464B"/>
    <w:rsid w:val="00194BCF"/>
    <w:rsid w:val="00194C8D"/>
    <w:rsid w:val="00194E2F"/>
    <w:rsid w:val="0019505B"/>
    <w:rsid w:val="0019567D"/>
    <w:rsid w:val="00195828"/>
    <w:rsid w:val="00195A77"/>
    <w:rsid w:val="00195BEB"/>
    <w:rsid w:val="00195D28"/>
    <w:rsid w:val="001963D8"/>
    <w:rsid w:val="001965A9"/>
    <w:rsid w:val="001965D2"/>
    <w:rsid w:val="0019688D"/>
    <w:rsid w:val="00196A26"/>
    <w:rsid w:val="00196BB0"/>
    <w:rsid w:val="00196BF4"/>
    <w:rsid w:val="0019740C"/>
    <w:rsid w:val="0019745E"/>
    <w:rsid w:val="00197A8A"/>
    <w:rsid w:val="00197AC3"/>
    <w:rsid w:val="00197D5A"/>
    <w:rsid w:val="00197D5D"/>
    <w:rsid w:val="001A014A"/>
    <w:rsid w:val="001A04F0"/>
    <w:rsid w:val="001A05FB"/>
    <w:rsid w:val="001A0622"/>
    <w:rsid w:val="001A0ECE"/>
    <w:rsid w:val="001A14C2"/>
    <w:rsid w:val="001A151B"/>
    <w:rsid w:val="001A1782"/>
    <w:rsid w:val="001A184E"/>
    <w:rsid w:val="001A1B91"/>
    <w:rsid w:val="001A1D41"/>
    <w:rsid w:val="001A1F19"/>
    <w:rsid w:val="001A20C7"/>
    <w:rsid w:val="001A26F0"/>
    <w:rsid w:val="001A29C0"/>
    <w:rsid w:val="001A2C04"/>
    <w:rsid w:val="001A2EB8"/>
    <w:rsid w:val="001A323E"/>
    <w:rsid w:val="001A3361"/>
    <w:rsid w:val="001A3710"/>
    <w:rsid w:val="001A37AB"/>
    <w:rsid w:val="001A3D5E"/>
    <w:rsid w:val="001A3D9E"/>
    <w:rsid w:val="001A3DA0"/>
    <w:rsid w:val="001A3EA5"/>
    <w:rsid w:val="001A40A7"/>
    <w:rsid w:val="001A4361"/>
    <w:rsid w:val="001A4B78"/>
    <w:rsid w:val="001A4F28"/>
    <w:rsid w:val="001A503B"/>
    <w:rsid w:val="001A58AB"/>
    <w:rsid w:val="001A5A90"/>
    <w:rsid w:val="001A60CC"/>
    <w:rsid w:val="001A6112"/>
    <w:rsid w:val="001A62FF"/>
    <w:rsid w:val="001A652F"/>
    <w:rsid w:val="001A657A"/>
    <w:rsid w:val="001A6F27"/>
    <w:rsid w:val="001A6FDD"/>
    <w:rsid w:val="001A70F5"/>
    <w:rsid w:val="001A71E3"/>
    <w:rsid w:val="001A7697"/>
    <w:rsid w:val="001A7838"/>
    <w:rsid w:val="001B00A2"/>
    <w:rsid w:val="001B06E0"/>
    <w:rsid w:val="001B093F"/>
    <w:rsid w:val="001B0978"/>
    <w:rsid w:val="001B0A4F"/>
    <w:rsid w:val="001B13ED"/>
    <w:rsid w:val="001B169B"/>
    <w:rsid w:val="001B16D6"/>
    <w:rsid w:val="001B1867"/>
    <w:rsid w:val="001B1A08"/>
    <w:rsid w:val="001B1E39"/>
    <w:rsid w:val="001B1F8B"/>
    <w:rsid w:val="001B249B"/>
    <w:rsid w:val="001B266A"/>
    <w:rsid w:val="001B2736"/>
    <w:rsid w:val="001B2D3F"/>
    <w:rsid w:val="001B2E52"/>
    <w:rsid w:val="001B3074"/>
    <w:rsid w:val="001B30AD"/>
    <w:rsid w:val="001B3174"/>
    <w:rsid w:val="001B35ED"/>
    <w:rsid w:val="001B37D7"/>
    <w:rsid w:val="001B41EF"/>
    <w:rsid w:val="001B4251"/>
    <w:rsid w:val="001B4531"/>
    <w:rsid w:val="001B46AF"/>
    <w:rsid w:val="001B46E9"/>
    <w:rsid w:val="001B4EAA"/>
    <w:rsid w:val="001B512F"/>
    <w:rsid w:val="001B5480"/>
    <w:rsid w:val="001B56C9"/>
    <w:rsid w:val="001B58F2"/>
    <w:rsid w:val="001B5AE3"/>
    <w:rsid w:val="001B6041"/>
    <w:rsid w:val="001B615C"/>
    <w:rsid w:val="001B61CE"/>
    <w:rsid w:val="001B690E"/>
    <w:rsid w:val="001B6A43"/>
    <w:rsid w:val="001B6BC4"/>
    <w:rsid w:val="001B72F8"/>
    <w:rsid w:val="001B7373"/>
    <w:rsid w:val="001B7846"/>
    <w:rsid w:val="001B7905"/>
    <w:rsid w:val="001B7B40"/>
    <w:rsid w:val="001B7C01"/>
    <w:rsid w:val="001B7C5B"/>
    <w:rsid w:val="001B7DBB"/>
    <w:rsid w:val="001C0179"/>
    <w:rsid w:val="001C01D1"/>
    <w:rsid w:val="001C0283"/>
    <w:rsid w:val="001C0CCA"/>
    <w:rsid w:val="001C1041"/>
    <w:rsid w:val="001C11A7"/>
    <w:rsid w:val="001C1520"/>
    <w:rsid w:val="001C15E1"/>
    <w:rsid w:val="001C17F2"/>
    <w:rsid w:val="001C1E3D"/>
    <w:rsid w:val="001C21C8"/>
    <w:rsid w:val="001C2361"/>
    <w:rsid w:val="001C2417"/>
    <w:rsid w:val="001C2591"/>
    <w:rsid w:val="001C259A"/>
    <w:rsid w:val="001C27D2"/>
    <w:rsid w:val="001C2B1D"/>
    <w:rsid w:val="001C2DBC"/>
    <w:rsid w:val="001C2F00"/>
    <w:rsid w:val="001C2F42"/>
    <w:rsid w:val="001C31BB"/>
    <w:rsid w:val="001C325C"/>
    <w:rsid w:val="001C337A"/>
    <w:rsid w:val="001C396A"/>
    <w:rsid w:val="001C3B92"/>
    <w:rsid w:val="001C42DB"/>
    <w:rsid w:val="001C4360"/>
    <w:rsid w:val="001C46ED"/>
    <w:rsid w:val="001C4937"/>
    <w:rsid w:val="001C495C"/>
    <w:rsid w:val="001C4DC0"/>
    <w:rsid w:val="001C4E31"/>
    <w:rsid w:val="001C507F"/>
    <w:rsid w:val="001C508B"/>
    <w:rsid w:val="001C5102"/>
    <w:rsid w:val="001C524C"/>
    <w:rsid w:val="001C57A0"/>
    <w:rsid w:val="001C5801"/>
    <w:rsid w:val="001C5DBB"/>
    <w:rsid w:val="001C633C"/>
    <w:rsid w:val="001C66D1"/>
    <w:rsid w:val="001C6847"/>
    <w:rsid w:val="001C7488"/>
    <w:rsid w:val="001C76FB"/>
    <w:rsid w:val="001C775F"/>
    <w:rsid w:val="001C7872"/>
    <w:rsid w:val="001C78B7"/>
    <w:rsid w:val="001C7DB4"/>
    <w:rsid w:val="001D07F1"/>
    <w:rsid w:val="001D0B59"/>
    <w:rsid w:val="001D0B98"/>
    <w:rsid w:val="001D0DA8"/>
    <w:rsid w:val="001D0EEB"/>
    <w:rsid w:val="001D1392"/>
    <w:rsid w:val="001D17ED"/>
    <w:rsid w:val="001D18F0"/>
    <w:rsid w:val="001D1BB2"/>
    <w:rsid w:val="001D2127"/>
    <w:rsid w:val="001D22CB"/>
    <w:rsid w:val="001D2531"/>
    <w:rsid w:val="001D2756"/>
    <w:rsid w:val="001D2B2A"/>
    <w:rsid w:val="001D2C66"/>
    <w:rsid w:val="001D2EA9"/>
    <w:rsid w:val="001D3033"/>
    <w:rsid w:val="001D3391"/>
    <w:rsid w:val="001D371B"/>
    <w:rsid w:val="001D3CDC"/>
    <w:rsid w:val="001D3F2E"/>
    <w:rsid w:val="001D405F"/>
    <w:rsid w:val="001D40E3"/>
    <w:rsid w:val="001D4107"/>
    <w:rsid w:val="001D4274"/>
    <w:rsid w:val="001D4476"/>
    <w:rsid w:val="001D4568"/>
    <w:rsid w:val="001D46FF"/>
    <w:rsid w:val="001D4954"/>
    <w:rsid w:val="001D4C33"/>
    <w:rsid w:val="001D4DDF"/>
    <w:rsid w:val="001D4FDB"/>
    <w:rsid w:val="001D54BA"/>
    <w:rsid w:val="001D56C3"/>
    <w:rsid w:val="001D573F"/>
    <w:rsid w:val="001D583B"/>
    <w:rsid w:val="001D5939"/>
    <w:rsid w:val="001D5A2B"/>
    <w:rsid w:val="001D5E32"/>
    <w:rsid w:val="001D63DA"/>
    <w:rsid w:val="001D6A7C"/>
    <w:rsid w:val="001D6C82"/>
    <w:rsid w:val="001D70B3"/>
    <w:rsid w:val="001D7350"/>
    <w:rsid w:val="001D76C8"/>
    <w:rsid w:val="001D77DB"/>
    <w:rsid w:val="001D7B02"/>
    <w:rsid w:val="001D7CDD"/>
    <w:rsid w:val="001D7F67"/>
    <w:rsid w:val="001D7FBF"/>
    <w:rsid w:val="001E01D5"/>
    <w:rsid w:val="001E02D4"/>
    <w:rsid w:val="001E02F7"/>
    <w:rsid w:val="001E0430"/>
    <w:rsid w:val="001E09DF"/>
    <w:rsid w:val="001E0B81"/>
    <w:rsid w:val="001E0C1F"/>
    <w:rsid w:val="001E0D3A"/>
    <w:rsid w:val="001E1083"/>
    <w:rsid w:val="001E10A0"/>
    <w:rsid w:val="001E1123"/>
    <w:rsid w:val="001E12B8"/>
    <w:rsid w:val="001E12F6"/>
    <w:rsid w:val="001E145A"/>
    <w:rsid w:val="001E155E"/>
    <w:rsid w:val="001E1612"/>
    <w:rsid w:val="001E18BB"/>
    <w:rsid w:val="001E1DE1"/>
    <w:rsid w:val="001E1FFE"/>
    <w:rsid w:val="001E2547"/>
    <w:rsid w:val="001E2568"/>
    <w:rsid w:val="001E2A2A"/>
    <w:rsid w:val="001E3497"/>
    <w:rsid w:val="001E3A65"/>
    <w:rsid w:val="001E3AB6"/>
    <w:rsid w:val="001E3BF8"/>
    <w:rsid w:val="001E3D93"/>
    <w:rsid w:val="001E4218"/>
    <w:rsid w:val="001E4277"/>
    <w:rsid w:val="001E44BB"/>
    <w:rsid w:val="001E52C3"/>
    <w:rsid w:val="001E53D0"/>
    <w:rsid w:val="001E53E2"/>
    <w:rsid w:val="001E551F"/>
    <w:rsid w:val="001E572D"/>
    <w:rsid w:val="001E5807"/>
    <w:rsid w:val="001E5ACA"/>
    <w:rsid w:val="001E5CD8"/>
    <w:rsid w:val="001E5D6E"/>
    <w:rsid w:val="001E60AD"/>
    <w:rsid w:val="001E63D6"/>
    <w:rsid w:val="001E64B2"/>
    <w:rsid w:val="001E66A2"/>
    <w:rsid w:val="001E6A17"/>
    <w:rsid w:val="001E700D"/>
    <w:rsid w:val="001E7112"/>
    <w:rsid w:val="001E7234"/>
    <w:rsid w:val="001E73A1"/>
    <w:rsid w:val="001E73B4"/>
    <w:rsid w:val="001E7D4D"/>
    <w:rsid w:val="001E7FC9"/>
    <w:rsid w:val="001F01DB"/>
    <w:rsid w:val="001F03E3"/>
    <w:rsid w:val="001F0509"/>
    <w:rsid w:val="001F0BEC"/>
    <w:rsid w:val="001F1154"/>
    <w:rsid w:val="001F14A1"/>
    <w:rsid w:val="001F14A2"/>
    <w:rsid w:val="001F1754"/>
    <w:rsid w:val="001F1A4E"/>
    <w:rsid w:val="001F1B8A"/>
    <w:rsid w:val="001F1B90"/>
    <w:rsid w:val="001F1C78"/>
    <w:rsid w:val="001F1D30"/>
    <w:rsid w:val="001F209F"/>
    <w:rsid w:val="001F20C0"/>
    <w:rsid w:val="001F22B1"/>
    <w:rsid w:val="001F2552"/>
    <w:rsid w:val="001F2CE3"/>
    <w:rsid w:val="001F319E"/>
    <w:rsid w:val="001F3387"/>
    <w:rsid w:val="001F3396"/>
    <w:rsid w:val="001F3399"/>
    <w:rsid w:val="001F36F1"/>
    <w:rsid w:val="001F3739"/>
    <w:rsid w:val="001F390C"/>
    <w:rsid w:val="001F3E18"/>
    <w:rsid w:val="001F3FB9"/>
    <w:rsid w:val="001F4B48"/>
    <w:rsid w:val="001F50E4"/>
    <w:rsid w:val="001F55A5"/>
    <w:rsid w:val="001F5791"/>
    <w:rsid w:val="001F5ACD"/>
    <w:rsid w:val="001F5D0E"/>
    <w:rsid w:val="001F634A"/>
    <w:rsid w:val="001F6792"/>
    <w:rsid w:val="001F69DF"/>
    <w:rsid w:val="001F6D22"/>
    <w:rsid w:val="001F7122"/>
    <w:rsid w:val="001F76F7"/>
    <w:rsid w:val="001F79FE"/>
    <w:rsid w:val="00200052"/>
    <w:rsid w:val="00200083"/>
    <w:rsid w:val="00200133"/>
    <w:rsid w:val="00200668"/>
    <w:rsid w:val="002006DB"/>
    <w:rsid w:val="002007BC"/>
    <w:rsid w:val="002008FB"/>
    <w:rsid w:val="0020095B"/>
    <w:rsid w:val="00200D72"/>
    <w:rsid w:val="00200DAA"/>
    <w:rsid w:val="00200EA5"/>
    <w:rsid w:val="002011D9"/>
    <w:rsid w:val="00201C70"/>
    <w:rsid w:val="0020231E"/>
    <w:rsid w:val="00202777"/>
    <w:rsid w:val="002029A3"/>
    <w:rsid w:val="00202F90"/>
    <w:rsid w:val="002032E2"/>
    <w:rsid w:val="002033EC"/>
    <w:rsid w:val="00203565"/>
    <w:rsid w:val="002036A1"/>
    <w:rsid w:val="0020374C"/>
    <w:rsid w:val="00203803"/>
    <w:rsid w:val="00203993"/>
    <w:rsid w:val="00203C01"/>
    <w:rsid w:val="00203CFF"/>
    <w:rsid w:val="00204035"/>
    <w:rsid w:val="002040A6"/>
    <w:rsid w:val="00204581"/>
    <w:rsid w:val="00204767"/>
    <w:rsid w:val="00204863"/>
    <w:rsid w:val="00204AFB"/>
    <w:rsid w:val="00204C1C"/>
    <w:rsid w:val="002052C6"/>
    <w:rsid w:val="0020542F"/>
    <w:rsid w:val="002054F6"/>
    <w:rsid w:val="002055BC"/>
    <w:rsid w:val="002057B8"/>
    <w:rsid w:val="0020595E"/>
    <w:rsid w:val="00205BE5"/>
    <w:rsid w:val="00205C71"/>
    <w:rsid w:val="00205CA8"/>
    <w:rsid w:val="00205E09"/>
    <w:rsid w:val="00205E72"/>
    <w:rsid w:val="002064A6"/>
    <w:rsid w:val="0020687A"/>
    <w:rsid w:val="002070A1"/>
    <w:rsid w:val="002078B0"/>
    <w:rsid w:val="00207E6A"/>
    <w:rsid w:val="00207FE0"/>
    <w:rsid w:val="00210163"/>
    <w:rsid w:val="002103C3"/>
    <w:rsid w:val="0021080E"/>
    <w:rsid w:val="002108F5"/>
    <w:rsid w:val="00210BD3"/>
    <w:rsid w:val="00210D6B"/>
    <w:rsid w:val="00211286"/>
    <w:rsid w:val="002113B2"/>
    <w:rsid w:val="00211C8B"/>
    <w:rsid w:val="00211DE2"/>
    <w:rsid w:val="002124C1"/>
    <w:rsid w:val="002126CA"/>
    <w:rsid w:val="0021294E"/>
    <w:rsid w:val="00212AEF"/>
    <w:rsid w:val="00212CC4"/>
    <w:rsid w:val="00212E7F"/>
    <w:rsid w:val="00212EDC"/>
    <w:rsid w:val="00212EFF"/>
    <w:rsid w:val="00212F1D"/>
    <w:rsid w:val="00213064"/>
    <w:rsid w:val="00213649"/>
    <w:rsid w:val="0021374C"/>
    <w:rsid w:val="00213EDB"/>
    <w:rsid w:val="0021450F"/>
    <w:rsid w:val="00214B59"/>
    <w:rsid w:val="0021550C"/>
    <w:rsid w:val="002158FA"/>
    <w:rsid w:val="00215A32"/>
    <w:rsid w:val="00215A5B"/>
    <w:rsid w:val="00215CE7"/>
    <w:rsid w:val="00215EE7"/>
    <w:rsid w:val="002161BC"/>
    <w:rsid w:val="002161C8"/>
    <w:rsid w:val="00216364"/>
    <w:rsid w:val="00216CF8"/>
    <w:rsid w:val="00217B2E"/>
    <w:rsid w:val="00217DBC"/>
    <w:rsid w:val="00217FE7"/>
    <w:rsid w:val="00220169"/>
    <w:rsid w:val="0022039B"/>
    <w:rsid w:val="0022065E"/>
    <w:rsid w:val="002209E7"/>
    <w:rsid w:val="00220B1C"/>
    <w:rsid w:val="00220C15"/>
    <w:rsid w:val="00221431"/>
    <w:rsid w:val="002216AE"/>
    <w:rsid w:val="00221855"/>
    <w:rsid w:val="00221906"/>
    <w:rsid w:val="00222637"/>
    <w:rsid w:val="002228C0"/>
    <w:rsid w:val="00222992"/>
    <w:rsid w:val="00223858"/>
    <w:rsid w:val="00223D3C"/>
    <w:rsid w:val="00223D62"/>
    <w:rsid w:val="002240D7"/>
    <w:rsid w:val="0022456F"/>
    <w:rsid w:val="00224856"/>
    <w:rsid w:val="002248ED"/>
    <w:rsid w:val="00224B0A"/>
    <w:rsid w:val="00224DAB"/>
    <w:rsid w:val="00224F3D"/>
    <w:rsid w:val="00225752"/>
    <w:rsid w:val="002258DD"/>
    <w:rsid w:val="0022637C"/>
    <w:rsid w:val="00226741"/>
    <w:rsid w:val="0022695D"/>
    <w:rsid w:val="002269A4"/>
    <w:rsid w:val="00226BB5"/>
    <w:rsid w:val="0022728C"/>
    <w:rsid w:val="002272C7"/>
    <w:rsid w:val="00227465"/>
    <w:rsid w:val="002274B0"/>
    <w:rsid w:val="00227637"/>
    <w:rsid w:val="0022779C"/>
    <w:rsid w:val="002279ED"/>
    <w:rsid w:val="00227BE0"/>
    <w:rsid w:val="00227E83"/>
    <w:rsid w:val="00230147"/>
    <w:rsid w:val="00230181"/>
    <w:rsid w:val="002301BF"/>
    <w:rsid w:val="002301C8"/>
    <w:rsid w:val="002301D7"/>
    <w:rsid w:val="002306A9"/>
    <w:rsid w:val="002306BE"/>
    <w:rsid w:val="0023086F"/>
    <w:rsid w:val="00231546"/>
    <w:rsid w:val="0023158E"/>
    <w:rsid w:val="0023166C"/>
    <w:rsid w:val="00231C52"/>
    <w:rsid w:val="00231DA5"/>
    <w:rsid w:val="00231F09"/>
    <w:rsid w:val="00232308"/>
    <w:rsid w:val="002328F9"/>
    <w:rsid w:val="00232C6B"/>
    <w:rsid w:val="00232F54"/>
    <w:rsid w:val="00233872"/>
    <w:rsid w:val="002338A8"/>
    <w:rsid w:val="00233A38"/>
    <w:rsid w:val="00233CE4"/>
    <w:rsid w:val="00234135"/>
    <w:rsid w:val="002343F8"/>
    <w:rsid w:val="002347A4"/>
    <w:rsid w:val="002348AC"/>
    <w:rsid w:val="002348F6"/>
    <w:rsid w:val="00234915"/>
    <w:rsid w:val="00234B38"/>
    <w:rsid w:val="00234C37"/>
    <w:rsid w:val="00234CCD"/>
    <w:rsid w:val="00234F95"/>
    <w:rsid w:val="00234FF3"/>
    <w:rsid w:val="00235007"/>
    <w:rsid w:val="00235166"/>
    <w:rsid w:val="00235977"/>
    <w:rsid w:val="00235AB4"/>
    <w:rsid w:val="00235B04"/>
    <w:rsid w:val="00235CD0"/>
    <w:rsid w:val="00235D6B"/>
    <w:rsid w:val="0023601A"/>
    <w:rsid w:val="00236128"/>
    <w:rsid w:val="00236131"/>
    <w:rsid w:val="00236598"/>
    <w:rsid w:val="00236648"/>
    <w:rsid w:val="00236BA4"/>
    <w:rsid w:val="0023721C"/>
    <w:rsid w:val="00237426"/>
    <w:rsid w:val="002376EE"/>
    <w:rsid w:val="00237786"/>
    <w:rsid w:val="002378BD"/>
    <w:rsid w:val="00237F88"/>
    <w:rsid w:val="002402BF"/>
    <w:rsid w:val="002403AD"/>
    <w:rsid w:val="0024053F"/>
    <w:rsid w:val="002405FC"/>
    <w:rsid w:val="00240663"/>
    <w:rsid w:val="00240A39"/>
    <w:rsid w:val="00240E52"/>
    <w:rsid w:val="00241131"/>
    <w:rsid w:val="00241356"/>
    <w:rsid w:val="0024164C"/>
    <w:rsid w:val="002419A6"/>
    <w:rsid w:val="00241A0D"/>
    <w:rsid w:val="00241A74"/>
    <w:rsid w:val="00241B8A"/>
    <w:rsid w:val="00241BE4"/>
    <w:rsid w:val="00242011"/>
    <w:rsid w:val="00242359"/>
    <w:rsid w:val="002423FF"/>
    <w:rsid w:val="00242615"/>
    <w:rsid w:val="00242898"/>
    <w:rsid w:val="002429EA"/>
    <w:rsid w:val="00242C53"/>
    <w:rsid w:val="00242E85"/>
    <w:rsid w:val="0024366D"/>
    <w:rsid w:val="00243845"/>
    <w:rsid w:val="00243C9E"/>
    <w:rsid w:val="00243D00"/>
    <w:rsid w:val="00244077"/>
    <w:rsid w:val="00244211"/>
    <w:rsid w:val="00244503"/>
    <w:rsid w:val="00244530"/>
    <w:rsid w:val="00244710"/>
    <w:rsid w:val="00244DA5"/>
    <w:rsid w:val="0024515E"/>
    <w:rsid w:val="0024566E"/>
    <w:rsid w:val="00245793"/>
    <w:rsid w:val="00245A7B"/>
    <w:rsid w:val="00245BFA"/>
    <w:rsid w:val="002461B0"/>
    <w:rsid w:val="00246332"/>
    <w:rsid w:val="0024660D"/>
    <w:rsid w:val="002467D0"/>
    <w:rsid w:val="00246833"/>
    <w:rsid w:val="00246836"/>
    <w:rsid w:val="00246846"/>
    <w:rsid w:val="00246870"/>
    <w:rsid w:val="00246903"/>
    <w:rsid w:val="00246A3F"/>
    <w:rsid w:val="00246EB6"/>
    <w:rsid w:val="002470B9"/>
    <w:rsid w:val="00247255"/>
    <w:rsid w:val="00247448"/>
    <w:rsid w:val="002474DC"/>
    <w:rsid w:val="0024771A"/>
    <w:rsid w:val="00247912"/>
    <w:rsid w:val="002500AD"/>
    <w:rsid w:val="0025075A"/>
    <w:rsid w:val="00250999"/>
    <w:rsid w:val="002509C0"/>
    <w:rsid w:val="00250ADD"/>
    <w:rsid w:val="00250BC5"/>
    <w:rsid w:val="00250C0F"/>
    <w:rsid w:val="0025137E"/>
    <w:rsid w:val="002515B3"/>
    <w:rsid w:val="00251889"/>
    <w:rsid w:val="00251890"/>
    <w:rsid w:val="002519ED"/>
    <w:rsid w:val="00251C26"/>
    <w:rsid w:val="00251CE6"/>
    <w:rsid w:val="002521E7"/>
    <w:rsid w:val="00252469"/>
    <w:rsid w:val="0025264F"/>
    <w:rsid w:val="002527AB"/>
    <w:rsid w:val="002527D9"/>
    <w:rsid w:val="00252957"/>
    <w:rsid w:val="00252BB5"/>
    <w:rsid w:val="00252F2E"/>
    <w:rsid w:val="002530A9"/>
    <w:rsid w:val="00253227"/>
    <w:rsid w:val="002534B2"/>
    <w:rsid w:val="002538A2"/>
    <w:rsid w:val="00253D5E"/>
    <w:rsid w:val="00253E72"/>
    <w:rsid w:val="00253EB5"/>
    <w:rsid w:val="00253EF5"/>
    <w:rsid w:val="00254477"/>
    <w:rsid w:val="0025457C"/>
    <w:rsid w:val="002547E4"/>
    <w:rsid w:val="0025488D"/>
    <w:rsid w:val="00254CDD"/>
    <w:rsid w:val="00254D45"/>
    <w:rsid w:val="00254EC4"/>
    <w:rsid w:val="00255069"/>
    <w:rsid w:val="0025539B"/>
    <w:rsid w:val="0025544B"/>
    <w:rsid w:val="00255531"/>
    <w:rsid w:val="00255597"/>
    <w:rsid w:val="002555E0"/>
    <w:rsid w:val="00255908"/>
    <w:rsid w:val="00255A96"/>
    <w:rsid w:val="00255A9A"/>
    <w:rsid w:val="00255C27"/>
    <w:rsid w:val="00255E85"/>
    <w:rsid w:val="00255F5E"/>
    <w:rsid w:val="00255FB5"/>
    <w:rsid w:val="0025666A"/>
    <w:rsid w:val="00256683"/>
    <w:rsid w:val="00256B95"/>
    <w:rsid w:val="00256DE3"/>
    <w:rsid w:val="00256FA6"/>
    <w:rsid w:val="002570F7"/>
    <w:rsid w:val="00257156"/>
    <w:rsid w:val="0025759A"/>
    <w:rsid w:val="002576B8"/>
    <w:rsid w:val="002578C7"/>
    <w:rsid w:val="0025793B"/>
    <w:rsid w:val="002579CE"/>
    <w:rsid w:val="00257A79"/>
    <w:rsid w:val="00257AD4"/>
    <w:rsid w:val="00260035"/>
    <w:rsid w:val="002603DB"/>
    <w:rsid w:val="00260726"/>
    <w:rsid w:val="002607D0"/>
    <w:rsid w:val="00260C95"/>
    <w:rsid w:val="00260E94"/>
    <w:rsid w:val="0026176C"/>
    <w:rsid w:val="0026192E"/>
    <w:rsid w:val="002619F0"/>
    <w:rsid w:val="002620D5"/>
    <w:rsid w:val="002621B6"/>
    <w:rsid w:val="00262338"/>
    <w:rsid w:val="00262441"/>
    <w:rsid w:val="00262886"/>
    <w:rsid w:val="00262A49"/>
    <w:rsid w:val="00262AE0"/>
    <w:rsid w:val="00263244"/>
    <w:rsid w:val="00263605"/>
    <w:rsid w:val="002638DB"/>
    <w:rsid w:val="00263B03"/>
    <w:rsid w:val="00263D87"/>
    <w:rsid w:val="00263E0E"/>
    <w:rsid w:val="00263E28"/>
    <w:rsid w:val="00264416"/>
    <w:rsid w:val="002644F0"/>
    <w:rsid w:val="002646B5"/>
    <w:rsid w:val="002649DE"/>
    <w:rsid w:val="00264FF9"/>
    <w:rsid w:val="0026510C"/>
    <w:rsid w:val="00265874"/>
    <w:rsid w:val="00265A72"/>
    <w:rsid w:val="00265C23"/>
    <w:rsid w:val="00265DB6"/>
    <w:rsid w:val="002661C3"/>
    <w:rsid w:val="002666BD"/>
    <w:rsid w:val="002666DE"/>
    <w:rsid w:val="00266841"/>
    <w:rsid w:val="00266A1D"/>
    <w:rsid w:val="00266C29"/>
    <w:rsid w:val="00266D5F"/>
    <w:rsid w:val="002670B2"/>
    <w:rsid w:val="002671B5"/>
    <w:rsid w:val="0026755A"/>
    <w:rsid w:val="00270343"/>
    <w:rsid w:val="00270A14"/>
    <w:rsid w:val="00270FCD"/>
    <w:rsid w:val="002715F9"/>
    <w:rsid w:val="00271916"/>
    <w:rsid w:val="00271A7F"/>
    <w:rsid w:val="00271B7A"/>
    <w:rsid w:val="00271E58"/>
    <w:rsid w:val="00271EEC"/>
    <w:rsid w:val="00271FB1"/>
    <w:rsid w:val="0027237A"/>
    <w:rsid w:val="0027255A"/>
    <w:rsid w:val="002725E7"/>
    <w:rsid w:val="0027267D"/>
    <w:rsid w:val="00272BCA"/>
    <w:rsid w:val="00272EB3"/>
    <w:rsid w:val="0027336D"/>
    <w:rsid w:val="00273A22"/>
    <w:rsid w:val="00273AC8"/>
    <w:rsid w:val="00273B0C"/>
    <w:rsid w:val="00273DAE"/>
    <w:rsid w:val="0027402F"/>
    <w:rsid w:val="0027423E"/>
    <w:rsid w:val="002743F5"/>
    <w:rsid w:val="00274798"/>
    <w:rsid w:val="002748BE"/>
    <w:rsid w:val="002748D5"/>
    <w:rsid w:val="00275507"/>
    <w:rsid w:val="002755A2"/>
    <w:rsid w:val="002755B6"/>
    <w:rsid w:val="002755F2"/>
    <w:rsid w:val="0027590A"/>
    <w:rsid w:val="00275A70"/>
    <w:rsid w:val="00275CFE"/>
    <w:rsid w:val="00275CFF"/>
    <w:rsid w:val="00275D43"/>
    <w:rsid w:val="00275DC4"/>
    <w:rsid w:val="00276266"/>
    <w:rsid w:val="002763B7"/>
    <w:rsid w:val="00276B78"/>
    <w:rsid w:val="00276D4F"/>
    <w:rsid w:val="00277900"/>
    <w:rsid w:val="00277B78"/>
    <w:rsid w:val="00277DE8"/>
    <w:rsid w:val="00280491"/>
    <w:rsid w:val="0028078B"/>
    <w:rsid w:val="0028091C"/>
    <w:rsid w:val="00280A98"/>
    <w:rsid w:val="00280DD9"/>
    <w:rsid w:val="00280F0F"/>
    <w:rsid w:val="00280F97"/>
    <w:rsid w:val="0028115D"/>
    <w:rsid w:val="00281AD0"/>
    <w:rsid w:val="0028213A"/>
    <w:rsid w:val="00282294"/>
    <w:rsid w:val="00282295"/>
    <w:rsid w:val="0028240A"/>
    <w:rsid w:val="0028320C"/>
    <w:rsid w:val="002837A1"/>
    <w:rsid w:val="00283875"/>
    <w:rsid w:val="002838F3"/>
    <w:rsid w:val="00283A1A"/>
    <w:rsid w:val="0028411E"/>
    <w:rsid w:val="002848BB"/>
    <w:rsid w:val="00284E3C"/>
    <w:rsid w:val="00285255"/>
    <w:rsid w:val="00285389"/>
    <w:rsid w:val="0028540A"/>
    <w:rsid w:val="002855C2"/>
    <w:rsid w:val="0028567D"/>
    <w:rsid w:val="002856B0"/>
    <w:rsid w:val="00285DDF"/>
    <w:rsid w:val="00285EF8"/>
    <w:rsid w:val="0028617E"/>
    <w:rsid w:val="00286255"/>
    <w:rsid w:val="002862E0"/>
    <w:rsid w:val="002863FB"/>
    <w:rsid w:val="00286775"/>
    <w:rsid w:val="00286C33"/>
    <w:rsid w:val="00286D9C"/>
    <w:rsid w:val="00286ED8"/>
    <w:rsid w:val="00287168"/>
    <w:rsid w:val="002873D8"/>
    <w:rsid w:val="002878BC"/>
    <w:rsid w:val="00287A75"/>
    <w:rsid w:val="00287A91"/>
    <w:rsid w:val="00290173"/>
    <w:rsid w:val="00290434"/>
    <w:rsid w:val="00290654"/>
    <w:rsid w:val="002909F3"/>
    <w:rsid w:val="00290C32"/>
    <w:rsid w:val="00290EBA"/>
    <w:rsid w:val="00290FA7"/>
    <w:rsid w:val="002911EE"/>
    <w:rsid w:val="00291653"/>
    <w:rsid w:val="002919E1"/>
    <w:rsid w:val="00291B08"/>
    <w:rsid w:val="00291CFA"/>
    <w:rsid w:val="002920F3"/>
    <w:rsid w:val="00292683"/>
    <w:rsid w:val="00292765"/>
    <w:rsid w:val="0029287C"/>
    <w:rsid w:val="002928DF"/>
    <w:rsid w:val="0029298D"/>
    <w:rsid w:val="00292F7A"/>
    <w:rsid w:val="0029306E"/>
    <w:rsid w:val="002934D5"/>
    <w:rsid w:val="00293D36"/>
    <w:rsid w:val="00293ECE"/>
    <w:rsid w:val="00294191"/>
    <w:rsid w:val="00294615"/>
    <w:rsid w:val="0029465A"/>
    <w:rsid w:val="002949C6"/>
    <w:rsid w:val="00294DA9"/>
    <w:rsid w:val="00294E3B"/>
    <w:rsid w:val="00294F65"/>
    <w:rsid w:val="00295460"/>
    <w:rsid w:val="002958F6"/>
    <w:rsid w:val="00295A32"/>
    <w:rsid w:val="00296459"/>
    <w:rsid w:val="0029645C"/>
    <w:rsid w:val="0029647F"/>
    <w:rsid w:val="002965EA"/>
    <w:rsid w:val="00296B4B"/>
    <w:rsid w:val="00296E4B"/>
    <w:rsid w:val="0029710A"/>
    <w:rsid w:val="0029737B"/>
    <w:rsid w:val="0029744A"/>
    <w:rsid w:val="002974D9"/>
    <w:rsid w:val="00297A6E"/>
    <w:rsid w:val="00297C5D"/>
    <w:rsid w:val="00297D63"/>
    <w:rsid w:val="002A0170"/>
    <w:rsid w:val="002A0483"/>
    <w:rsid w:val="002A0591"/>
    <w:rsid w:val="002A05C7"/>
    <w:rsid w:val="002A06B4"/>
    <w:rsid w:val="002A0738"/>
    <w:rsid w:val="002A07D0"/>
    <w:rsid w:val="002A0863"/>
    <w:rsid w:val="002A09AA"/>
    <w:rsid w:val="002A0D5E"/>
    <w:rsid w:val="002A0D8A"/>
    <w:rsid w:val="002A0E2A"/>
    <w:rsid w:val="002A11C7"/>
    <w:rsid w:val="002A1448"/>
    <w:rsid w:val="002A1850"/>
    <w:rsid w:val="002A1A47"/>
    <w:rsid w:val="002A2DE5"/>
    <w:rsid w:val="002A2E38"/>
    <w:rsid w:val="002A31DC"/>
    <w:rsid w:val="002A3391"/>
    <w:rsid w:val="002A3545"/>
    <w:rsid w:val="002A37F6"/>
    <w:rsid w:val="002A3BE4"/>
    <w:rsid w:val="002A3E1E"/>
    <w:rsid w:val="002A411C"/>
    <w:rsid w:val="002A4325"/>
    <w:rsid w:val="002A4672"/>
    <w:rsid w:val="002A4790"/>
    <w:rsid w:val="002A4C7F"/>
    <w:rsid w:val="002A4EC4"/>
    <w:rsid w:val="002A502F"/>
    <w:rsid w:val="002A54CB"/>
    <w:rsid w:val="002A64E7"/>
    <w:rsid w:val="002A661A"/>
    <w:rsid w:val="002A6B5A"/>
    <w:rsid w:val="002A7240"/>
    <w:rsid w:val="002A72AA"/>
    <w:rsid w:val="002A7491"/>
    <w:rsid w:val="002A76BC"/>
    <w:rsid w:val="002A7B59"/>
    <w:rsid w:val="002A7D13"/>
    <w:rsid w:val="002B0455"/>
    <w:rsid w:val="002B0821"/>
    <w:rsid w:val="002B0B1C"/>
    <w:rsid w:val="002B0B89"/>
    <w:rsid w:val="002B0E3E"/>
    <w:rsid w:val="002B0E7D"/>
    <w:rsid w:val="002B107F"/>
    <w:rsid w:val="002B10C9"/>
    <w:rsid w:val="002B110E"/>
    <w:rsid w:val="002B15DB"/>
    <w:rsid w:val="002B1671"/>
    <w:rsid w:val="002B16B9"/>
    <w:rsid w:val="002B1BCD"/>
    <w:rsid w:val="002B288B"/>
    <w:rsid w:val="002B2B66"/>
    <w:rsid w:val="002B2BF1"/>
    <w:rsid w:val="002B2E43"/>
    <w:rsid w:val="002B2FB2"/>
    <w:rsid w:val="002B33B2"/>
    <w:rsid w:val="002B36F9"/>
    <w:rsid w:val="002B376A"/>
    <w:rsid w:val="002B3948"/>
    <w:rsid w:val="002B3F1B"/>
    <w:rsid w:val="002B4088"/>
    <w:rsid w:val="002B452B"/>
    <w:rsid w:val="002B482A"/>
    <w:rsid w:val="002B4933"/>
    <w:rsid w:val="002B4940"/>
    <w:rsid w:val="002B4B49"/>
    <w:rsid w:val="002B4C26"/>
    <w:rsid w:val="002B4DC1"/>
    <w:rsid w:val="002B4ED5"/>
    <w:rsid w:val="002B5509"/>
    <w:rsid w:val="002B596C"/>
    <w:rsid w:val="002B5B97"/>
    <w:rsid w:val="002B5BCB"/>
    <w:rsid w:val="002B5C26"/>
    <w:rsid w:val="002B5EE8"/>
    <w:rsid w:val="002B60FE"/>
    <w:rsid w:val="002B65F5"/>
    <w:rsid w:val="002B6B39"/>
    <w:rsid w:val="002B6B48"/>
    <w:rsid w:val="002B6C42"/>
    <w:rsid w:val="002B6E1E"/>
    <w:rsid w:val="002B6F47"/>
    <w:rsid w:val="002B75DE"/>
    <w:rsid w:val="002B7782"/>
    <w:rsid w:val="002B7A74"/>
    <w:rsid w:val="002B7D70"/>
    <w:rsid w:val="002C0037"/>
    <w:rsid w:val="002C009D"/>
    <w:rsid w:val="002C0398"/>
    <w:rsid w:val="002C03CF"/>
    <w:rsid w:val="002C0539"/>
    <w:rsid w:val="002C0584"/>
    <w:rsid w:val="002C08D9"/>
    <w:rsid w:val="002C0BBE"/>
    <w:rsid w:val="002C0CA4"/>
    <w:rsid w:val="002C0ED8"/>
    <w:rsid w:val="002C12A2"/>
    <w:rsid w:val="002C139A"/>
    <w:rsid w:val="002C1616"/>
    <w:rsid w:val="002C1B48"/>
    <w:rsid w:val="002C1D47"/>
    <w:rsid w:val="002C1DD1"/>
    <w:rsid w:val="002C248F"/>
    <w:rsid w:val="002C2B11"/>
    <w:rsid w:val="002C2BA0"/>
    <w:rsid w:val="002C355C"/>
    <w:rsid w:val="002C378D"/>
    <w:rsid w:val="002C3AA5"/>
    <w:rsid w:val="002C4074"/>
    <w:rsid w:val="002C4341"/>
    <w:rsid w:val="002C44C9"/>
    <w:rsid w:val="002C4740"/>
    <w:rsid w:val="002C481D"/>
    <w:rsid w:val="002C4A62"/>
    <w:rsid w:val="002C595D"/>
    <w:rsid w:val="002C6784"/>
    <w:rsid w:val="002C6A24"/>
    <w:rsid w:val="002C6EE4"/>
    <w:rsid w:val="002C78F6"/>
    <w:rsid w:val="002C7C04"/>
    <w:rsid w:val="002C7E15"/>
    <w:rsid w:val="002C7F24"/>
    <w:rsid w:val="002D085B"/>
    <w:rsid w:val="002D08B9"/>
    <w:rsid w:val="002D0980"/>
    <w:rsid w:val="002D0D22"/>
    <w:rsid w:val="002D0E0B"/>
    <w:rsid w:val="002D1577"/>
    <w:rsid w:val="002D1666"/>
    <w:rsid w:val="002D1E0F"/>
    <w:rsid w:val="002D20AF"/>
    <w:rsid w:val="002D222A"/>
    <w:rsid w:val="002D24CC"/>
    <w:rsid w:val="002D2659"/>
    <w:rsid w:val="002D2861"/>
    <w:rsid w:val="002D28FE"/>
    <w:rsid w:val="002D2A1D"/>
    <w:rsid w:val="002D2B68"/>
    <w:rsid w:val="002D2BAB"/>
    <w:rsid w:val="002D2C4D"/>
    <w:rsid w:val="002D2DE7"/>
    <w:rsid w:val="002D3026"/>
    <w:rsid w:val="002D33DA"/>
    <w:rsid w:val="002D359B"/>
    <w:rsid w:val="002D36A5"/>
    <w:rsid w:val="002D38D1"/>
    <w:rsid w:val="002D393F"/>
    <w:rsid w:val="002D39F0"/>
    <w:rsid w:val="002D3C40"/>
    <w:rsid w:val="002D420A"/>
    <w:rsid w:val="002D4247"/>
    <w:rsid w:val="002D4788"/>
    <w:rsid w:val="002D508E"/>
    <w:rsid w:val="002D51ED"/>
    <w:rsid w:val="002D5AB0"/>
    <w:rsid w:val="002D5B8C"/>
    <w:rsid w:val="002D5D59"/>
    <w:rsid w:val="002D608F"/>
    <w:rsid w:val="002D61DC"/>
    <w:rsid w:val="002D641F"/>
    <w:rsid w:val="002D6897"/>
    <w:rsid w:val="002D696E"/>
    <w:rsid w:val="002D701E"/>
    <w:rsid w:val="002D7056"/>
    <w:rsid w:val="002D72B1"/>
    <w:rsid w:val="002D72F7"/>
    <w:rsid w:val="002D73C5"/>
    <w:rsid w:val="002D74D4"/>
    <w:rsid w:val="002D7685"/>
    <w:rsid w:val="002D76F6"/>
    <w:rsid w:val="002D78AA"/>
    <w:rsid w:val="002D7ACA"/>
    <w:rsid w:val="002D7AFA"/>
    <w:rsid w:val="002D7EB2"/>
    <w:rsid w:val="002D7F2E"/>
    <w:rsid w:val="002E0360"/>
    <w:rsid w:val="002E0543"/>
    <w:rsid w:val="002E0611"/>
    <w:rsid w:val="002E0804"/>
    <w:rsid w:val="002E0ADE"/>
    <w:rsid w:val="002E0D6A"/>
    <w:rsid w:val="002E0F12"/>
    <w:rsid w:val="002E106D"/>
    <w:rsid w:val="002E1092"/>
    <w:rsid w:val="002E15AE"/>
    <w:rsid w:val="002E175C"/>
    <w:rsid w:val="002E18AB"/>
    <w:rsid w:val="002E199E"/>
    <w:rsid w:val="002E19BB"/>
    <w:rsid w:val="002E1C8E"/>
    <w:rsid w:val="002E215F"/>
    <w:rsid w:val="002E25B7"/>
    <w:rsid w:val="002E2AD3"/>
    <w:rsid w:val="002E2B86"/>
    <w:rsid w:val="002E38BB"/>
    <w:rsid w:val="002E3C5A"/>
    <w:rsid w:val="002E3D6C"/>
    <w:rsid w:val="002E3DDF"/>
    <w:rsid w:val="002E3EBF"/>
    <w:rsid w:val="002E3FEB"/>
    <w:rsid w:val="002E4306"/>
    <w:rsid w:val="002E450D"/>
    <w:rsid w:val="002E48B2"/>
    <w:rsid w:val="002E4945"/>
    <w:rsid w:val="002E4951"/>
    <w:rsid w:val="002E4BBF"/>
    <w:rsid w:val="002E4C0A"/>
    <w:rsid w:val="002E4DAE"/>
    <w:rsid w:val="002E4EE4"/>
    <w:rsid w:val="002E5270"/>
    <w:rsid w:val="002E5365"/>
    <w:rsid w:val="002E58A6"/>
    <w:rsid w:val="002E6060"/>
    <w:rsid w:val="002E6731"/>
    <w:rsid w:val="002E69D1"/>
    <w:rsid w:val="002E6C1E"/>
    <w:rsid w:val="002E6F1D"/>
    <w:rsid w:val="002E7009"/>
    <w:rsid w:val="002E7413"/>
    <w:rsid w:val="002E765F"/>
    <w:rsid w:val="002E786C"/>
    <w:rsid w:val="002E7ABD"/>
    <w:rsid w:val="002E7B8D"/>
    <w:rsid w:val="002E7D83"/>
    <w:rsid w:val="002F0645"/>
    <w:rsid w:val="002F07B2"/>
    <w:rsid w:val="002F09DA"/>
    <w:rsid w:val="002F0A44"/>
    <w:rsid w:val="002F0AE1"/>
    <w:rsid w:val="002F0D01"/>
    <w:rsid w:val="002F1013"/>
    <w:rsid w:val="002F1344"/>
    <w:rsid w:val="002F13E2"/>
    <w:rsid w:val="002F2140"/>
    <w:rsid w:val="002F236B"/>
    <w:rsid w:val="002F29CC"/>
    <w:rsid w:val="002F2BAA"/>
    <w:rsid w:val="002F31CD"/>
    <w:rsid w:val="002F3649"/>
    <w:rsid w:val="002F36D8"/>
    <w:rsid w:val="002F389D"/>
    <w:rsid w:val="002F3990"/>
    <w:rsid w:val="002F3BDA"/>
    <w:rsid w:val="002F3EEF"/>
    <w:rsid w:val="002F418C"/>
    <w:rsid w:val="002F4537"/>
    <w:rsid w:val="002F4694"/>
    <w:rsid w:val="002F4832"/>
    <w:rsid w:val="002F49B0"/>
    <w:rsid w:val="002F49C9"/>
    <w:rsid w:val="002F49CF"/>
    <w:rsid w:val="002F559A"/>
    <w:rsid w:val="002F5C25"/>
    <w:rsid w:val="002F5C30"/>
    <w:rsid w:val="002F5D17"/>
    <w:rsid w:val="002F5F6E"/>
    <w:rsid w:val="002F608E"/>
    <w:rsid w:val="002F6732"/>
    <w:rsid w:val="002F684A"/>
    <w:rsid w:val="002F693B"/>
    <w:rsid w:val="002F6BFC"/>
    <w:rsid w:val="002F6C82"/>
    <w:rsid w:val="002F6E01"/>
    <w:rsid w:val="002F7407"/>
    <w:rsid w:val="002F74B9"/>
    <w:rsid w:val="002F7776"/>
    <w:rsid w:val="002F7E3D"/>
    <w:rsid w:val="003000B6"/>
    <w:rsid w:val="003000CE"/>
    <w:rsid w:val="00300216"/>
    <w:rsid w:val="00300251"/>
    <w:rsid w:val="00300518"/>
    <w:rsid w:val="00300565"/>
    <w:rsid w:val="00300C74"/>
    <w:rsid w:val="00300D4E"/>
    <w:rsid w:val="00300FA5"/>
    <w:rsid w:val="00301034"/>
    <w:rsid w:val="00301A26"/>
    <w:rsid w:val="00301DED"/>
    <w:rsid w:val="00302424"/>
    <w:rsid w:val="0030265E"/>
    <w:rsid w:val="0030280B"/>
    <w:rsid w:val="00302E59"/>
    <w:rsid w:val="00302F6B"/>
    <w:rsid w:val="00303180"/>
    <w:rsid w:val="003031C2"/>
    <w:rsid w:val="003032E9"/>
    <w:rsid w:val="00303310"/>
    <w:rsid w:val="00303CF5"/>
    <w:rsid w:val="00303E6D"/>
    <w:rsid w:val="00304120"/>
    <w:rsid w:val="00304329"/>
    <w:rsid w:val="00304359"/>
    <w:rsid w:val="003048AF"/>
    <w:rsid w:val="00304AD9"/>
    <w:rsid w:val="00304BD2"/>
    <w:rsid w:val="00304C6C"/>
    <w:rsid w:val="00305106"/>
    <w:rsid w:val="003051C5"/>
    <w:rsid w:val="003052C1"/>
    <w:rsid w:val="0030532E"/>
    <w:rsid w:val="0030535B"/>
    <w:rsid w:val="003056D7"/>
    <w:rsid w:val="00305775"/>
    <w:rsid w:val="00305A13"/>
    <w:rsid w:val="00305BE2"/>
    <w:rsid w:val="00305E7E"/>
    <w:rsid w:val="00305F65"/>
    <w:rsid w:val="00305FE1"/>
    <w:rsid w:val="003060EB"/>
    <w:rsid w:val="003061DB"/>
    <w:rsid w:val="00306959"/>
    <w:rsid w:val="003069F1"/>
    <w:rsid w:val="003077C1"/>
    <w:rsid w:val="00307B91"/>
    <w:rsid w:val="00307E71"/>
    <w:rsid w:val="003100F9"/>
    <w:rsid w:val="00310335"/>
    <w:rsid w:val="003105E2"/>
    <w:rsid w:val="00310BA8"/>
    <w:rsid w:val="0031114B"/>
    <w:rsid w:val="0031116A"/>
    <w:rsid w:val="0031126B"/>
    <w:rsid w:val="003112BD"/>
    <w:rsid w:val="00311527"/>
    <w:rsid w:val="003117DA"/>
    <w:rsid w:val="00311B48"/>
    <w:rsid w:val="00311D3D"/>
    <w:rsid w:val="00311E1A"/>
    <w:rsid w:val="00311F08"/>
    <w:rsid w:val="0031212C"/>
    <w:rsid w:val="00312269"/>
    <w:rsid w:val="00312799"/>
    <w:rsid w:val="00312977"/>
    <w:rsid w:val="003129C0"/>
    <w:rsid w:val="00312D40"/>
    <w:rsid w:val="00312D53"/>
    <w:rsid w:val="0031301A"/>
    <w:rsid w:val="003130A0"/>
    <w:rsid w:val="00313119"/>
    <w:rsid w:val="0031394E"/>
    <w:rsid w:val="00314381"/>
    <w:rsid w:val="003148F6"/>
    <w:rsid w:val="00315290"/>
    <w:rsid w:val="00315557"/>
    <w:rsid w:val="00315812"/>
    <w:rsid w:val="00315B48"/>
    <w:rsid w:val="00315CA7"/>
    <w:rsid w:val="0031617E"/>
    <w:rsid w:val="00316A28"/>
    <w:rsid w:val="00316B41"/>
    <w:rsid w:val="0031705C"/>
    <w:rsid w:val="0031713C"/>
    <w:rsid w:val="003171C2"/>
    <w:rsid w:val="00317280"/>
    <w:rsid w:val="00317375"/>
    <w:rsid w:val="003177BE"/>
    <w:rsid w:val="0031785E"/>
    <w:rsid w:val="00317AFA"/>
    <w:rsid w:val="00317E64"/>
    <w:rsid w:val="0032014E"/>
    <w:rsid w:val="00320214"/>
    <w:rsid w:val="003204EB"/>
    <w:rsid w:val="003204F9"/>
    <w:rsid w:val="00320599"/>
    <w:rsid w:val="00320657"/>
    <w:rsid w:val="003206BC"/>
    <w:rsid w:val="003209EC"/>
    <w:rsid w:val="00320CE7"/>
    <w:rsid w:val="00320DB3"/>
    <w:rsid w:val="00321284"/>
    <w:rsid w:val="00321531"/>
    <w:rsid w:val="00321A9F"/>
    <w:rsid w:val="00321EDC"/>
    <w:rsid w:val="00322044"/>
    <w:rsid w:val="00322431"/>
    <w:rsid w:val="0032286B"/>
    <w:rsid w:val="00322BD2"/>
    <w:rsid w:val="00322C5C"/>
    <w:rsid w:val="00322DCA"/>
    <w:rsid w:val="003235A3"/>
    <w:rsid w:val="00323E93"/>
    <w:rsid w:val="003240FF"/>
    <w:rsid w:val="0032431F"/>
    <w:rsid w:val="003244FD"/>
    <w:rsid w:val="00324638"/>
    <w:rsid w:val="00324A29"/>
    <w:rsid w:val="00324A5B"/>
    <w:rsid w:val="00324CD8"/>
    <w:rsid w:val="00324E53"/>
    <w:rsid w:val="00325002"/>
    <w:rsid w:val="003251D0"/>
    <w:rsid w:val="003251F1"/>
    <w:rsid w:val="0032594E"/>
    <w:rsid w:val="00326378"/>
    <w:rsid w:val="0032687A"/>
    <w:rsid w:val="00326984"/>
    <w:rsid w:val="00326D72"/>
    <w:rsid w:val="003270BB"/>
    <w:rsid w:val="00327144"/>
    <w:rsid w:val="003276DA"/>
    <w:rsid w:val="0032782D"/>
    <w:rsid w:val="00327CD2"/>
    <w:rsid w:val="00327F5F"/>
    <w:rsid w:val="003303DC"/>
    <w:rsid w:val="0033093F"/>
    <w:rsid w:val="00330A6A"/>
    <w:rsid w:val="00330B39"/>
    <w:rsid w:val="00330FEF"/>
    <w:rsid w:val="003314F2"/>
    <w:rsid w:val="00331D25"/>
    <w:rsid w:val="00331E1E"/>
    <w:rsid w:val="00331FD1"/>
    <w:rsid w:val="003321B0"/>
    <w:rsid w:val="00332390"/>
    <w:rsid w:val="00332881"/>
    <w:rsid w:val="00332886"/>
    <w:rsid w:val="003328EC"/>
    <w:rsid w:val="00332E1C"/>
    <w:rsid w:val="00332FF7"/>
    <w:rsid w:val="003336DF"/>
    <w:rsid w:val="0033376C"/>
    <w:rsid w:val="00333DCC"/>
    <w:rsid w:val="00333F2A"/>
    <w:rsid w:val="00333FF1"/>
    <w:rsid w:val="00334755"/>
    <w:rsid w:val="003349DD"/>
    <w:rsid w:val="00334DEE"/>
    <w:rsid w:val="00334F24"/>
    <w:rsid w:val="003352AB"/>
    <w:rsid w:val="003353BE"/>
    <w:rsid w:val="00335579"/>
    <w:rsid w:val="00335710"/>
    <w:rsid w:val="00335806"/>
    <w:rsid w:val="00335819"/>
    <w:rsid w:val="0033586A"/>
    <w:rsid w:val="003358F9"/>
    <w:rsid w:val="00335C6A"/>
    <w:rsid w:val="00336728"/>
    <w:rsid w:val="0033687A"/>
    <w:rsid w:val="00336936"/>
    <w:rsid w:val="00336ABD"/>
    <w:rsid w:val="00336D97"/>
    <w:rsid w:val="00336DC7"/>
    <w:rsid w:val="00336EB0"/>
    <w:rsid w:val="00336F87"/>
    <w:rsid w:val="0033720F"/>
    <w:rsid w:val="00337310"/>
    <w:rsid w:val="003374D8"/>
    <w:rsid w:val="00337A73"/>
    <w:rsid w:val="00337C9E"/>
    <w:rsid w:val="00337DD9"/>
    <w:rsid w:val="00340038"/>
    <w:rsid w:val="00340210"/>
    <w:rsid w:val="00340460"/>
    <w:rsid w:val="0034055D"/>
    <w:rsid w:val="003406EE"/>
    <w:rsid w:val="0034082C"/>
    <w:rsid w:val="003408D9"/>
    <w:rsid w:val="00340A5F"/>
    <w:rsid w:val="00340D7E"/>
    <w:rsid w:val="00340E8D"/>
    <w:rsid w:val="0034151A"/>
    <w:rsid w:val="00341932"/>
    <w:rsid w:val="0034195B"/>
    <w:rsid w:val="00341A8B"/>
    <w:rsid w:val="00341E32"/>
    <w:rsid w:val="00342105"/>
    <w:rsid w:val="0034264B"/>
    <w:rsid w:val="0034285C"/>
    <w:rsid w:val="00342C2A"/>
    <w:rsid w:val="00342CC9"/>
    <w:rsid w:val="00342E60"/>
    <w:rsid w:val="003431BD"/>
    <w:rsid w:val="00343829"/>
    <w:rsid w:val="00343CA2"/>
    <w:rsid w:val="00343D85"/>
    <w:rsid w:val="0034420F"/>
    <w:rsid w:val="00344497"/>
    <w:rsid w:val="0034475D"/>
    <w:rsid w:val="00344775"/>
    <w:rsid w:val="00344CD8"/>
    <w:rsid w:val="00344D2B"/>
    <w:rsid w:val="003456A7"/>
    <w:rsid w:val="00345737"/>
    <w:rsid w:val="003459D8"/>
    <w:rsid w:val="003468BE"/>
    <w:rsid w:val="003469E4"/>
    <w:rsid w:val="003469E7"/>
    <w:rsid w:val="00346ABC"/>
    <w:rsid w:val="00346D19"/>
    <w:rsid w:val="00346E13"/>
    <w:rsid w:val="00346E18"/>
    <w:rsid w:val="00346E4F"/>
    <w:rsid w:val="00346F12"/>
    <w:rsid w:val="0034701A"/>
    <w:rsid w:val="0034702F"/>
    <w:rsid w:val="00347116"/>
    <w:rsid w:val="003472A3"/>
    <w:rsid w:val="00347807"/>
    <w:rsid w:val="0034790F"/>
    <w:rsid w:val="00347A52"/>
    <w:rsid w:val="00347BA0"/>
    <w:rsid w:val="003503CE"/>
    <w:rsid w:val="0035049B"/>
    <w:rsid w:val="003509B4"/>
    <w:rsid w:val="00350BD9"/>
    <w:rsid w:val="00350BF8"/>
    <w:rsid w:val="00350C77"/>
    <w:rsid w:val="003510D6"/>
    <w:rsid w:val="00351743"/>
    <w:rsid w:val="003517CE"/>
    <w:rsid w:val="0035191D"/>
    <w:rsid w:val="00351AE0"/>
    <w:rsid w:val="00351D64"/>
    <w:rsid w:val="00351EF9"/>
    <w:rsid w:val="0035210C"/>
    <w:rsid w:val="0035211D"/>
    <w:rsid w:val="00352408"/>
    <w:rsid w:val="0035241F"/>
    <w:rsid w:val="003525C2"/>
    <w:rsid w:val="003526F8"/>
    <w:rsid w:val="00352749"/>
    <w:rsid w:val="003527A0"/>
    <w:rsid w:val="00352D02"/>
    <w:rsid w:val="00352F8A"/>
    <w:rsid w:val="0035316D"/>
    <w:rsid w:val="003531AD"/>
    <w:rsid w:val="003531F4"/>
    <w:rsid w:val="0035430A"/>
    <w:rsid w:val="0035432F"/>
    <w:rsid w:val="00354721"/>
    <w:rsid w:val="00354A23"/>
    <w:rsid w:val="00354BC0"/>
    <w:rsid w:val="00354C40"/>
    <w:rsid w:val="00354D69"/>
    <w:rsid w:val="00354F3D"/>
    <w:rsid w:val="003552E9"/>
    <w:rsid w:val="003553EA"/>
    <w:rsid w:val="003553EE"/>
    <w:rsid w:val="0035568A"/>
    <w:rsid w:val="00355954"/>
    <w:rsid w:val="00355ABA"/>
    <w:rsid w:val="00355C0C"/>
    <w:rsid w:val="00355F5C"/>
    <w:rsid w:val="0035611C"/>
    <w:rsid w:val="0035613E"/>
    <w:rsid w:val="00356312"/>
    <w:rsid w:val="0035647C"/>
    <w:rsid w:val="00356DF3"/>
    <w:rsid w:val="0035777D"/>
    <w:rsid w:val="003578AC"/>
    <w:rsid w:val="003579C9"/>
    <w:rsid w:val="00357C21"/>
    <w:rsid w:val="00357D10"/>
    <w:rsid w:val="0036024E"/>
    <w:rsid w:val="003603D0"/>
    <w:rsid w:val="00360496"/>
    <w:rsid w:val="00360F0D"/>
    <w:rsid w:val="00360FB7"/>
    <w:rsid w:val="00361116"/>
    <w:rsid w:val="00361387"/>
    <w:rsid w:val="00361553"/>
    <w:rsid w:val="00361835"/>
    <w:rsid w:val="0036186D"/>
    <w:rsid w:val="003618F4"/>
    <w:rsid w:val="003620F6"/>
    <w:rsid w:val="00362264"/>
    <w:rsid w:val="003625B7"/>
    <w:rsid w:val="00362601"/>
    <w:rsid w:val="0036289A"/>
    <w:rsid w:val="00362EA0"/>
    <w:rsid w:val="00362F8E"/>
    <w:rsid w:val="00363204"/>
    <w:rsid w:val="003633C2"/>
    <w:rsid w:val="00363574"/>
    <w:rsid w:val="00363739"/>
    <w:rsid w:val="003637AC"/>
    <w:rsid w:val="003637D1"/>
    <w:rsid w:val="00363C7B"/>
    <w:rsid w:val="00363CA0"/>
    <w:rsid w:val="0036437B"/>
    <w:rsid w:val="003646A1"/>
    <w:rsid w:val="0036491C"/>
    <w:rsid w:val="00364D48"/>
    <w:rsid w:val="00365091"/>
    <w:rsid w:val="003653EB"/>
    <w:rsid w:val="003655D9"/>
    <w:rsid w:val="00365783"/>
    <w:rsid w:val="00366783"/>
    <w:rsid w:val="00366B52"/>
    <w:rsid w:val="00366FE2"/>
    <w:rsid w:val="00367402"/>
    <w:rsid w:val="00367668"/>
    <w:rsid w:val="003677C7"/>
    <w:rsid w:val="003677D4"/>
    <w:rsid w:val="00367A96"/>
    <w:rsid w:val="00367C6A"/>
    <w:rsid w:val="00367CFC"/>
    <w:rsid w:val="00367E7C"/>
    <w:rsid w:val="003701A5"/>
    <w:rsid w:val="003702AE"/>
    <w:rsid w:val="0037043B"/>
    <w:rsid w:val="0037058F"/>
    <w:rsid w:val="00370886"/>
    <w:rsid w:val="00370CF2"/>
    <w:rsid w:val="00370CFE"/>
    <w:rsid w:val="00370EC1"/>
    <w:rsid w:val="003710CF"/>
    <w:rsid w:val="0037153C"/>
    <w:rsid w:val="003716BB"/>
    <w:rsid w:val="00371C6A"/>
    <w:rsid w:val="00371C7B"/>
    <w:rsid w:val="00371CD8"/>
    <w:rsid w:val="00371EA9"/>
    <w:rsid w:val="0037214A"/>
    <w:rsid w:val="00372152"/>
    <w:rsid w:val="00372211"/>
    <w:rsid w:val="00372343"/>
    <w:rsid w:val="003728B4"/>
    <w:rsid w:val="003728F5"/>
    <w:rsid w:val="00372EA9"/>
    <w:rsid w:val="003731F8"/>
    <w:rsid w:val="00373764"/>
    <w:rsid w:val="00373A15"/>
    <w:rsid w:val="00373B10"/>
    <w:rsid w:val="00373BE8"/>
    <w:rsid w:val="00374182"/>
    <w:rsid w:val="003742D3"/>
    <w:rsid w:val="0037445F"/>
    <w:rsid w:val="00374536"/>
    <w:rsid w:val="0037459D"/>
    <w:rsid w:val="00374853"/>
    <w:rsid w:val="003749C5"/>
    <w:rsid w:val="003749CA"/>
    <w:rsid w:val="00374F72"/>
    <w:rsid w:val="00374F73"/>
    <w:rsid w:val="00374FAA"/>
    <w:rsid w:val="0037501A"/>
    <w:rsid w:val="00375514"/>
    <w:rsid w:val="003756A3"/>
    <w:rsid w:val="003756F0"/>
    <w:rsid w:val="00375958"/>
    <w:rsid w:val="00375B0F"/>
    <w:rsid w:val="00375DFD"/>
    <w:rsid w:val="00376148"/>
    <w:rsid w:val="003764A4"/>
    <w:rsid w:val="003765E3"/>
    <w:rsid w:val="003767AD"/>
    <w:rsid w:val="003767B6"/>
    <w:rsid w:val="0037688A"/>
    <w:rsid w:val="00376922"/>
    <w:rsid w:val="00376A1B"/>
    <w:rsid w:val="00376DCD"/>
    <w:rsid w:val="00377522"/>
    <w:rsid w:val="003775A9"/>
    <w:rsid w:val="00377753"/>
    <w:rsid w:val="003777FD"/>
    <w:rsid w:val="00377EDD"/>
    <w:rsid w:val="00380013"/>
    <w:rsid w:val="00380054"/>
    <w:rsid w:val="0038018C"/>
    <w:rsid w:val="003801EC"/>
    <w:rsid w:val="003802C7"/>
    <w:rsid w:val="003805D0"/>
    <w:rsid w:val="003806BB"/>
    <w:rsid w:val="00380C11"/>
    <w:rsid w:val="00380DBB"/>
    <w:rsid w:val="00380EA7"/>
    <w:rsid w:val="0038106E"/>
    <w:rsid w:val="00381163"/>
    <w:rsid w:val="00381221"/>
    <w:rsid w:val="003819BE"/>
    <w:rsid w:val="00381AE1"/>
    <w:rsid w:val="00381F71"/>
    <w:rsid w:val="003821C6"/>
    <w:rsid w:val="003823B4"/>
    <w:rsid w:val="0038244B"/>
    <w:rsid w:val="003825FC"/>
    <w:rsid w:val="0038281E"/>
    <w:rsid w:val="00382B9A"/>
    <w:rsid w:val="00382B9F"/>
    <w:rsid w:val="00382C6F"/>
    <w:rsid w:val="00382D1C"/>
    <w:rsid w:val="0038318C"/>
    <w:rsid w:val="003831C2"/>
    <w:rsid w:val="003834DF"/>
    <w:rsid w:val="0038382B"/>
    <w:rsid w:val="00384458"/>
    <w:rsid w:val="0038481D"/>
    <w:rsid w:val="00384A68"/>
    <w:rsid w:val="00384ED3"/>
    <w:rsid w:val="00385357"/>
    <w:rsid w:val="00385622"/>
    <w:rsid w:val="00385928"/>
    <w:rsid w:val="00385A68"/>
    <w:rsid w:val="00385AF2"/>
    <w:rsid w:val="00385B16"/>
    <w:rsid w:val="00385CEF"/>
    <w:rsid w:val="00385E3D"/>
    <w:rsid w:val="00385EBB"/>
    <w:rsid w:val="00385F45"/>
    <w:rsid w:val="00386076"/>
    <w:rsid w:val="0038684C"/>
    <w:rsid w:val="003869C4"/>
    <w:rsid w:val="00386C01"/>
    <w:rsid w:val="00386F28"/>
    <w:rsid w:val="003871F2"/>
    <w:rsid w:val="00387242"/>
    <w:rsid w:val="0038746A"/>
    <w:rsid w:val="0038785D"/>
    <w:rsid w:val="003878AB"/>
    <w:rsid w:val="00390003"/>
    <w:rsid w:val="00390667"/>
    <w:rsid w:val="003906EF"/>
    <w:rsid w:val="00391314"/>
    <w:rsid w:val="003917BA"/>
    <w:rsid w:val="00391813"/>
    <w:rsid w:val="00391A86"/>
    <w:rsid w:val="00391BC9"/>
    <w:rsid w:val="00391C79"/>
    <w:rsid w:val="0039252A"/>
    <w:rsid w:val="00392A22"/>
    <w:rsid w:val="00393128"/>
    <w:rsid w:val="003932E2"/>
    <w:rsid w:val="0039359D"/>
    <w:rsid w:val="00393767"/>
    <w:rsid w:val="00393B61"/>
    <w:rsid w:val="00393B78"/>
    <w:rsid w:val="0039447D"/>
    <w:rsid w:val="003944E8"/>
    <w:rsid w:val="00394AAD"/>
    <w:rsid w:val="00394D16"/>
    <w:rsid w:val="00394DE0"/>
    <w:rsid w:val="00395155"/>
    <w:rsid w:val="0039516A"/>
    <w:rsid w:val="00395380"/>
    <w:rsid w:val="00395446"/>
    <w:rsid w:val="003954C5"/>
    <w:rsid w:val="0039557C"/>
    <w:rsid w:val="003956A1"/>
    <w:rsid w:val="003958CD"/>
    <w:rsid w:val="003959DC"/>
    <w:rsid w:val="00395BAA"/>
    <w:rsid w:val="00395C24"/>
    <w:rsid w:val="00396381"/>
    <w:rsid w:val="003969A7"/>
    <w:rsid w:val="00396F24"/>
    <w:rsid w:val="00396FB4"/>
    <w:rsid w:val="003971BC"/>
    <w:rsid w:val="0039735F"/>
    <w:rsid w:val="003977D5"/>
    <w:rsid w:val="003A000D"/>
    <w:rsid w:val="003A0623"/>
    <w:rsid w:val="003A0ABD"/>
    <w:rsid w:val="003A0AEF"/>
    <w:rsid w:val="003A0C01"/>
    <w:rsid w:val="003A101D"/>
    <w:rsid w:val="003A110C"/>
    <w:rsid w:val="003A123A"/>
    <w:rsid w:val="003A12DB"/>
    <w:rsid w:val="003A1B42"/>
    <w:rsid w:val="003A21C7"/>
    <w:rsid w:val="003A2225"/>
    <w:rsid w:val="003A22FB"/>
    <w:rsid w:val="003A2C8F"/>
    <w:rsid w:val="003A2D16"/>
    <w:rsid w:val="003A2F71"/>
    <w:rsid w:val="003A319D"/>
    <w:rsid w:val="003A3381"/>
    <w:rsid w:val="003A3447"/>
    <w:rsid w:val="003A4065"/>
    <w:rsid w:val="003A4152"/>
    <w:rsid w:val="003A433A"/>
    <w:rsid w:val="003A4774"/>
    <w:rsid w:val="003A4784"/>
    <w:rsid w:val="003A4A8F"/>
    <w:rsid w:val="003A4F32"/>
    <w:rsid w:val="003A512A"/>
    <w:rsid w:val="003A51C9"/>
    <w:rsid w:val="003A527D"/>
    <w:rsid w:val="003A5481"/>
    <w:rsid w:val="003A5B1E"/>
    <w:rsid w:val="003A6026"/>
    <w:rsid w:val="003A6207"/>
    <w:rsid w:val="003A6DFD"/>
    <w:rsid w:val="003A6F1B"/>
    <w:rsid w:val="003A6FD5"/>
    <w:rsid w:val="003A7111"/>
    <w:rsid w:val="003A71E7"/>
    <w:rsid w:val="003A73B5"/>
    <w:rsid w:val="003A7625"/>
    <w:rsid w:val="003A7939"/>
    <w:rsid w:val="003A7BEE"/>
    <w:rsid w:val="003A7D3B"/>
    <w:rsid w:val="003B05D9"/>
    <w:rsid w:val="003B0935"/>
    <w:rsid w:val="003B0A69"/>
    <w:rsid w:val="003B12C3"/>
    <w:rsid w:val="003B1925"/>
    <w:rsid w:val="003B1A0D"/>
    <w:rsid w:val="003B2101"/>
    <w:rsid w:val="003B2157"/>
    <w:rsid w:val="003B23FB"/>
    <w:rsid w:val="003B265B"/>
    <w:rsid w:val="003B288F"/>
    <w:rsid w:val="003B28F6"/>
    <w:rsid w:val="003B2AEC"/>
    <w:rsid w:val="003B2C11"/>
    <w:rsid w:val="003B300C"/>
    <w:rsid w:val="003B350B"/>
    <w:rsid w:val="003B3B5E"/>
    <w:rsid w:val="003B41A3"/>
    <w:rsid w:val="003B442E"/>
    <w:rsid w:val="003B4A85"/>
    <w:rsid w:val="003B4BB6"/>
    <w:rsid w:val="003B4D85"/>
    <w:rsid w:val="003B4E44"/>
    <w:rsid w:val="003B4FC7"/>
    <w:rsid w:val="003B5842"/>
    <w:rsid w:val="003B58BF"/>
    <w:rsid w:val="003B5B4C"/>
    <w:rsid w:val="003B5F2C"/>
    <w:rsid w:val="003B607C"/>
    <w:rsid w:val="003B68FF"/>
    <w:rsid w:val="003B72F6"/>
    <w:rsid w:val="003B7402"/>
    <w:rsid w:val="003B77DC"/>
    <w:rsid w:val="003B7967"/>
    <w:rsid w:val="003B7A57"/>
    <w:rsid w:val="003B7A71"/>
    <w:rsid w:val="003B7AC3"/>
    <w:rsid w:val="003B7B6E"/>
    <w:rsid w:val="003C0205"/>
    <w:rsid w:val="003C02DE"/>
    <w:rsid w:val="003C0F0B"/>
    <w:rsid w:val="003C10ED"/>
    <w:rsid w:val="003C116F"/>
    <w:rsid w:val="003C1298"/>
    <w:rsid w:val="003C12A5"/>
    <w:rsid w:val="003C135D"/>
    <w:rsid w:val="003C1A23"/>
    <w:rsid w:val="003C1B01"/>
    <w:rsid w:val="003C1CC4"/>
    <w:rsid w:val="003C1FF2"/>
    <w:rsid w:val="003C211E"/>
    <w:rsid w:val="003C240E"/>
    <w:rsid w:val="003C25ED"/>
    <w:rsid w:val="003C2AC0"/>
    <w:rsid w:val="003C2C2E"/>
    <w:rsid w:val="003C2C34"/>
    <w:rsid w:val="003C2D92"/>
    <w:rsid w:val="003C302F"/>
    <w:rsid w:val="003C306C"/>
    <w:rsid w:val="003C3087"/>
    <w:rsid w:val="003C30D7"/>
    <w:rsid w:val="003C32B0"/>
    <w:rsid w:val="003C3319"/>
    <w:rsid w:val="003C3469"/>
    <w:rsid w:val="003C3662"/>
    <w:rsid w:val="003C3778"/>
    <w:rsid w:val="003C4189"/>
    <w:rsid w:val="003C4724"/>
    <w:rsid w:val="003C4A23"/>
    <w:rsid w:val="003C4B20"/>
    <w:rsid w:val="003C4F4A"/>
    <w:rsid w:val="003C5717"/>
    <w:rsid w:val="003C5930"/>
    <w:rsid w:val="003C5A72"/>
    <w:rsid w:val="003C5AB5"/>
    <w:rsid w:val="003C6166"/>
    <w:rsid w:val="003C62C1"/>
    <w:rsid w:val="003C6578"/>
    <w:rsid w:val="003C683B"/>
    <w:rsid w:val="003C6CE2"/>
    <w:rsid w:val="003C6D4C"/>
    <w:rsid w:val="003C754A"/>
    <w:rsid w:val="003C7706"/>
    <w:rsid w:val="003C78D1"/>
    <w:rsid w:val="003C7971"/>
    <w:rsid w:val="003D02A5"/>
    <w:rsid w:val="003D039D"/>
    <w:rsid w:val="003D05F9"/>
    <w:rsid w:val="003D0989"/>
    <w:rsid w:val="003D0ED9"/>
    <w:rsid w:val="003D0EEC"/>
    <w:rsid w:val="003D0F0C"/>
    <w:rsid w:val="003D162B"/>
    <w:rsid w:val="003D1837"/>
    <w:rsid w:val="003D194F"/>
    <w:rsid w:val="003D1AA7"/>
    <w:rsid w:val="003D1EF3"/>
    <w:rsid w:val="003D1F1D"/>
    <w:rsid w:val="003D206D"/>
    <w:rsid w:val="003D210A"/>
    <w:rsid w:val="003D24C6"/>
    <w:rsid w:val="003D24D8"/>
    <w:rsid w:val="003D25BE"/>
    <w:rsid w:val="003D2721"/>
    <w:rsid w:val="003D29B9"/>
    <w:rsid w:val="003D2DC9"/>
    <w:rsid w:val="003D2EBE"/>
    <w:rsid w:val="003D3192"/>
    <w:rsid w:val="003D33AF"/>
    <w:rsid w:val="003D35A7"/>
    <w:rsid w:val="003D3693"/>
    <w:rsid w:val="003D374F"/>
    <w:rsid w:val="003D37FD"/>
    <w:rsid w:val="003D3C8C"/>
    <w:rsid w:val="003D3F0A"/>
    <w:rsid w:val="003D4173"/>
    <w:rsid w:val="003D464A"/>
    <w:rsid w:val="003D469D"/>
    <w:rsid w:val="003D4A5B"/>
    <w:rsid w:val="003D4BA3"/>
    <w:rsid w:val="003D4C58"/>
    <w:rsid w:val="003D5052"/>
    <w:rsid w:val="003D517C"/>
    <w:rsid w:val="003D54F8"/>
    <w:rsid w:val="003D5503"/>
    <w:rsid w:val="003D57B5"/>
    <w:rsid w:val="003D599E"/>
    <w:rsid w:val="003D5B06"/>
    <w:rsid w:val="003D5F8A"/>
    <w:rsid w:val="003D6181"/>
    <w:rsid w:val="003D62BA"/>
    <w:rsid w:val="003D74BF"/>
    <w:rsid w:val="003D7A7E"/>
    <w:rsid w:val="003D7C9C"/>
    <w:rsid w:val="003E00E8"/>
    <w:rsid w:val="003E01DA"/>
    <w:rsid w:val="003E0A70"/>
    <w:rsid w:val="003E0B42"/>
    <w:rsid w:val="003E0F84"/>
    <w:rsid w:val="003E1004"/>
    <w:rsid w:val="003E1267"/>
    <w:rsid w:val="003E1583"/>
    <w:rsid w:val="003E1BEF"/>
    <w:rsid w:val="003E1CD0"/>
    <w:rsid w:val="003E1F95"/>
    <w:rsid w:val="003E2703"/>
    <w:rsid w:val="003E2ACB"/>
    <w:rsid w:val="003E2CC8"/>
    <w:rsid w:val="003E2EB0"/>
    <w:rsid w:val="003E353F"/>
    <w:rsid w:val="003E35B8"/>
    <w:rsid w:val="003E3775"/>
    <w:rsid w:val="003E3CDB"/>
    <w:rsid w:val="003E4939"/>
    <w:rsid w:val="003E4D7E"/>
    <w:rsid w:val="003E4E28"/>
    <w:rsid w:val="003E50DD"/>
    <w:rsid w:val="003E512D"/>
    <w:rsid w:val="003E548C"/>
    <w:rsid w:val="003E5736"/>
    <w:rsid w:val="003E57A0"/>
    <w:rsid w:val="003E5A50"/>
    <w:rsid w:val="003E5B38"/>
    <w:rsid w:val="003E5D9A"/>
    <w:rsid w:val="003E604F"/>
    <w:rsid w:val="003E613A"/>
    <w:rsid w:val="003E6876"/>
    <w:rsid w:val="003E719E"/>
    <w:rsid w:val="003E7B2E"/>
    <w:rsid w:val="003E7F9F"/>
    <w:rsid w:val="003F0080"/>
    <w:rsid w:val="003F00FB"/>
    <w:rsid w:val="003F0560"/>
    <w:rsid w:val="003F091E"/>
    <w:rsid w:val="003F0A59"/>
    <w:rsid w:val="003F0B1D"/>
    <w:rsid w:val="003F0C9E"/>
    <w:rsid w:val="003F0DE1"/>
    <w:rsid w:val="003F10C9"/>
    <w:rsid w:val="003F1C14"/>
    <w:rsid w:val="003F1CDE"/>
    <w:rsid w:val="003F1DEA"/>
    <w:rsid w:val="003F2158"/>
    <w:rsid w:val="003F22F1"/>
    <w:rsid w:val="003F2372"/>
    <w:rsid w:val="003F275A"/>
    <w:rsid w:val="003F2A69"/>
    <w:rsid w:val="003F2B6E"/>
    <w:rsid w:val="003F2EE8"/>
    <w:rsid w:val="003F2F17"/>
    <w:rsid w:val="003F315A"/>
    <w:rsid w:val="003F316A"/>
    <w:rsid w:val="003F37AB"/>
    <w:rsid w:val="003F3AA6"/>
    <w:rsid w:val="003F3BD2"/>
    <w:rsid w:val="003F3EF2"/>
    <w:rsid w:val="003F41C1"/>
    <w:rsid w:val="003F465A"/>
    <w:rsid w:val="003F47FA"/>
    <w:rsid w:val="003F4C79"/>
    <w:rsid w:val="003F4FD0"/>
    <w:rsid w:val="003F59D7"/>
    <w:rsid w:val="003F5EE7"/>
    <w:rsid w:val="003F6146"/>
    <w:rsid w:val="003F61AC"/>
    <w:rsid w:val="003F61C3"/>
    <w:rsid w:val="003F6586"/>
    <w:rsid w:val="003F6610"/>
    <w:rsid w:val="003F6781"/>
    <w:rsid w:val="003F6AC3"/>
    <w:rsid w:val="003F71B5"/>
    <w:rsid w:val="003F7AC6"/>
    <w:rsid w:val="003F7F7C"/>
    <w:rsid w:val="0040032F"/>
    <w:rsid w:val="0040051F"/>
    <w:rsid w:val="00400590"/>
    <w:rsid w:val="004008A8"/>
    <w:rsid w:val="00400B34"/>
    <w:rsid w:val="00400DF1"/>
    <w:rsid w:val="00400E43"/>
    <w:rsid w:val="00401015"/>
    <w:rsid w:val="004013F0"/>
    <w:rsid w:val="004014E2"/>
    <w:rsid w:val="00401E25"/>
    <w:rsid w:val="00401FF3"/>
    <w:rsid w:val="00402086"/>
    <w:rsid w:val="00402703"/>
    <w:rsid w:val="0040280D"/>
    <w:rsid w:val="00402992"/>
    <w:rsid w:val="00402C02"/>
    <w:rsid w:val="00402D66"/>
    <w:rsid w:val="00402E90"/>
    <w:rsid w:val="00403275"/>
    <w:rsid w:val="004032CA"/>
    <w:rsid w:val="0040335F"/>
    <w:rsid w:val="004038F7"/>
    <w:rsid w:val="004039E9"/>
    <w:rsid w:val="00403B33"/>
    <w:rsid w:val="00403C75"/>
    <w:rsid w:val="00403D10"/>
    <w:rsid w:val="00403FC3"/>
    <w:rsid w:val="0040424A"/>
    <w:rsid w:val="0040458D"/>
    <w:rsid w:val="004048E0"/>
    <w:rsid w:val="0040557F"/>
    <w:rsid w:val="0040623C"/>
    <w:rsid w:val="00406441"/>
    <w:rsid w:val="00406683"/>
    <w:rsid w:val="00406803"/>
    <w:rsid w:val="00406856"/>
    <w:rsid w:val="00406950"/>
    <w:rsid w:val="00406A21"/>
    <w:rsid w:val="00406A70"/>
    <w:rsid w:val="00406A78"/>
    <w:rsid w:val="0040764C"/>
    <w:rsid w:val="004078A5"/>
    <w:rsid w:val="004079BE"/>
    <w:rsid w:val="00407CC3"/>
    <w:rsid w:val="00407D56"/>
    <w:rsid w:val="0041001E"/>
    <w:rsid w:val="00410422"/>
    <w:rsid w:val="004104C7"/>
    <w:rsid w:val="00410638"/>
    <w:rsid w:val="00410746"/>
    <w:rsid w:val="00410748"/>
    <w:rsid w:val="004107CA"/>
    <w:rsid w:val="004108A6"/>
    <w:rsid w:val="00410A3C"/>
    <w:rsid w:val="00410B86"/>
    <w:rsid w:val="00410D60"/>
    <w:rsid w:val="004110DF"/>
    <w:rsid w:val="00411165"/>
    <w:rsid w:val="00411190"/>
    <w:rsid w:val="004114C4"/>
    <w:rsid w:val="004114D0"/>
    <w:rsid w:val="004114E7"/>
    <w:rsid w:val="00411D66"/>
    <w:rsid w:val="004123C0"/>
    <w:rsid w:val="00412589"/>
    <w:rsid w:val="00412B31"/>
    <w:rsid w:val="00412E76"/>
    <w:rsid w:val="00412EBF"/>
    <w:rsid w:val="0041303B"/>
    <w:rsid w:val="00413113"/>
    <w:rsid w:val="0041356D"/>
    <w:rsid w:val="004135BE"/>
    <w:rsid w:val="0041384A"/>
    <w:rsid w:val="00413CFA"/>
    <w:rsid w:val="00413D80"/>
    <w:rsid w:val="00414224"/>
    <w:rsid w:val="00414542"/>
    <w:rsid w:val="004146C1"/>
    <w:rsid w:val="00414D4D"/>
    <w:rsid w:val="00415142"/>
    <w:rsid w:val="0041597D"/>
    <w:rsid w:val="00415C86"/>
    <w:rsid w:val="00416790"/>
    <w:rsid w:val="004167C5"/>
    <w:rsid w:val="00416808"/>
    <w:rsid w:val="00416BAD"/>
    <w:rsid w:val="00416FC3"/>
    <w:rsid w:val="004176F4"/>
    <w:rsid w:val="004177B7"/>
    <w:rsid w:val="0041790A"/>
    <w:rsid w:val="00417BB2"/>
    <w:rsid w:val="00417C8A"/>
    <w:rsid w:val="00417C91"/>
    <w:rsid w:val="00417D37"/>
    <w:rsid w:val="00417DBF"/>
    <w:rsid w:val="00417DCB"/>
    <w:rsid w:val="004203B4"/>
    <w:rsid w:val="004205A0"/>
    <w:rsid w:val="004205A7"/>
    <w:rsid w:val="00420B24"/>
    <w:rsid w:val="00420C65"/>
    <w:rsid w:val="00420E9E"/>
    <w:rsid w:val="00420EFA"/>
    <w:rsid w:val="004217DF"/>
    <w:rsid w:val="00421A12"/>
    <w:rsid w:val="00421CBF"/>
    <w:rsid w:val="00421E5F"/>
    <w:rsid w:val="00421EAA"/>
    <w:rsid w:val="00421F64"/>
    <w:rsid w:val="00422097"/>
    <w:rsid w:val="004220C5"/>
    <w:rsid w:val="00422196"/>
    <w:rsid w:val="004229DA"/>
    <w:rsid w:val="00422EA3"/>
    <w:rsid w:val="0042310C"/>
    <w:rsid w:val="00423207"/>
    <w:rsid w:val="00423333"/>
    <w:rsid w:val="0042346C"/>
    <w:rsid w:val="004239FC"/>
    <w:rsid w:val="00423D45"/>
    <w:rsid w:val="00423FC1"/>
    <w:rsid w:val="004242EB"/>
    <w:rsid w:val="004246F2"/>
    <w:rsid w:val="00424714"/>
    <w:rsid w:val="00424A45"/>
    <w:rsid w:val="00424A89"/>
    <w:rsid w:val="004250EE"/>
    <w:rsid w:val="0042535B"/>
    <w:rsid w:val="004254C0"/>
    <w:rsid w:val="004254DC"/>
    <w:rsid w:val="004254F2"/>
    <w:rsid w:val="004255BE"/>
    <w:rsid w:val="00425BFB"/>
    <w:rsid w:val="00425D69"/>
    <w:rsid w:val="0042679E"/>
    <w:rsid w:val="004267D1"/>
    <w:rsid w:val="0042684D"/>
    <w:rsid w:val="00426ADD"/>
    <w:rsid w:val="00426FC2"/>
    <w:rsid w:val="0042717A"/>
    <w:rsid w:val="004271B0"/>
    <w:rsid w:val="004271E3"/>
    <w:rsid w:val="00427570"/>
    <w:rsid w:val="0042769D"/>
    <w:rsid w:val="00427790"/>
    <w:rsid w:val="0042782C"/>
    <w:rsid w:val="00427D22"/>
    <w:rsid w:val="0043014E"/>
    <w:rsid w:val="00430376"/>
    <w:rsid w:val="0043058A"/>
    <w:rsid w:val="004305F7"/>
    <w:rsid w:val="00430CE3"/>
    <w:rsid w:val="004310C0"/>
    <w:rsid w:val="004311F6"/>
    <w:rsid w:val="0043122A"/>
    <w:rsid w:val="0043138E"/>
    <w:rsid w:val="00431BB8"/>
    <w:rsid w:val="00431BC3"/>
    <w:rsid w:val="00431C2E"/>
    <w:rsid w:val="00431D5F"/>
    <w:rsid w:val="004323F1"/>
    <w:rsid w:val="0043265D"/>
    <w:rsid w:val="0043270A"/>
    <w:rsid w:val="004328AD"/>
    <w:rsid w:val="00432B3F"/>
    <w:rsid w:val="004331C0"/>
    <w:rsid w:val="0043330B"/>
    <w:rsid w:val="00433714"/>
    <w:rsid w:val="004337E2"/>
    <w:rsid w:val="004337F2"/>
    <w:rsid w:val="004339BE"/>
    <w:rsid w:val="00433B24"/>
    <w:rsid w:val="00433DED"/>
    <w:rsid w:val="0043413C"/>
    <w:rsid w:val="00434910"/>
    <w:rsid w:val="00435484"/>
    <w:rsid w:val="00435640"/>
    <w:rsid w:val="00435AE8"/>
    <w:rsid w:val="004363AC"/>
    <w:rsid w:val="004363D4"/>
    <w:rsid w:val="004367B4"/>
    <w:rsid w:val="00436DE5"/>
    <w:rsid w:val="00437301"/>
    <w:rsid w:val="00437408"/>
    <w:rsid w:val="00437720"/>
    <w:rsid w:val="00437B89"/>
    <w:rsid w:val="00437CDE"/>
    <w:rsid w:val="0044092C"/>
    <w:rsid w:val="00440AC8"/>
    <w:rsid w:val="00440BF6"/>
    <w:rsid w:val="00440F78"/>
    <w:rsid w:val="004412E9"/>
    <w:rsid w:val="0044156E"/>
    <w:rsid w:val="004417D6"/>
    <w:rsid w:val="00441966"/>
    <w:rsid w:val="00441969"/>
    <w:rsid w:val="00441D8F"/>
    <w:rsid w:val="00441E4E"/>
    <w:rsid w:val="00441EC6"/>
    <w:rsid w:val="004421E5"/>
    <w:rsid w:val="0044229D"/>
    <w:rsid w:val="004423B6"/>
    <w:rsid w:val="004424C9"/>
    <w:rsid w:val="00442821"/>
    <w:rsid w:val="00442957"/>
    <w:rsid w:val="0044295D"/>
    <w:rsid w:val="00442C0C"/>
    <w:rsid w:val="00442CE3"/>
    <w:rsid w:val="00442EFA"/>
    <w:rsid w:val="0044322F"/>
    <w:rsid w:val="0044343D"/>
    <w:rsid w:val="004435CA"/>
    <w:rsid w:val="00443844"/>
    <w:rsid w:val="00443B5F"/>
    <w:rsid w:val="0044410E"/>
    <w:rsid w:val="004441C1"/>
    <w:rsid w:val="004441C8"/>
    <w:rsid w:val="00444322"/>
    <w:rsid w:val="004444BD"/>
    <w:rsid w:val="004445C3"/>
    <w:rsid w:val="00444B61"/>
    <w:rsid w:val="00444B74"/>
    <w:rsid w:val="00444FCE"/>
    <w:rsid w:val="004458BF"/>
    <w:rsid w:val="00445909"/>
    <w:rsid w:val="00445AB2"/>
    <w:rsid w:val="00445B64"/>
    <w:rsid w:val="00445C21"/>
    <w:rsid w:val="00445CC5"/>
    <w:rsid w:val="00445D79"/>
    <w:rsid w:val="00445DBE"/>
    <w:rsid w:val="0044620E"/>
    <w:rsid w:val="004463FB"/>
    <w:rsid w:val="0044658D"/>
    <w:rsid w:val="00446788"/>
    <w:rsid w:val="00446A34"/>
    <w:rsid w:val="00446A64"/>
    <w:rsid w:val="00446FEB"/>
    <w:rsid w:val="00447576"/>
    <w:rsid w:val="00447745"/>
    <w:rsid w:val="00447797"/>
    <w:rsid w:val="00447BA0"/>
    <w:rsid w:val="00447CB6"/>
    <w:rsid w:val="00447DF4"/>
    <w:rsid w:val="00447EC7"/>
    <w:rsid w:val="00447FA8"/>
    <w:rsid w:val="004500CE"/>
    <w:rsid w:val="00450182"/>
    <w:rsid w:val="00450252"/>
    <w:rsid w:val="004502DA"/>
    <w:rsid w:val="004502FD"/>
    <w:rsid w:val="00450452"/>
    <w:rsid w:val="0045047E"/>
    <w:rsid w:val="004504B2"/>
    <w:rsid w:val="004504E3"/>
    <w:rsid w:val="0045062E"/>
    <w:rsid w:val="00450D15"/>
    <w:rsid w:val="00450FD6"/>
    <w:rsid w:val="00451169"/>
    <w:rsid w:val="004511BD"/>
    <w:rsid w:val="0045163D"/>
    <w:rsid w:val="00451919"/>
    <w:rsid w:val="00451C1D"/>
    <w:rsid w:val="00451C9E"/>
    <w:rsid w:val="00451DE5"/>
    <w:rsid w:val="00451FB1"/>
    <w:rsid w:val="0045216D"/>
    <w:rsid w:val="0045249B"/>
    <w:rsid w:val="00452534"/>
    <w:rsid w:val="00452948"/>
    <w:rsid w:val="004529AB"/>
    <w:rsid w:val="00452D23"/>
    <w:rsid w:val="00452FE3"/>
    <w:rsid w:val="004530DC"/>
    <w:rsid w:val="0045312D"/>
    <w:rsid w:val="004534DE"/>
    <w:rsid w:val="0045357F"/>
    <w:rsid w:val="0045376F"/>
    <w:rsid w:val="00453879"/>
    <w:rsid w:val="00453D53"/>
    <w:rsid w:val="004540D9"/>
    <w:rsid w:val="00454260"/>
    <w:rsid w:val="004543E0"/>
    <w:rsid w:val="00454438"/>
    <w:rsid w:val="0045487D"/>
    <w:rsid w:val="00454A67"/>
    <w:rsid w:val="00454CC5"/>
    <w:rsid w:val="00455173"/>
    <w:rsid w:val="00455D35"/>
    <w:rsid w:val="00455DE1"/>
    <w:rsid w:val="00455EBF"/>
    <w:rsid w:val="00456007"/>
    <w:rsid w:val="00456133"/>
    <w:rsid w:val="004563BE"/>
    <w:rsid w:val="00456583"/>
    <w:rsid w:val="004568C7"/>
    <w:rsid w:val="00456A9E"/>
    <w:rsid w:val="00456BAF"/>
    <w:rsid w:val="00456DF2"/>
    <w:rsid w:val="00456E72"/>
    <w:rsid w:val="00456F73"/>
    <w:rsid w:val="00456FFE"/>
    <w:rsid w:val="0045707B"/>
    <w:rsid w:val="004573F0"/>
    <w:rsid w:val="00457750"/>
    <w:rsid w:val="0045775B"/>
    <w:rsid w:val="00457786"/>
    <w:rsid w:val="00457977"/>
    <w:rsid w:val="00457AFF"/>
    <w:rsid w:val="00457B99"/>
    <w:rsid w:val="00457BE6"/>
    <w:rsid w:val="00457C22"/>
    <w:rsid w:val="00457CF2"/>
    <w:rsid w:val="00457E44"/>
    <w:rsid w:val="0046008C"/>
    <w:rsid w:val="0046018D"/>
    <w:rsid w:val="00460595"/>
    <w:rsid w:val="004608C1"/>
    <w:rsid w:val="00460D15"/>
    <w:rsid w:val="00460EAC"/>
    <w:rsid w:val="004611F1"/>
    <w:rsid w:val="0046134D"/>
    <w:rsid w:val="00461542"/>
    <w:rsid w:val="00461682"/>
    <w:rsid w:val="004617A6"/>
    <w:rsid w:val="00461AD1"/>
    <w:rsid w:val="00461E34"/>
    <w:rsid w:val="0046311D"/>
    <w:rsid w:val="004632AF"/>
    <w:rsid w:val="00463335"/>
    <w:rsid w:val="0046358A"/>
    <w:rsid w:val="004635ED"/>
    <w:rsid w:val="00463701"/>
    <w:rsid w:val="00463C62"/>
    <w:rsid w:val="00463DBE"/>
    <w:rsid w:val="00464404"/>
    <w:rsid w:val="0046472A"/>
    <w:rsid w:val="004651AD"/>
    <w:rsid w:val="00465505"/>
    <w:rsid w:val="00465B1E"/>
    <w:rsid w:val="00465C57"/>
    <w:rsid w:val="00465F0E"/>
    <w:rsid w:val="00466452"/>
    <w:rsid w:val="004665A7"/>
    <w:rsid w:val="004668D5"/>
    <w:rsid w:val="00466A07"/>
    <w:rsid w:val="00466CDB"/>
    <w:rsid w:val="00466E19"/>
    <w:rsid w:val="00466EA8"/>
    <w:rsid w:val="004671CD"/>
    <w:rsid w:val="0046730B"/>
    <w:rsid w:val="00467447"/>
    <w:rsid w:val="00467493"/>
    <w:rsid w:val="0046769B"/>
    <w:rsid w:val="0046769D"/>
    <w:rsid w:val="004676CD"/>
    <w:rsid w:val="004677EA"/>
    <w:rsid w:val="004678FC"/>
    <w:rsid w:val="00467940"/>
    <w:rsid w:val="0046797D"/>
    <w:rsid w:val="00467EB3"/>
    <w:rsid w:val="00470147"/>
    <w:rsid w:val="0047041B"/>
    <w:rsid w:val="0047076B"/>
    <w:rsid w:val="00470C71"/>
    <w:rsid w:val="00470DE9"/>
    <w:rsid w:val="00470EBC"/>
    <w:rsid w:val="00470F5C"/>
    <w:rsid w:val="0047146D"/>
    <w:rsid w:val="00471491"/>
    <w:rsid w:val="00471493"/>
    <w:rsid w:val="0047173B"/>
    <w:rsid w:val="00471DD0"/>
    <w:rsid w:val="0047200F"/>
    <w:rsid w:val="0047224A"/>
    <w:rsid w:val="004727BA"/>
    <w:rsid w:val="004727DB"/>
    <w:rsid w:val="00472994"/>
    <w:rsid w:val="00472A18"/>
    <w:rsid w:val="00472BB7"/>
    <w:rsid w:val="00472C2D"/>
    <w:rsid w:val="00473365"/>
    <w:rsid w:val="0047338E"/>
    <w:rsid w:val="004733BA"/>
    <w:rsid w:val="0047347D"/>
    <w:rsid w:val="00473AE1"/>
    <w:rsid w:val="00473CAB"/>
    <w:rsid w:val="00474438"/>
    <w:rsid w:val="0047458D"/>
    <w:rsid w:val="00474F59"/>
    <w:rsid w:val="00475223"/>
    <w:rsid w:val="004752EB"/>
    <w:rsid w:val="00475352"/>
    <w:rsid w:val="0047552A"/>
    <w:rsid w:val="004757D3"/>
    <w:rsid w:val="00475A0B"/>
    <w:rsid w:val="00475D4A"/>
    <w:rsid w:val="0047607E"/>
    <w:rsid w:val="00476089"/>
    <w:rsid w:val="004761C0"/>
    <w:rsid w:val="0047624F"/>
    <w:rsid w:val="00476496"/>
    <w:rsid w:val="00476542"/>
    <w:rsid w:val="00476A7A"/>
    <w:rsid w:val="00476B8C"/>
    <w:rsid w:val="00476D26"/>
    <w:rsid w:val="00477034"/>
    <w:rsid w:val="004771D7"/>
    <w:rsid w:val="0047727E"/>
    <w:rsid w:val="00477586"/>
    <w:rsid w:val="00477588"/>
    <w:rsid w:val="00477632"/>
    <w:rsid w:val="004776B2"/>
    <w:rsid w:val="00477D27"/>
    <w:rsid w:val="00477F11"/>
    <w:rsid w:val="004806C2"/>
    <w:rsid w:val="004809E5"/>
    <w:rsid w:val="00480C01"/>
    <w:rsid w:val="00480C71"/>
    <w:rsid w:val="00480DBD"/>
    <w:rsid w:val="00480DCC"/>
    <w:rsid w:val="00481B66"/>
    <w:rsid w:val="00481D08"/>
    <w:rsid w:val="00481EB2"/>
    <w:rsid w:val="004829F2"/>
    <w:rsid w:val="00482A52"/>
    <w:rsid w:val="00482BDF"/>
    <w:rsid w:val="00482D90"/>
    <w:rsid w:val="00482E35"/>
    <w:rsid w:val="004834CC"/>
    <w:rsid w:val="004837E1"/>
    <w:rsid w:val="00483A18"/>
    <w:rsid w:val="00483AF9"/>
    <w:rsid w:val="00483E1F"/>
    <w:rsid w:val="00484237"/>
    <w:rsid w:val="004843DE"/>
    <w:rsid w:val="004845B1"/>
    <w:rsid w:val="0048491F"/>
    <w:rsid w:val="00484937"/>
    <w:rsid w:val="00484A9F"/>
    <w:rsid w:val="00484ABE"/>
    <w:rsid w:val="004852DB"/>
    <w:rsid w:val="004853C7"/>
    <w:rsid w:val="0048543A"/>
    <w:rsid w:val="00485DE3"/>
    <w:rsid w:val="0048670B"/>
    <w:rsid w:val="0048671B"/>
    <w:rsid w:val="00486EA5"/>
    <w:rsid w:val="0048720C"/>
    <w:rsid w:val="004878D3"/>
    <w:rsid w:val="00487C84"/>
    <w:rsid w:val="00490320"/>
    <w:rsid w:val="004905C9"/>
    <w:rsid w:val="00490AC2"/>
    <w:rsid w:val="00490DDB"/>
    <w:rsid w:val="00490DF3"/>
    <w:rsid w:val="00491124"/>
    <w:rsid w:val="00491140"/>
    <w:rsid w:val="0049156A"/>
    <w:rsid w:val="0049187C"/>
    <w:rsid w:val="00491C83"/>
    <w:rsid w:val="00491D8B"/>
    <w:rsid w:val="00491F4F"/>
    <w:rsid w:val="004920FF"/>
    <w:rsid w:val="00492B03"/>
    <w:rsid w:val="00492CAE"/>
    <w:rsid w:val="00492D12"/>
    <w:rsid w:val="00492E6E"/>
    <w:rsid w:val="00492F96"/>
    <w:rsid w:val="004933E2"/>
    <w:rsid w:val="004938A8"/>
    <w:rsid w:val="00493FC1"/>
    <w:rsid w:val="0049402C"/>
    <w:rsid w:val="00494056"/>
    <w:rsid w:val="00494696"/>
    <w:rsid w:val="00494906"/>
    <w:rsid w:val="00494B72"/>
    <w:rsid w:val="00494D0B"/>
    <w:rsid w:val="00495555"/>
    <w:rsid w:val="004958CC"/>
    <w:rsid w:val="004958D8"/>
    <w:rsid w:val="00495BD9"/>
    <w:rsid w:val="00495D8F"/>
    <w:rsid w:val="00495F3C"/>
    <w:rsid w:val="0049600C"/>
    <w:rsid w:val="004960B9"/>
    <w:rsid w:val="004961C1"/>
    <w:rsid w:val="0049655D"/>
    <w:rsid w:val="004965A0"/>
    <w:rsid w:val="00496620"/>
    <w:rsid w:val="00496701"/>
    <w:rsid w:val="0049689A"/>
    <w:rsid w:val="00496929"/>
    <w:rsid w:val="004969D8"/>
    <w:rsid w:val="00496AE7"/>
    <w:rsid w:val="004971B8"/>
    <w:rsid w:val="0049772C"/>
    <w:rsid w:val="00497732"/>
    <w:rsid w:val="00497743"/>
    <w:rsid w:val="0049783E"/>
    <w:rsid w:val="004A001D"/>
    <w:rsid w:val="004A07D4"/>
    <w:rsid w:val="004A0862"/>
    <w:rsid w:val="004A0971"/>
    <w:rsid w:val="004A0DC6"/>
    <w:rsid w:val="004A0F1D"/>
    <w:rsid w:val="004A0F4A"/>
    <w:rsid w:val="004A10E1"/>
    <w:rsid w:val="004A128B"/>
    <w:rsid w:val="004A1406"/>
    <w:rsid w:val="004A1428"/>
    <w:rsid w:val="004A1634"/>
    <w:rsid w:val="004A17D0"/>
    <w:rsid w:val="004A181B"/>
    <w:rsid w:val="004A1A1C"/>
    <w:rsid w:val="004A1BE5"/>
    <w:rsid w:val="004A259B"/>
    <w:rsid w:val="004A27C3"/>
    <w:rsid w:val="004A2AD3"/>
    <w:rsid w:val="004A2AEF"/>
    <w:rsid w:val="004A2BF8"/>
    <w:rsid w:val="004A2C35"/>
    <w:rsid w:val="004A31F4"/>
    <w:rsid w:val="004A3539"/>
    <w:rsid w:val="004A3734"/>
    <w:rsid w:val="004A3783"/>
    <w:rsid w:val="004A3833"/>
    <w:rsid w:val="004A3D14"/>
    <w:rsid w:val="004A40E4"/>
    <w:rsid w:val="004A418E"/>
    <w:rsid w:val="004A41F0"/>
    <w:rsid w:val="004A4BA0"/>
    <w:rsid w:val="004A4BEA"/>
    <w:rsid w:val="004A4DE1"/>
    <w:rsid w:val="004A5785"/>
    <w:rsid w:val="004A5A2B"/>
    <w:rsid w:val="004A5B6D"/>
    <w:rsid w:val="004A5C4D"/>
    <w:rsid w:val="004A5D45"/>
    <w:rsid w:val="004A5F2C"/>
    <w:rsid w:val="004A6138"/>
    <w:rsid w:val="004A68C9"/>
    <w:rsid w:val="004A6BF9"/>
    <w:rsid w:val="004A73BB"/>
    <w:rsid w:val="004A766D"/>
    <w:rsid w:val="004A7D90"/>
    <w:rsid w:val="004B0228"/>
    <w:rsid w:val="004B0715"/>
    <w:rsid w:val="004B0B59"/>
    <w:rsid w:val="004B0C6B"/>
    <w:rsid w:val="004B0C9A"/>
    <w:rsid w:val="004B0E92"/>
    <w:rsid w:val="004B0F9A"/>
    <w:rsid w:val="004B0FD3"/>
    <w:rsid w:val="004B1023"/>
    <w:rsid w:val="004B13A9"/>
    <w:rsid w:val="004B1A8D"/>
    <w:rsid w:val="004B1BE4"/>
    <w:rsid w:val="004B2296"/>
    <w:rsid w:val="004B22D5"/>
    <w:rsid w:val="004B28AC"/>
    <w:rsid w:val="004B2BED"/>
    <w:rsid w:val="004B2DC4"/>
    <w:rsid w:val="004B2E42"/>
    <w:rsid w:val="004B2EB1"/>
    <w:rsid w:val="004B3145"/>
    <w:rsid w:val="004B397C"/>
    <w:rsid w:val="004B3BBC"/>
    <w:rsid w:val="004B4146"/>
    <w:rsid w:val="004B458E"/>
    <w:rsid w:val="004B45FD"/>
    <w:rsid w:val="004B48C4"/>
    <w:rsid w:val="004B498F"/>
    <w:rsid w:val="004B4D15"/>
    <w:rsid w:val="004B4E3C"/>
    <w:rsid w:val="004B4EDB"/>
    <w:rsid w:val="004B5191"/>
    <w:rsid w:val="004B59B9"/>
    <w:rsid w:val="004B5C77"/>
    <w:rsid w:val="004B5E60"/>
    <w:rsid w:val="004B5F01"/>
    <w:rsid w:val="004B5F41"/>
    <w:rsid w:val="004B5FCE"/>
    <w:rsid w:val="004B5FFC"/>
    <w:rsid w:val="004B6094"/>
    <w:rsid w:val="004B6554"/>
    <w:rsid w:val="004B658F"/>
    <w:rsid w:val="004B6796"/>
    <w:rsid w:val="004B6880"/>
    <w:rsid w:val="004B6A22"/>
    <w:rsid w:val="004B7143"/>
    <w:rsid w:val="004B753A"/>
    <w:rsid w:val="004B7B10"/>
    <w:rsid w:val="004B7B76"/>
    <w:rsid w:val="004B7C7C"/>
    <w:rsid w:val="004C026D"/>
    <w:rsid w:val="004C03C8"/>
    <w:rsid w:val="004C0F48"/>
    <w:rsid w:val="004C107C"/>
    <w:rsid w:val="004C1850"/>
    <w:rsid w:val="004C19B5"/>
    <w:rsid w:val="004C19D4"/>
    <w:rsid w:val="004C1A4A"/>
    <w:rsid w:val="004C1BF5"/>
    <w:rsid w:val="004C2050"/>
    <w:rsid w:val="004C2AA2"/>
    <w:rsid w:val="004C2AD5"/>
    <w:rsid w:val="004C2E41"/>
    <w:rsid w:val="004C2EF0"/>
    <w:rsid w:val="004C325C"/>
    <w:rsid w:val="004C3283"/>
    <w:rsid w:val="004C331B"/>
    <w:rsid w:val="004C3383"/>
    <w:rsid w:val="004C361E"/>
    <w:rsid w:val="004C364A"/>
    <w:rsid w:val="004C3876"/>
    <w:rsid w:val="004C3D16"/>
    <w:rsid w:val="004C3E8E"/>
    <w:rsid w:val="004C4383"/>
    <w:rsid w:val="004C46ED"/>
    <w:rsid w:val="004C483A"/>
    <w:rsid w:val="004C4B3C"/>
    <w:rsid w:val="004C4E7B"/>
    <w:rsid w:val="004C5378"/>
    <w:rsid w:val="004C565A"/>
    <w:rsid w:val="004C5778"/>
    <w:rsid w:val="004C59F9"/>
    <w:rsid w:val="004C5D89"/>
    <w:rsid w:val="004C5F0C"/>
    <w:rsid w:val="004C68A4"/>
    <w:rsid w:val="004C6A1E"/>
    <w:rsid w:val="004C6B84"/>
    <w:rsid w:val="004C6C69"/>
    <w:rsid w:val="004C6CA7"/>
    <w:rsid w:val="004C6D9F"/>
    <w:rsid w:val="004C6F07"/>
    <w:rsid w:val="004C71E2"/>
    <w:rsid w:val="004C77A4"/>
    <w:rsid w:val="004C7953"/>
    <w:rsid w:val="004D00DB"/>
    <w:rsid w:val="004D078A"/>
    <w:rsid w:val="004D0BC4"/>
    <w:rsid w:val="004D0F41"/>
    <w:rsid w:val="004D1303"/>
    <w:rsid w:val="004D148A"/>
    <w:rsid w:val="004D14DC"/>
    <w:rsid w:val="004D1883"/>
    <w:rsid w:val="004D1B72"/>
    <w:rsid w:val="004D2020"/>
    <w:rsid w:val="004D253F"/>
    <w:rsid w:val="004D265B"/>
    <w:rsid w:val="004D2816"/>
    <w:rsid w:val="004D2AA1"/>
    <w:rsid w:val="004D2AE7"/>
    <w:rsid w:val="004D2D5F"/>
    <w:rsid w:val="004D2DE2"/>
    <w:rsid w:val="004D2E1B"/>
    <w:rsid w:val="004D2FED"/>
    <w:rsid w:val="004D33D2"/>
    <w:rsid w:val="004D3787"/>
    <w:rsid w:val="004D3DBD"/>
    <w:rsid w:val="004D4111"/>
    <w:rsid w:val="004D4445"/>
    <w:rsid w:val="004D4BCE"/>
    <w:rsid w:val="004D50D0"/>
    <w:rsid w:val="004D52D2"/>
    <w:rsid w:val="004D582A"/>
    <w:rsid w:val="004D5BA8"/>
    <w:rsid w:val="004D6208"/>
    <w:rsid w:val="004D6480"/>
    <w:rsid w:val="004D6527"/>
    <w:rsid w:val="004D65CE"/>
    <w:rsid w:val="004D6663"/>
    <w:rsid w:val="004D6781"/>
    <w:rsid w:val="004D696D"/>
    <w:rsid w:val="004D6AE6"/>
    <w:rsid w:val="004D7511"/>
    <w:rsid w:val="004D7579"/>
    <w:rsid w:val="004D7948"/>
    <w:rsid w:val="004E02F4"/>
    <w:rsid w:val="004E031F"/>
    <w:rsid w:val="004E05A6"/>
    <w:rsid w:val="004E0876"/>
    <w:rsid w:val="004E0934"/>
    <w:rsid w:val="004E09B5"/>
    <w:rsid w:val="004E0C11"/>
    <w:rsid w:val="004E0C4D"/>
    <w:rsid w:val="004E0DA3"/>
    <w:rsid w:val="004E0F46"/>
    <w:rsid w:val="004E1700"/>
    <w:rsid w:val="004E1794"/>
    <w:rsid w:val="004E18C9"/>
    <w:rsid w:val="004E1B8D"/>
    <w:rsid w:val="004E1FE9"/>
    <w:rsid w:val="004E246F"/>
    <w:rsid w:val="004E249B"/>
    <w:rsid w:val="004E2516"/>
    <w:rsid w:val="004E26F2"/>
    <w:rsid w:val="004E2A91"/>
    <w:rsid w:val="004E2BE7"/>
    <w:rsid w:val="004E2FBF"/>
    <w:rsid w:val="004E311A"/>
    <w:rsid w:val="004E3B09"/>
    <w:rsid w:val="004E3B65"/>
    <w:rsid w:val="004E3CFB"/>
    <w:rsid w:val="004E41CF"/>
    <w:rsid w:val="004E4600"/>
    <w:rsid w:val="004E4723"/>
    <w:rsid w:val="004E48AA"/>
    <w:rsid w:val="004E4F5E"/>
    <w:rsid w:val="004E5374"/>
    <w:rsid w:val="004E559F"/>
    <w:rsid w:val="004E56FF"/>
    <w:rsid w:val="004E5A68"/>
    <w:rsid w:val="004E5D8A"/>
    <w:rsid w:val="004E5DE8"/>
    <w:rsid w:val="004E5EA2"/>
    <w:rsid w:val="004E5ECC"/>
    <w:rsid w:val="004E5F52"/>
    <w:rsid w:val="004E5FBE"/>
    <w:rsid w:val="004E609C"/>
    <w:rsid w:val="004E6225"/>
    <w:rsid w:val="004E66D3"/>
    <w:rsid w:val="004E6770"/>
    <w:rsid w:val="004E68B1"/>
    <w:rsid w:val="004E6A75"/>
    <w:rsid w:val="004E7548"/>
    <w:rsid w:val="004E7564"/>
    <w:rsid w:val="004E796E"/>
    <w:rsid w:val="004E7985"/>
    <w:rsid w:val="004E7FDD"/>
    <w:rsid w:val="004F0050"/>
    <w:rsid w:val="004F0324"/>
    <w:rsid w:val="004F0547"/>
    <w:rsid w:val="004F0BBE"/>
    <w:rsid w:val="004F10D1"/>
    <w:rsid w:val="004F1570"/>
    <w:rsid w:val="004F15CF"/>
    <w:rsid w:val="004F1655"/>
    <w:rsid w:val="004F1663"/>
    <w:rsid w:val="004F1667"/>
    <w:rsid w:val="004F1790"/>
    <w:rsid w:val="004F181D"/>
    <w:rsid w:val="004F1938"/>
    <w:rsid w:val="004F1951"/>
    <w:rsid w:val="004F19AB"/>
    <w:rsid w:val="004F1FCB"/>
    <w:rsid w:val="004F205D"/>
    <w:rsid w:val="004F2088"/>
    <w:rsid w:val="004F21B6"/>
    <w:rsid w:val="004F25CE"/>
    <w:rsid w:val="004F26AA"/>
    <w:rsid w:val="004F26D9"/>
    <w:rsid w:val="004F2EFA"/>
    <w:rsid w:val="004F30BA"/>
    <w:rsid w:val="004F3257"/>
    <w:rsid w:val="004F32BE"/>
    <w:rsid w:val="004F33DB"/>
    <w:rsid w:val="004F353F"/>
    <w:rsid w:val="004F3860"/>
    <w:rsid w:val="004F38E2"/>
    <w:rsid w:val="004F3977"/>
    <w:rsid w:val="004F39A1"/>
    <w:rsid w:val="004F3DD2"/>
    <w:rsid w:val="004F43CB"/>
    <w:rsid w:val="004F4684"/>
    <w:rsid w:val="004F48BD"/>
    <w:rsid w:val="004F4D09"/>
    <w:rsid w:val="004F5852"/>
    <w:rsid w:val="004F5E14"/>
    <w:rsid w:val="004F628D"/>
    <w:rsid w:val="004F6516"/>
    <w:rsid w:val="004F683E"/>
    <w:rsid w:val="004F6906"/>
    <w:rsid w:val="004F6D13"/>
    <w:rsid w:val="004F6D57"/>
    <w:rsid w:val="004F6DF0"/>
    <w:rsid w:val="004F71F0"/>
    <w:rsid w:val="004F72ED"/>
    <w:rsid w:val="004F749F"/>
    <w:rsid w:val="004F7653"/>
    <w:rsid w:val="004F7EF0"/>
    <w:rsid w:val="005001F4"/>
    <w:rsid w:val="00500448"/>
    <w:rsid w:val="00500482"/>
    <w:rsid w:val="00500728"/>
    <w:rsid w:val="005007ED"/>
    <w:rsid w:val="00500F22"/>
    <w:rsid w:val="00500F75"/>
    <w:rsid w:val="00500FF5"/>
    <w:rsid w:val="005011BF"/>
    <w:rsid w:val="00501672"/>
    <w:rsid w:val="00501943"/>
    <w:rsid w:val="005019F1"/>
    <w:rsid w:val="00501A29"/>
    <w:rsid w:val="00502155"/>
    <w:rsid w:val="00502396"/>
    <w:rsid w:val="005028BE"/>
    <w:rsid w:val="00502934"/>
    <w:rsid w:val="00502C3A"/>
    <w:rsid w:val="00502D72"/>
    <w:rsid w:val="00503159"/>
    <w:rsid w:val="005035C5"/>
    <w:rsid w:val="005036D2"/>
    <w:rsid w:val="005036EE"/>
    <w:rsid w:val="00503819"/>
    <w:rsid w:val="00503935"/>
    <w:rsid w:val="00503B49"/>
    <w:rsid w:val="00503B78"/>
    <w:rsid w:val="00503EA7"/>
    <w:rsid w:val="005040DD"/>
    <w:rsid w:val="005041B2"/>
    <w:rsid w:val="005043C2"/>
    <w:rsid w:val="00504628"/>
    <w:rsid w:val="00504892"/>
    <w:rsid w:val="00504A8F"/>
    <w:rsid w:val="00504ABC"/>
    <w:rsid w:val="00504AD6"/>
    <w:rsid w:val="00504AFF"/>
    <w:rsid w:val="00504C37"/>
    <w:rsid w:val="005051D4"/>
    <w:rsid w:val="0050553B"/>
    <w:rsid w:val="00505656"/>
    <w:rsid w:val="00505C14"/>
    <w:rsid w:val="0050611C"/>
    <w:rsid w:val="00506167"/>
    <w:rsid w:val="00506583"/>
    <w:rsid w:val="0050658E"/>
    <w:rsid w:val="00506B81"/>
    <w:rsid w:val="00506E70"/>
    <w:rsid w:val="00507183"/>
    <w:rsid w:val="005079D4"/>
    <w:rsid w:val="00507C54"/>
    <w:rsid w:val="00507C95"/>
    <w:rsid w:val="00507D00"/>
    <w:rsid w:val="0051007D"/>
    <w:rsid w:val="0051052C"/>
    <w:rsid w:val="00510B97"/>
    <w:rsid w:val="0051169D"/>
    <w:rsid w:val="00511760"/>
    <w:rsid w:val="00511B03"/>
    <w:rsid w:val="00511C06"/>
    <w:rsid w:val="00512548"/>
    <w:rsid w:val="00512E75"/>
    <w:rsid w:val="00513227"/>
    <w:rsid w:val="005134BB"/>
    <w:rsid w:val="005134D1"/>
    <w:rsid w:val="00513941"/>
    <w:rsid w:val="00513FE1"/>
    <w:rsid w:val="00514606"/>
    <w:rsid w:val="0051484C"/>
    <w:rsid w:val="0051490F"/>
    <w:rsid w:val="00514B9C"/>
    <w:rsid w:val="00514E85"/>
    <w:rsid w:val="005156BF"/>
    <w:rsid w:val="005157CA"/>
    <w:rsid w:val="0051581B"/>
    <w:rsid w:val="005159A9"/>
    <w:rsid w:val="00515E00"/>
    <w:rsid w:val="00515F28"/>
    <w:rsid w:val="00515F82"/>
    <w:rsid w:val="00516097"/>
    <w:rsid w:val="005160AF"/>
    <w:rsid w:val="00516155"/>
    <w:rsid w:val="0051674E"/>
    <w:rsid w:val="00516838"/>
    <w:rsid w:val="00516BC1"/>
    <w:rsid w:val="00516D15"/>
    <w:rsid w:val="00516FC5"/>
    <w:rsid w:val="0051744E"/>
    <w:rsid w:val="00517585"/>
    <w:rsid w:val="00517A22"/>
    <w:rsid w:val="00517C96"/>
    <w:rsid w:val="0052057A"/>
    <w:rsid w:val="0052077B"/>
    <w:rsid w:val="00520980"/>
    <w:rsid w:val="00521004"/>
    <w:rsid w:val="005212F0"/>
    <w:rsid w:val="0052144E"/>
    <w:rsid w:val="005214C6"/>
    <w:rsid w:val="0052165A"/>
    <w:rsid w:val="00521880"/>
    <w:rsid w:val="00521CB9"/>
    <w:rsid w:val="00521D9B"/>
    <w:rsid w:val="00521DB7"/>
    <w:rsid w:val="00521F37"/>
    <w:rsid w:val="00522833"/>
    <w:rsid w:val="00522869"/>
    <w:rsid w:val="00522AD6"/>
    <w:rsid w:val="00522CEE"/>
    <w:rsid w:val="005232BF"/>
    <w:rsid w:val="005235C1"/>
    <w:rsid w:val="005237A6"/>
    <w:rsid w:val="005239B6"/>
    <w:rsid w:val="00523A3D"/>
    <w:rsid w:val="00523D97"/>
    <w:rsid w:val="00523E12"/>
    <w:rsid w:val="005243AD"/>
    <w:rsid w:val="00524426"/>
    <w:rsid w:val="005244E9"/>
    <w:rsid w:val="005248B4"/>
    <w:rsid w:val="005248F4"/>
    <w:rsid w:val="0052495F"/>
    <w:rsid w:val="00524AB4"/>
    <w:rsid w:val="00525168"/>
    <w:rsid w:val="00525417"/>
    <w:rsid w:val="005257B8"/>
    <w:rsid w:val="005259DA"/>
    <w:rsid w:val="00525F61"/>
    <w:rsid w:val="00525FD0"/>
    <w:rsid w:val="00526155"/>
    <w:rsid w:val="005262B2"/>
    <w:rsid w:val="00526507"/>
    <w:rsid w:val="00526566"/>
    <w:rsid w:val="00526891"/>
    <w:rsid w:val="005268D1"/>
    <w:rsid w:val="00526929"/>
    <w:rsid w:val="00526AED"/>
    <w:rsid w:val="005270FC"/>
    <w:rsid w:val="00527393"/>
    <w:rsid w:val="0052755E"/>
    <w:rsid w:val="005278B4"/>
    <w:rsid w:val="00527954"/>
    <w:rsid w:val="00527C30"/>
    <w:rsid w:val="00530009"/>
    <w:rsid w:val="005300AC"/>
    <w:rsid w:val="00530127"/>
    <w:rsid w:val="005302A5"/>
    <w:rsid w:val="00530FBC"/>
    <w:rsid w:val="0053110A"/>
    <w:rsid w:val="0053113D"/>
    <w:rsid w:val="00531628"/>
    <w:rsid w:val="005316AA"/>
    <w:rsid w:val="00531B62"/>
    <w:rsid w:val="0053241D"/>
    <w:rsid w:val="00533310"/>
    <w:rsid w:val="005334FE"/>
    <w:rsid w:val="00533564"/>
    <w:rsid w:val="00533717"/>
    <w:rsid w:val="00533807"/>
    <w:rsid w:val="00533A73"/>
    <w:rsid w:val="00533C82"/>
    <w:rsid w:val="00533FB9"/>
    <w:rsid w:val="00534A08"/>
    <w:rsid w:val="0053510B"/>
    <w:rsid w:val="0053533F"/>
    <w:rsid w:val="00535679"/>
    <w:rsid w:val="005359ED"/>
    <w:rsid w:val="00535FDC"/>
    <w:rsid w:val="0053618C"/>
    <w:rsid w:val="00536354"/>
    <w:rsid w:val="00536384"/>
    <w:rsid w:val="005369EC"/>
    <w:rsid w:val="00536A5B"/>
    <w:rsid w:val="00536CBD"/>
    <w:rsid w:val="00536E3D"/>
    <w:rsid w:val="00537539"/>
    <w:rsid w:val="00537762"/>
    <w:rsid w:val="005379C3"/>
    <w:rsid w:val="00537BB3"/>
    <w:rsid w:val="00537E6A"/>
    <w:rsid w:val="0054011C"/>
    <w:rsid w:val="0054023D"/>
    <w:rsid w:val="00540461"/>
    <w:rsid w:val="005405BD"/>
    <w:rsid w:val="0054061D"/>
    <w:rsid w:val="00540984"/>
    <w:rsid w:val="00540E61"/>
    <w:rsid w:val="00541461"/>
    <w:rsid w:val="005414FA"/>
    <w:rsid w:val="00541763"/>
    <w:rsid w:val="00541CAF"/>
    <w:rsid w:val="005420A0"/>
    <w:rsid w:val="0054212D"/>
    <w:rsid w:val="005424A3"/>
    <w:rsid w:val="005429DD"/>
    <w:rsid w:val="00542C59"/>
    <w:rsid w:val="00542EC5"/>
    <w:rsid w:val="0054345F"/>
    <w:rsid w:val="00543A3B"/>
    <w:rsid w:val="00543B91"/>
    <w:rsid w:val="00543C82"/>
    <w:rsid w:val="00543CB8"/>
    <w:rsid w:val="00543DAF"/>
    <w:rsid w:val="00544BE1"/>
    <w:rsid w:val="00544D5E"/>
    <w:rsid w:val="00544F9C"/>
    <w:rsid w:val="0054560A"/>
    <w:rsid w:val="00545C42"/>
    <w:rsid w:val="00545D43"/>
    <w:rsid w:val="00545FCE"/>
    <w:rsid w:val="0054653B"/>
    <w:rsid w:val="00546822"/>
    <w:rsid w:val="005468EE"/>
    <w:rsid w:val="00546A84"/>
    <w:rsid w:val="00547475"/>
    <w:rsid w:val="005478E2"/>
    <w:rsid w:val="005501DA"/>
    <w:rsid w:val="0055025B"/>
    <w:rsid w:val="0055045C"/>
    <w:rsid w:val="00550DB5"/>
    <w:rsid w:val="00550E48"/>
    <w:rsid w:val="00551120"/>
    <w:rsid w:val="00551605"/>
    <w:rsid w:val="00551CC1"/>
    <w:rsid w:val="00551E24"/>
    <w:rsid w:val="00551F9C"/>
    <w:rsid w:val="00552303"/>
    <w:rsid w:val="005524E7"/>
    <w:rsid w:val="005527DA"/>
    <w:rsid w:val="00552A33"/>
    <w:rsid w:val="00552CA5"/>
    <w:rsid w:val="00552EA0"/>
    <w:rsid w:val="00552F7F"/>
    <w:rsid w:val="00553C7A"/>
    <w:rsid w:val="00554049"/>
    <w:rsid w:val="00554435"/>
    <w:rsid w:val="005545A7"/>
    <w:rsid w:val="0055475E"/>
    <w:rsid w:val="00554A26"/>
    <w:rsid w:val="00554E02"/>
    <w:rsid w:val="00554F9C"/>
    <w:rsid w:val="005550AC"/>
    <w:rsid w:val="00555522"/>
    <w:rsid w:val="00555630"/>
    <w:rsid w:val="00555CEA"/>
    <w:rsid w:val="00556003"/>
    <w:rsid w:val="005562B4"/>
    <w:rsid w:val="0055698E"/>
    <w:rsid w:val="005569BB"/>
    <w:rsid w:val="00556D77"/>
    <w:rsid w:val="00556DF0"/>
    <w:rsid w:val="005570B9"/>
    <w:rsid w:val="0055722C"/>
    <w:rsid w:val="005574AE"/>
    <w:rsid w:val="00557655"/>
    <w:rsid w:val="005577B5"/>
    <w:rsid w:val="005578B9"/>
    <w:rsid w:val="00557A88"/>
    <w:rsid w:val="00557C2C"/>
    <w:rsid w:val="005600D7"/>
    <w:rsid w:val="00560244"/>
    <w:rsid w:val="00560592"/>
    <w:rsid w:val="00560CEE"/>
    <w:rsid w:val="00560EA8"/>
    <w:rsid w:val="00560ECA"/>
    <w:rsid w:val="00561803"/>
    <w:rsid w:val="005618FE"/>
    <w:rsid w:val="00561916"/>
    <w:rsid w:val="00561D33"/>
    <w:rsid w:val="0056341B"/>
    <w:rsid w:val="00563898"/>
    <w:rsid w:val="005638AE"/>
    <w:rsid w:val="00563A00"/>
    <w:rsid w:val="00563A1C"/>
    <w:rsid w:val="00563D75"/>
    <w:rsid w:val="00563F2B"/>
    <w:rsid w:val="0056405F"/>
    <w:rsid w:val="005643A9"/>
    <w:rsid w:val="005647B7"/>
    <w:rsid w:val="0056484B"/>
    <w:rsid w:val="0056494C"/>
    <w:rsid w:val="00564C00"/>
    <w:rsid w:val="00565037"/>
    <w:rsid w:val="00565103"/>
    <w:rsid w:val="005653FE"/>
    <w:rsid w:val="00565703"/>
    <w:rsid w:val="00565BED"/>
    <w:rsid w:val="00565C4A"/>
    <w:rsid w:val="00565E0B"/>
    <w:rsid w:val="00566140"/>
    <w:rsid w:val="005662A3"/>
    <w:rsid w:val="0056655C"/>
    <w:rsid w:val="0056662C"/>
    <w:rsid w:val="00566643"/>
    <w:rsid w:val="005668DE"/>
    <w:rsid w:val="00566A26"/>
    <w:rsid w:val="00566B93"/>
    <w:rsid w:val="00566D42"/>
    <w:rsid w:val="00566EAD"/>
    <w:rsid w:val="00566EF2"/>
    <w:rsid w:val="005675D7"/>
    <w:rsid w:val="00567660"/>
    <w:rsid w:val="00570490"/>
    <w:rsid w:val="0057055D"/>
    <w:rsid w:val="00570C3A"/>
    <w:rsid w:val="00570FEA"/>
    <w:rsid w:val="005711A7"/>
    <w:rsid w:val="00571216"/>
    <w:rsid w:val="0057184E"/>
    <w:rsid w:val="00571A1B"/>
    <w:rsid w:val="00571B7F"/>
    <w:rsid w:val="00571CFA"/>
    <w:rsid w:val="00571E1E"/>
    <w:rsid w:val="00572471"/>
    <w:rsid w:val="005724B3"/>
    <w:rsid w:val="0057299C"/>
    <w:rsid w:val="00572D2F"/>
    <w:rsid w:val="00572DB4"/>
    <w:rsid w:val="0057318D"/>
    <w:rsid w:val="005737FA"/>
    <w:rsid w:val="00573E2D"/>
    <w:rsid w:val="00573F6F"/>
    <w:rsid w:val="00574411"/>
    <w:rsid w:val="00574486"/>
    <w:rsid w:val="005744B2"/>
    <w:rsid w:val="0057483C"/>
    <w:rsid w:val="00574A83"/>
    <w:rsid w:val="00574AB6"/>
    <w:rsid w:val="00574B47"/>
    <w:rsid w:val="00574C3A"/>
    <w:rsid w:val="00574F02"/>
    <w:rsid w:val="0057508A"/>
    <w:rsid w:val="005750D2"/>
    <w:rsid w:val="005757E6"/>
    <w:rsid w:val="00575931"/>
    <w:rsid w:val="005760CF"/>
    <w:rsid w:val="00576B8A"/>
    <w:rsid w:val="00576D92"/>
    <w:rsid w:val="00576EB4"/>
    <w:rsid w:val="005770B2"/>
    <w:rsid w:val="005773B0"/>
    <w:rsid w:val="005775D8"/>
    <w:rsid w:val="005776AA"/>
    <w:rsid w:val="0057776C"/>
    <w:rsid w:val="005777AC"/>
    <w:rsid w:val="0057783B"/>
    <w:rsid w:val="00577C0C"/>
    <w:rsid w:val="00577C1B"/>
    <w:rsid w:val="00577D18"/>
    <w:rsid w:val="00577D2B"/>
    <w:rsid w:val="00577DA1"/>
    <w:rsid w:val="00577DD3"/>
    <w:rsid w:val="00577E49"/>
    <w:rsid w:val="005801D3"/>
    <w:rsid w:val="00580264"/>
    <w:rsid w:val="00580463"/>
    <w:rsid w:val="0058055D"/>
    <w:rsid w:val="00580742"/>
    <w:rsid w:val="0058089B"/>
    <w:rsid w:val="00580C6D"/>
    <w:rsid w:val="00580D20"/>
    <w:rsid w:val="00580E44"/>
    <w:rsid w:val="00580F4E"/>
    <w:rsid w:val="00580F77"/>
    <w:rsid w:val="00581662"/>
    <w:rsid w:val="00581678"/>
    <w:rsid w:val="00581F9D"/>
    <w:rsid w:val="005827B8"/>
    <w:rsid w:val="00582B9B"/>
    <w:rsid w:val="00582DDF"/>
    <w:rsid w:val="00583015"/>
    <w:rsid w:val="00583292"/>
    <w:rsid w:val="005833AE"/>
    <w:rsid w:val="00583568"/>
    <w:rsid w:val="00583C7A"/>
    <w:rsid w:val="0058415E"/>
    <w:rsid w:val="0058484E"/>
    <w:rsid w:val="00584AFC"/>
    <w:rsid w:val="00584B01"/>
    <w:rsid w:val="00585076"/>
    <w:rsid w:val="00585DF7"/>
    <w:rsid w:val="00585E50"/>
    <w:rsid w:val="00585F34"/>
    <w:rsid w:val="005860AB"/>
    <w:rsid w:val="0058674E"/>
    <w:rsid w:val="00586AA8"/>
    <w:rsid w:val="0058785C"/>
    <w:rsid w:val="0058791F"/>
    <w:rsid w:val="00590005"/>
    <w:rsid w:val="0059006A"/>
    <w:rsid w:val="005906AF"/>
    <w:rsid w:val="00590D80"/>
    <w:rsid w:val="00591157"/>
    <w:rsid w:val="00591929"/>
    <w:rsid w:val="00591FBF"/>
    <w:rsid w:val="00592115"/>
    <w:rsid w:val="00592D66"/>
    <w:rsid w:val="00592F8C"/>
    <w:rsid w:val="005937A3"/>
    <w:rsid w:val="0059392A"/>
    <w:rsid w:val="00593BFA"/>
    <w:rsid w:val="0059429C"/>
    <w:rsid w:val="005942C1"/>
    <w:rsid w:val="005942EB"/>
    <w:rsid w:val="005947AA"/>
    <w:rsid w:val="005947F0"/>
    <w:rsid w:val="005948ED"/>
    <w:rsid w:val="0059498A"/>
    <w:rsid w:val="00594E79"/>
    <w:rsid w:val="00595468"/>
    <w:rsid w:val="005954D5"/>
    <w:rsid w:val="00595B25"/>
    <w:rsid w:val="00596106"/>
    <w:rsid w:val="005963A3"/>
    <w:rsid w:val="0059641E"/>
    <w:rsid w:val="00596A86"/>
    <w:rsid w:val="00596CAE"/>
    <w:rsid w:val="00596CCE"/>
    <w:rsid w:val="00596CFE"/>
    <w:rsid w:val="00597471"/>
    <w:rsid w:val="00597491"/>
    <w:rsid w:val="00597579"/>
    <w:rsid w:val="005975A4"/>
    <w:rsid w:val="0059781E"/>
    <w:rsid w:val="00597954"/>
    <w:rsid w:val="00597B4D"/>
    <w:rsid w:val="00597B5B"/>
    <w:rsid w:val="00597BA6"/>
    <w:rsid w:val="005A0389"/>
    <w:rsid w:val="005A04AD"/>
    <w:rsid w:val="005A07BD"/>
    <w:rsid w:val="005A07D0"/>
    <w:rsid w:val="005A0950"/>
    <w:rsid w:val="005A0E8F"/>
    <w:rsid w:val="005A0EC3"/>
    <w:rsid w:val="005A0F75"/>
    <w:rsid w:val="005A1208"/>
    <w:rsid w:val="005A1541"/>
    <w:rsid w:val="005A17B2"/>
    <w:rsid w:val="005A184E"/>
    <w:rsid w:val="005A1FE2"/>
    <w:rsid w:val="005A21B5"/>
    <w:rsid w:val="005A273A"/>
    <w:rsid w:val="005A280E"/>
    <w:rsid w:val="005A29A1"/>
    <w:rsid w:val="005A3270"/>
    <w:rsid w:val="005A369A"/>
    <w:rsid w:val="005A3E9E"/>
    <w:rsid w:val="005A3F79"/>
    <w:rsid w:val="005A41B4"/>
    <w:rsid w:val="005A4469"/>
    <w:rsid w:val="005A4C30"/>
    <w:rsid w:val="005A4D07"/>
    <w:rsid w:val="005A4EE9"/>
    <w:rsid w:val="005A4FFD"/>
    <w:rsid w:val="005A52A2"/>
    <w:rsid w:val="005A532F"/>
    <w:rsid w:val="005A567E"/>
    <w:rsid w:val="005A585B"/>
    <w:rsid w:val="005A5907"/>
    <w:rsid w:val="005A5BC2"/>
    <w:rsid w:val="005A5F05"/>
    <w:rsid w:val="005A5F1D"/>
    <w:rsid w:val="005A605C"/>
    <w:rsid w:val="005A651A"/>
    <w:rsid w:val="005A65BF"/>
    <w:rsid w:val="005A66EA"/>
    <w:rsid w:val="005A6835"/>
    <w:rsid w:val="005A6A59"/>
    <w:rsid w:val="005A6B0C"/>
    <w:rsid w:val="005A6C12"/>
    <w:rsid w:val="005A70B4"/>
    <w:rsid w:val="005A70FA"/>
    <w:rsid w:val="005A79EF"/>
    <w:rsid w:val="005A7F7B"/>
    <w:rsid w:val="005B04FD"/>
    <w:rsid w:val="005B0B3A"/>
    <w:rsid w:val="005B0C95"/>
    <w:rsid w:val="005B0EC4"/>
    <w:rsid w:val="005B0FF8"/>
    <w:rsid w:val="005B10EE"/>
    <w:rsid w:val="005B11C6"/>
    <w:rsid w:val="005B1443"/>
    <w:rsid w:val="005B1937"/>
    <w:rsid w:val="005B1962"/>
    <w:rsid w:val="005B1D8F"/>
    <w:rsid w:val="005B1FD4"/>
    <w:rsid w:val="005B22AC"/>
    <w:rsid w:val="005B22AF"/>
    <w:rsid w:val="005B23C1"/>
    <w:rsid w:val="005B24ED"/>
    <w:rsid w:val="005B26FA"/>
    <w:rsid w:val="005B2B57"/>
    <w:rsid w:val="005B2C43"/>
    <w:rsid w:val="005B31DC"/>
    <w:rsid w:val="005B39D5"/>
    <w:rsid w:val="005B3A15"/>
    <w:rsid w:val="005B3B16"/>
    <w:rsid w:val="005B3B5D"/>
    <w:rsid w:val="005B3BA8"/>
    <w:rsid w:val="005B3F5E"/>
    <w:rsid w:val="005B46CF"/>
    <w:rsid w:val="005B4846"/>
    <w:rsid w:val="005B4D83"/>
    <w:rsid w:val="005B4DA0"/>
    <w:rsid w:val="005B4DA6"/>
    <w:rsid w:val="005B4E23"/>
    <w:rsid w:val="005B4E27"/>
    <w:rsid w:val="005B4E2C"/>
    <w:rsid w:val="005B53B1"/>
    <w:rsid w:val="005B5AF8"/>
    <w:rsid w:val="005B5B66"/>
    <w:rsid w:val="005B65B4"/>
    <w:rsid w:val="005B65C4"/>
    <w:rsid w:val="005B66C2"/>
    <w:rsid w:val="005B6A2B"/>
    <w:rsid w:val="005B6A31"/>
    <w:rsid w:val="005B6AAC"/>
    <w:rsid w:val="005B6B72"/>
    <w:rsid w:val="005B6E20"/>
    <w:rsid w:val="005B7099"/>
    <w:rsid w:val="005B70A1"/>
    <w:rsid w:val="005B72F8"/>
    <w:rsid w:val="005B7488"/>
    <w:rsid w:val="005B78A5"/>
    <w:rsid w:val="005B7DDF"/>
    <w:rsid w:val="005C023F"/>
    <w:rsid w:val="005C0492"/>
    <w:rsid w:val="005C0932"/>
    <w:rsid w:val="005C0AE6"/>
    <w:rsid w:val="005C14D9"/>
    <w:rsid w:val="005C1615"/>
    <w:rsid w:val="005C169F"/>
    <w:rsid w:val="005C17FF"/>
    <w:rsid w:val="005C1C38"/>
    <w:rsid w:val="005C2076"/>
    <w:rsid w:val="005C245C"/>
    <w:rsid w:val="005C271A"/>
    <w:rsid w:val="005C2789"/>
    <w:rsid w:val="005C2831"/>
    <w:rsid w:val="005C294C"/>
    <w:rsid w:val="005C2CBE"/>
    <w:rsid w:val="005C2EB6"/>
    <w:rsid w:val="005C3000"/>
    <w:rsid w:val="005C3785"/>
    <w:rsid w:val="005C3D81"/>
    <w:rsid w:val="005C43AF"/>
    <w:rsid w:val="005C4432"/>
    <w:rsid w:val="005C47FD"/>
    <w:rsid w:val="005C4808"/>
    <w:rsid w:val="005C4C2B"/>
    <w:rsid w:val="005C587E"/>
    <w:rsid w:val="005C596F"/>
    <w:rsid w:val="005C5D10"/>
    <w:rsid w:val="005C6092"/>
    <w:rsid w:val="005C616A"/>
    <w:rsid w:val="005C6828"/>
    <w:rsid w:val="005C687C"/>
    <w:rsid w:val="005C6927"/>
    <w:rsid w:val="005C69A8"/>
    <w:rsid w:val="005C6A16"/>
    <w:rsid w:val="005C6BA7"/>
    <w:rsid w:val="005C6D90"/>
    <w:rsid w:val="005C6E21"/>
    <w:rsid w:val="005C6F64"/>
    <w:rsid w:val="005C6F76"/>
    <w:rsid w:val="005C6FC1"/>
    <w:rsid w:val="005C70A5"/>
    <w:rsid w:val="005C720D"/>
    <w:rsid w:val="005C75E9"/>
    <w:rsid w:val="005C7CA9"/>
    <w:rsid w:val="005D00E7"/>
    <w:rsid w:val="005D0116"/>
    <w:rsid w:val="005D0153"/>
    <w:rsid w:val="005D01AB"/>
    <w:rsid w:val="005D04D6"/>
    <w:rsid w:val="005D07B5"/>
    <w:rsid w:val="005D08C7"/>
    <w:rsid w:val="005D0952"/>
    <w:rsid w:val="005D1308"/>
    <w:rsid w:val="005D1A68"/>
    <w:rsid w:val="005D1B5B"/>
    <w:rsid w:val="005D1D65"/>
    <w:rsid w:val="005D1DDE"/>
    <w:rsid w:val="005D1E45"/>
    <w:rsid w:val="005D1E9D"/>
    <w:rsid w:val="005D1F56"/>
    <w:rsid w:val="005D24B8"/>
    <w:rsid w:val="005D2AF6"/>
    <w:rsid w:val="005D2D0F"/>
    <w:rsid w:val="005D3154"/>
    <w:rsid w:val="005D333A"/>
    <w:rsid w:val="005D37B9"/>
    <w:rsid w:val="005D3B26"/>
    <w:rsid w:val="005D3D37"/>
    <w:rsid w:val="005D3DEA"/>
    <w:rsid w:val="005D436A"/>
    <w:rsid w:val="005D4E48"/>
    <w:rsid w:val="005D4EB3"/>
    <w:rsid w:val="005D4EFF"/>
    <w:rsid w:val="005D4FB1"/>
    <w:rsid w:val="005D5BC4"/>
    <w:rsid w:val="005D5C5F"/>
    <w:rsid w:val="005D60AC"/>
    <w:rsid w:val="005D60C6"/>
    <w:rsid w:val="005D610A"/>
    <w:rsid w:val="005D61C6"/>
    <w:rsid w:val="005D647A"/>
    <w:rsid w:val="005D6C4F"/>
    <w:rsid w:val="005D71A5"/>
    <w:rsid w:val="005D7470"/>
    <w:rsid w:val="005D7512"/>
    <w:rsid w:val="005D788F"/>
    <w:rsid w:val="005D7AED"/>
    <w:rsid w:val="005D7AF6"/>
    <w:rsid w:val="005D7B0C"/>
    <w:rsid w:val="005D7B2A"/>
    <w:rsid w:val="005D7D57"/>
    <w:rsid w:val="005E0D6B"/>
    <w:rsid w:val="005E0E94"/>
    <w:rsid w:val="005E105A"/>
    <w:rsid w:val="005E116C"/>
    <w:rsid w:val="005E116E"/>
    <w:rsid w:val="005E128F"/>
    <w:rsid w:val="005E15E3"/>
    <w:rsid w:val="005E1F8B"/>
    <w:rsid w:val="005E1F95"/>
    <w:rsid w:val="005E24F7"/>
    <w:rsid w:val="005E2844"/>
    <w:rsid w:val="005E2B5D"/>
    <w:rsid w:val="005E2C58"/>
    <w:rsid w:val="005E3670"/>
    <w:rsid w:val="005E3CD3"/>
    <w:rsid w:val="005E45C0"/>
    <w:rsid w:val="005E45D1"/>
    <w:rsid w:val="005E48A4"/>
    <w:rsid w:val="005E5180"/>
    <w:rsid w:val="005E52D0"/>
    <w:rsid w:val="005E53CB"/>
    <w:rsid w:val="005E56EE"/>
    <w:rsid w:val="005E5AE5"/>
    <w:rsid w:val="005E5E71"/>
    <w:rsid w:val="005E5EE9"/>
    <w:rsid w:val="005E62A6"/>
    <w:rsid w:val="005E637B"/>
    <w:rsid w:val="005E645A"/>
    <w:rsid w:val="005E652C"/>
    <w:rsid w:val="005E68AF"/>
    <w:rsid w:val="005E6AEB"/>
    <w:rsid w:val="005E6D32"/>
    <w:rsid w:val="005E72C2"/>
    <w:rsid w:val="005E7BE2"/>
    <w:rsid w:val="005E7D26"/>
    <w:rsid w:val="005E7D38"/>
    <w:rsid w:val="005E7FB2"/>
    <w:rsid w:val="005F02B5"/>
    <w:rsid w:val="005F0B7C"/>
    <w:rsid w:val="005F0EAD"/>
    <w:rsid w:val="005F11FF"/>
    <w:rsid w:val="005F12A3"/>
    <w:rsid w:val="005F1484"/>
    <w:rsid w:val="005F14F6"/>
    <w:rsid w:val="005F151B"/>
    <w:rsid w:val="005F1582"/>
    <w:rsid w:val="005F1641"/>
    <w:rsid w:val="005F1E45"/>
    <w:rsid w:val="005F1F64"/>
    <w:rsid w:val="005F245F"/>
    <w:rsid w:val="005F2861"/>
    <w:rsid w:val="005F2C5D"/>
    <w:rsid w:val="005F325B"/>
    <w:rsid w:val="005F3674"/>
    <w:rsid w:val="005F3B43"/>
    <w:rsid w:val="005F3F9F"/>
    <w:rsid w:val="005F3FEA"/>
    <w:rsid w:val="005F44DA"/>
    <w:rsid w:val="005F47B8"/>
    <w:rsid w:val="005F488F"/>
    <w:rsid w:val="005F49A9"/>
    <w:rsid w:val="005F4B07"/>
    <w:rsid w:val="005F4CE0"/>
    <w:rsid w:val="005F524A"/>
    <w:rsid w:val="005F52D0"/>
    <w:rsid w:val="005F561D"/>
    <w:rsid w:val="005F58FB"/>
    <w:rsid w:val="005F5F8F"/>
    <w:rsid w:val="005F6042"/>
    <w:rsid w:val="005F6336"/>
    <w:rsid w:val="005F6402"/>
    <w:rsid w:val="005F64D7"/>
    <w:rsid w:val="005F6640"/>
    <w:rsid w:val="005F664B"/>
    <w:rsid w:val="005F66C4"/>
    <w:rsid w:val="005F6B4E"/>
    <w:rsid w:val="005F6B8E"/>
    <w:rsid w:val="005F72CD"/>
    <w:rsid w:val="005F7361"/>
    <w:rsid w:val="005F7436"/>
    <w:rsid w:val="005F79C3"/>
    <w:rsid w:val="00600087"/>
    <w:rsid w:val="006000AA"/>
    <w:rsid w:val="006001B1"/>
    <w:rsid w:val="0060027B"/>
    <w:rsid w:val="00600DDF"/>
    <w:rsid w:val="00600E48"/>
    <w:rsid w:val="0060114E"/>
    <w:rsid w:val="00601439"/>
    <w:rsid w:val="0060176D"/>
    <w:rsid w:val="006018CC"/>
    <w:rsid w:val="00601AC2"/>
    <w:rsid w:val="00601C95"/>
    <w:rsid w:val="00601ECE"/>
    <w:rsid w:val="006024A2"/>
    <w:rsid w:val="00602632"/>
    <w:rsid w:val="00602866"/>
    <w:rsid w:val="00602AD2"/>
    <w:rsid w:val="00602C76"/>
    <w:rsid w:val="00602FB4"/>
    <w:rsid w:val="0060341D"/>
    <w:rsid w:val="0060379F"/>
    <w:rsid w:val="00603B57"/>
    <w:rsid w:val="00604375"/>
    <w:rsid w:val="00604469"/>
    <w:rsid w:val="00604791"/>
    <w:rsid w:val="0060494B"/>
    <w:rsid w:val="00604981"/>
    <w:rsid w:val="00604A24"/>
    <w:rsid w:val="00604C27"/>
    <w:rsid w:val="00605980"/>
    <w:rsid w:val="00605C8F"/>
    <w:rsid w:val="00605DEE"/>
    <w:rsid w:val="006060B1"/>
    <w:rsid w:val="006064CE"/>
    <w:rsid w:val="0060669A"/>
    <w:rsid w:val="0060684F"/>
    <w:rsid w:val="006069FD"/>
    <w:rsid w:val="0060722E"/>
    <w:rsid w:val="00607271"/>
    <w:rsid w:val="006077F5"/>
    <w:rsid w:val="006079A0"/>
    <w:rsid w:val="00607BB8"/>
    <w:rsid w:val="00607E54"/>
    <w:rsid w:val="00610105"/>
    <w:rsid w:val="0061099D"/>
    <w:rsid w:val="00611029"/>
    <w:rsid w:val="00611492"/>
    <w:rsid w:val="00611506"/>
    <w:rsid w:val="006115BA"/>
    <w:rsid w:val="00611C4F"/>
    <w:rsid w:val="006121BE"/>
    <w:rsid w:val="006121C0"/>
    <w:rsid w:val="00612477"/>
    <w:rsid w:val="00612A5E"/>
    <w:rsid w:val="00612A6D"/>
    <w:rsid w:val="006131DC"/>
    <w:rsid w:val="0061339A"/>
    <w:rsid w:val="0061372B"/>
    <w:rsid w:val="00614015"/>
    <w:rsid w:val="006142AC"/>
    <w:rsid w:val="006148DA"/>
    <w:rsid w:val="006149F0"/>
    <w:rsid w:val="00614DA7"/>
    <w:rsid w:val="00615057"/>
    <w:rsid w:val="0061507E"/>
    <w:rsid w:val="006153DD"/>
    <w:rsid w:val="00615C7A"/>
    <w:rsid w:val="0061628C"/>
    <w:rsid w:val="0061659C"/>
    <w:rsid w:val="006165F3"/>
    <w:rsid w:val="0061795A"/>
    <w:rsid w:val="00617A8F"/>
    <w:rsid w:val="00617CAB"/>
    <w:rsid w:val="00617EE9"/>
    <w:rsid w:val="00617FB1"/>
    <w:rsid w:val="006200EB"/>
    <w:rsid w:val="006205F7"/>
    <w:rsid w:val="0062066D"/>
    <w:rsid w:val="0062079B"/>
    <w:rsid w:val="006209FE"/>
    <w:rsid w:val="00620AF6"/>
    <w:rsid w:val="00620AFF"/>
    <w:rsid w:val="00620C2F"/>
    <w:rsid w:val="00620F35"/>
    <w:rsid w:val="00621463"/>
    <w:rsid w:val="00621538"/>
    <w:rsid w:val="0062156A"/>
    <w:rsid w:val="0062156D"/>
    <w:rsid w:val="006215D5"/>
    <w:rsid w:val="00621874"/>
    <w:rsid w:val="00621A78"/>
    <w:rsid w:val="00621C09"/>
    <w:rsid w:val="00621D19"/>
    <w:rsid w:val="00621D69"/>
    <w:rsid w:val="00621F37"/>
    <w:rsid w:val="00622A13"/>
    <w:rsid w:val="00622A4E"/>
    <w:rsid w:val="00622F0E"/>
    <w:rsid w:val="006235EC"/>
    <w:rsid w:val="006236E1"/>
    <w:rsid w:val="00623728"/>
    <w:rsid w:val="00623805"/>
    <w:rsid w:val="0062380E"/>
    <w:rsid w:val="00623BEA"/>
    <w:rsid w:val="00623E61"/>
    <w:rsid w:val="006240EA"/>
    <w:rsid w:val="00624196"/>
    <w:rsid w:val="00624495"/>
    <w:rsid w:val="006244DD"/>
    <w:rsid w:val="0062491D"/>
    <w:rsid w:val="006249D6"/>
    <w:rsid w:val="00624B9A"/>
    <w:rsid w:val="00624C51"/>
    <w:rsid w:val="00624F73"/>
    <w:rsid w:val="00625125"/>
    <w:rsid w:val="0062552D"/>
    <w:rsid w:val="0062589D"/>
    <w:rsid w:val="00625948"/>
    <w:rsid w:val="00625B40"/>
    <w:rsid w:val="00625E25"/>
    <w:rsid w:val="00625EBC"/>
    <w:rsid w:val="00626107"/>
    <w:rsid w:val="00626930"/>
    <w:rsid w:val="0062698B"/>
    <w:rsid w:val="00626A99"/>
    <w:rsid w:val="00626D8F"/>
    <w:rsid w:val="00626E63"/>
    <w:rsid w:val="00626EC1"/>
    <w:rsid w:val="006272FA"/>
    <w:rsid w:val="006275B2"/>
    <w:rsid w:val="006275FA"/>
    <w:rsid w:val="00627676"/>
    <w:rsid w:val="00627904"/>
    <w:rsid w:val="00627A3E"/>
    <w:rsid w:val="00627EB2"/>
    <w:rsid w:val="00627F8A"/>
    <w:rsid w:val="006302D0"/>
    <w:rsid w:val="0063058F"/>
    <w:rsid w:val="00630922"/>
    <w:rsid w:val="00630ACB"/>
    <w:rsid w:val="0063117F"/>
    <w:rsid w:val="00631201"/>
    <w:rsid w:val="006313FB"/>
    <w:rsid w:val="0063169B"/>
    <w:rsid w:val="00631730"/>
    <w:rsid w:val="00631F80"/>
    <w:rsid w:val="006322CC"/>
    <w:rsid w:val="00632418"/>
    <w:rsid w:val="006327BD"/>
    <w:rsid w:val="00632A54"/>
    <w:rsid w:val="00632CF8"/>
    <w:rsid w:val="00632E57"/>
    <w:rsid w:val="00632E7C"/>
    <w:rsid w:val="00632F37"/>
    <w:rsid w:val="0063302C"/>
    <w:rsid w:val="006333AE"/>
    <w:rsid w:val="0063392A"/>
    <w:rsid w:val="006339BA"/>
    <w:rsid w:val="00633AE2"/>
    <w:rsid w:val="00633BBC"/>
    <w:rsid w:val="00634055"/>
    <w:rsid w:val="006342A5"/>
    <w:rsid w:val="006344DB"/>
    <w:rsid w:val="006348D9"/>
    <w:rsid w:val="00634901"/>
    <w:rsid w:val="00634C6B"/>
    <w:rsid w:val="006352F8"/>
    <w:rsid w:val="00635924"/>
    <w:rsid w:val="006359BB"/>
    <w:rsid w:val="00636B09"/>
    <w:rsid w:val="00636D82"/>
    <w:rsid w:val="00636EDE"/>
    <w:rsid w:val="00636F5D"/>
    <w:rsid w:val="006370BE"/>
    <w:rsid w:val="006371C5"/>
    <w:rsid w:val="0063725B"/>
    <w:rsid w:val="006374E6"/>
    <w:rsid w:val="00637708"/>
    <w:rsid w:val="0064077A"/>
    <w:rsid w:val="00640792"/>
    <w:rsid w:val="00640CA0"/>
    <w:rsid w:val="00641167"/>
    <w:rsid w:val="00641430"/>
    <w:rsid w:val="00641853"/>
    <w:rsid w:val="00641D16"/>
    <w:rsid w:val="00641DE7"/>
    <w:rsid w:val="00641E3A"/>
    <w:rsid w:val="006420B0"/>
    <w:rsid w:val="00642707"/>
    <w:rsid w:val="00642D74"/>
    <w:rsid w:val="00642F05"/>
    <w:rsid w:val="006430C8"/>
    <w:rsid w:val="00643230"/>
    <w:rsid w:val="006432EA"/>
    <w:rsid w:val="00643385"/>
    <w:rsid w:val="00643407"/>
    <w:rsid w:val="00643830"/>
    <w:rsid w:val="00643A28"/>
    <w:rsid w:val="00644574"/>
    <w:rsid w:val="00644748"/>
    <w:rsid w:val="0064476A"/>
    <w:rsid w:val="00644835"/>
    <w:rsid w:val="006448ED"/>
    <w:rsid w:val="00644C81"/>
    <w:rsid w:val="0064507E"/>
    <w:rsid w:val="00645178"/>
    <w:rsid w:val="00645308"/>
    <w:rsid w:val="006454C8"/>
    <w:rsid w:val="006458D9"/>
    <w:rsid w:val="00645AF7"/>
    <w:rsid w:val="00645BDA"/>
    <w:rsid w:val="00645BF0"/>
    <w:rsid w:val="00645BF8"/>
    <w:rsid w:val="00645BFD"/>
    <w:rsid w:val="0064675F"/>
    <w:rsid w:val="00646934"/>
    <w:rsid w:val="006469F7"/>
    <w:rsid w:val="00646A71"/>
    <w:rsid w:val="00646BCE"/>
    <w:rsid w:val="00646CB2"/>
    <w:rsid w:val="00646CBA"/>
    <w:rsid w:val="00646DC7"/>
    <w:rsid w:val="00646F7B"/>
    <w:rsid w:val="00647123"/>
    <w:rsid w:val="006473BC"/>
    <w:rsid w:val="0064798B"/>
    <w:rsid w:val="006479CF"/>
    <w:rsid w:val="00647B7D"/>
    <w:rsid w:val="00647DBC"/>
    <w:rsid w:val="00650309"/>
    <w:rsid w:val="006505E1"/>
    <w:rsid w:val="006505E8"/>
    <w:rsid w:val="006506DE"/>
    <w:rsid w:val="006506F0"/>
    <w:rsid w:val="0065082F"/>
    <w:rsid w:val="00650959"/>
    <w:rsid w:val="00650A74"/>
    <w:rsid w:val="00650B26"/>
    <w:rsid w:val="00650E57"/>
    <w:rsid w:val="00650ED2"/>
    <w:rsid w:val="00650F57"/>
    <w:rsid w:val="00651348"/>
    <w:rsid w:val="00651ABA"/>
    <w:rsid w:val="00651FED"/>
    <w:rsid w:val="00652718"/>
    <w:rsid w:val="0065272E"/>
    <w:rsid w:val="00652809"/>
    <w:rsid w:val="00652CC0"/>
    <w:rsid w:val="00652F25"/>
    <w:rsid w:val="00652FD7"/>
    <w:rsid w:val="0065302B"/>
    <w:rsid w:val="006530F0"/>
    <w:rsid w:val="0065333E"/>
    <w:rsid w:val="00653C8C"/>
    <w:rsid w:val="00653DDA"/>
    <w:rsid w:val="006542C8"/>
    <w:rsid w:val="00654368"/>
    <w:rsid w:val="006546F9"/>
    <w:rsid w:val="0065476F"/>
    <w:rsid w:val="0065487B"/>
    <w:rsid w:val="00654BDD"/>
    <w:rsid w:val="00654FDD"/>
    <w:rsid w:val="00655278"/>
    <w:rsid w:val="00655392"/>
    <w:rsid w:val="00655437"/>
    <w:rsid w:val="00655602"/>
    <w:rsid w:val="00655A8D"/>
    <w:rsid w:val="00656399"/>
    <w:rsid w:val="006564EE"/>
    <w:rsid w:val="00656542"/>
    <w:rsid w:val="00656C5E"/>
    <w:rsid w:val="00656C9B"/>
    <w:rsid w:val="00656E09"/>
    <w:rsid w:val="00656E40"/>
    <w:rsid w:val="00657029"/>
    <w:rsid w:val="00657226"/>
    <w:rsid w:val="00657234"/>
    <w:rsid w:val="0065747B"/>
    <w:rsid w:val="006578AC"/>
    <w:rsid w:val="0065793B"/>
    <w:rsid w:val="00657A81"/>
    <w:rsid w:val="00657AD6"/>
    <w:rsid w:val="00657FA8"/>
    <w:rsid w:val="006608E5"/>
    <w:rsid w:val="00660B7D"/>
    <w:rsid w:val="00660C92"/>
    <w:rsid w:val="00660FD7"/>
    <w:rsid w:val="006610A5"/>
    <w:rsid w:val="00661307"/>
    <w:rsid w:val="00661319"/>
    <w:rsid w:val="00661783"/>
    <w:rsid w:val="00661A52"/>
    <w:rsid w:val="00661AF8"/>
    <w:rsid w:val="00661DB5"/>
    <w:rsid w:val="0066201A"/>
    <w:rsid w:val="00662149"/>
    <w:rsid w:val="006621F8"/>
    <w:rsid w:val="00662871"/>
    <w:rsid w:val="00662C26"/>
    <w:rsid w:val="00662FB7"/>
    <w:rsid w:val="00663240"/>
    <w:rsid w:val="00663423"/>
    <w:rsid w:val="006637CF"/>
    <w:rsid w:val="00663DB8"/>
    <w:rsid w:val="0066411F"/>
    <w:rsid w:val="00664623"/>
    <w:rsid w:val="00664B2F"/>
    <w:rsid w:val="00664B88"/>
    <w:rsid w:val="00664C20"/>
    <w:rsid w:val="0066537B"/>
    <w:rsid w:val="00665418"/>
    <w:rsid w:val="00665A14"/>
    <w:rsid w:val="00666371"/>
    <w:rsid w:val="00666498"/>
    <w:rsid w:val="006664CF"/>
    <w:rsid w:val="00666D5A"/>
    <w:rsid w:val="00667000"/>
    <w:rsid w:val="006673D8"/>
    <w:rsid w:val="0066781F"/>
    <w:rsid w:val="00667D4C"/>
    <w:rsid w:val="00667D85"/>
    <w:rsid w:val="00667F3A"/>
    <w:rsid w:val="00667FFD"/>
    <w:rsid w:val="006702E8"/>
    <w:rsid w:val="00670D73"/>
    <w:rsid w:val="00670EE7"/>
    <w:rsid w:val="0067106A"/>
    <w:rsid w:val="00671096"/>
    <w:rsid w:val="00671177"/>
    <w:rsid w:val="00671339"/>
    <w:rsid w:val="006713D1"/>
    <w:rsid w:val="00671D6B"/>
    <w:rsid w:val="006720B8"/>
    <w:rsid w:val="0067215F"/>
    <w:rsid w:val="006724E3"/>
    <w:rsid w:val="006727B4"/>
    <w:rsid w:val="006730A0"/>
    <w:rsid w:val="0067319A"/>
    <w:rsid w:val="00673481"/>
    <w:rsid w:val="00673507"/>
    <w:rsid w:val="0067352B"/>
    <w:rsid w:val="00673686"/>
    <w:rsid w:val="00673FE8"/>
    <w:rsid w:val="006743B6"/>
    <w:rsid w:val="0067489C"/>
    <w:rsid w:val="00674CBC"/>
    <w:rsid w:val="00674D6F"/>
    <w:rsid w:val="006752D9"/>
    <w:rsid w:val="00675773"/>
    <w:rsid w:val="00675A9C"/>
    <w:rsid w:val="00676554"/>
    <w:rsid w:val="00676BA1"/>
    <w:rsid w:val="00676EEC"/>
    <w:rsid w:val="006775D6"/>
    <w:rsid w:val="006775F1"/>
    <w:rsid w:val="0067799C"/>
    <w:rsid w:val="00677AE6"/>
    <w:rsid w:val="00677BEB"/>
    <w:rsid w:val="00677FE0"/>
    <w:rsid w:val="00677FEB"/>
    <w:rsid w:val="00680223"/>
    <w:rsid w:val="006802F6"/>
    <w:rsid w:val="00680378"/>
    <w:rsid w:val="00680ABA"/>
    <w:rsid w:val="00680D5A"/>
    <w:rsid w:val="00680E33"/>
    <w:rsid w:val="0068104A"/>
    <w:rsid w:val="006818E3"/>
    <w:rsid w:val="00681ADB"/>
    <w:rsid w:val="00681C95"/>
    <w:rsid w:val="00681E66"/>
    <w:rsid w:val="00681F5E"/>
    <w:rsid w:val="0068226D"/>
    <w:rsid w:val="00682477"/>
    <w:rsid w:val="00682A06"/>
    <w:rsid w:val="00682CD0"/>
    <w:rsid w:val="00682F51"/>
    <w:rsid w:val="00683122"/>
    <w:rsid w:val="00683171"/>
    <w:rsid w:val="006832CF"/>
    <w:rsid w:val="00683356"/>
    <w:rsid w:val="0068335D"/>
    <w:rsid w:val="00683585"/>
    <w:rsid w:val="00683646"/>
    <w:rsid w:val="006836AA"/>
    <w:rsid w:val="00683B82"/>
    <w:rsid w:val="00683D76"/>
    <w:rsid w:val="00684404"/>
    <w:rsid w:val="006844E3"/>
    <w:rsid w:val="006848AC"/>
    <w:rsid w:val="00684A58"/>
    <w:rsid w:val="00684E9C"/>
    <w:rsid w:val="00685209"/>
    <w:rsid w:val="00685211"/>
    <w:rsid w:val="006853C7"/>
    <w:rsid w:val="0068559E"/>
    <w:rsid w:val="006855B6"/>
    <w:rsid w:val="00686D6D"/>
    <w:rsid w:val="0068711D"/>
    <w:rsid w:val="00687304"/>
    <w:rsid w:val="006874C8"/>
    <w:rsid w:val="0068750C"/>
    <w:rsid w:val="00687C28"/>
    <w:rsid w:val="00687C87"/>
    <w:rsid w:val="00687F53"/>
    <w:rsid w:val="00690471"/>
    <w:rsid w:val="006907B4"/>
    <w:rsid w:val="006908F3"/>
    <w:rsid w:val="00690982"/>
    <w:rsid w:val="006912A2"/>
    <w:rsid w:val="006912CE"/>
    <w:rsid w:val="0069141D"/>
    <w:rsid w:val="0069172E"/>
    <w:rsid w:val="00691803"/>
    <w:rsid w:val="00691D9D"/>
    <w:rsid w:val="00691F13"/>
    <w:rsid w:val="00691F8D"/>
    <w:rsid w:val="00692063"/>
    <w:rsid w:val="00692424"/>
    <w:rsid w:val="006924F0"/>
    <w:rsid w:val="006925BE"/>
    <w:rsid w:val="006929AA"/>
    <w:rsid w:val="00692C9B"/>
    <w:rsid w:val="006930C3"/>
    <w:rsid w:val="00693933"/>
    <w:rsid w:val="00693B7D"/>
    <w:rsid w:val="00693C48"/>
    <w:rsid w:val="00694099"/>
    <w:rsid w:val="006947E2"/>
    <w:rsid w:val="006949F1"/>
    <w:rsid w:val="00694DDB"/>
    <w:rsid w:val="006952D1"/>
    <w:rsid w:val="006954AF"/>
    <w:rsid w:val="00695640"/>
    <w:rsid w:val="006957A3"/>
    <w:rsid w:val="00695BEB"/>
    <w:rsid w:val="00695DBE"/>
    <w:rsid w:val="00695E28"/>
    <w:rsid w:val="00696139"/>
    <w:rsid w:val="0069654D"/>
    <w:rsid w:val="0069655C"/>
    <w:rsid w:val="006966CE"/>
    <w:rsid w:val="0069685E"/>
    <w:rsid w:val="00696CDC"/>
    <w:rsid w:val="00696E6F"/>
    <w:rsid w:val="00696FC7"/>
    <w:rsid w:val="00697183"/>
    <w:rsid w:val="00697A54"/>
    <w:rsid w:val="00697C75"/>
    <w:rsid w:val="006A02C5"/>
    <w:rsid w:val="006A0431"/>
    <w:rsid w:val="006A09F1"/>
    <w:rsid w:val="006A0B8B"/>
    <w:rsid w:val="006A1509"/>
    <w:rsid w:val="006A1813"/>
    <w:rsid w:val="006A1A15"/>
    <w:rsid w:val="006A1DA0"/>
    <w:rsid w:val="006A1F51"/>
    <w:rsid w:val="006A2207"/>
    <w:rsid w:val="006A248B"/>
    <w:rsid w:val="006A27F4"/>
    <w:rsid w:val="006A2887"/>
    <w:rsid w:val="006A2DA4"/>
    <w:rsid w:val="006A3068"/>
    <w:rsid w:val="006A34B8"/>
    <w:rsid w:val="006A35EC"/>
    <w:rsid w:val="006A379B"/>
    <w:rsid w:val="006A37C2"/>
    <w:rsid w:val="006A38D1"/>
    <w:rsid w:val="006A3BFC"/>
    <w:rsid w:val="006A3DE8"/>
    <w:rsid w:val="006A43C9"/>
    <w:rsid w:val="006A448D"/>
    <w:rsid w:val="006A4B75"/>
    <w:rsid w:val="006A4C79"/>
    <w:rsid w:val="006A52B4"/>
    <w:rsid w:val="006A53BB"/>
    <w:rsid w:val="006A5577"/>
    <w:rsid w:val="006A5710"/>
    <w:rsid w:val="006A57F5"/>
    <w:rsid w:val="006A5AE5"/>
    <w:rsid w:val="006A5D91"/>
    <w:rsid w:val="006A5F8D"/>
    <w:rsid w:val="006A6709"/>
    <w:rsid w:val="006A6905"/>
    <w:rsid w:val="006A6E14"/>
    <w:rsid w:val="006A7124"/>
    <w:rsid w:val="006A7357"/>
    <w:rsid w:val="006A7454"/>
    <w:rsid w:val="006A7793"/>
    <w:rsid w:val="006A7912"/>
    <w:rsid w:val="006A7AFD"/>
    <w:rsid w:val="006A7BC7"/>
    <w:rsid w:val="006A7CB9"/>
    <w:rsid w:val="006A7EFA"/>
    <w:rsid w:val="006B0263"/>
    <w:rsid w:val="006B0306"/>
    <w:rsid w:val="006B0353"/>
    <w:rsid w:val="006B0399"/>
    <w:rsid w:val="006B0414"/>
    <w:rsid w:val="006B063E"/>
    <w:rsid w:val="006B0783"/>
    <w:rsid w:val="006B0A37"/>
    <w:rsid w:val="006B0BB7"/>
    <w:rsid w:val="006B0D93"/>
    <w:rsid w:val="006B0EA4"/>
    <w:rsid w:val="006B0ED2"/>
    <w:rsid w:val="006B0F73"/>
    <w:rsid w:val="006B11AF"/>
    <w:rsid w:val="006B13D3"/>
    <w:rsid w:val="006B1403"/>
    <w:rsid w:val="006B1852"/>
    <w:rsid w:val="006B1A1D"/>
    <w:rsid w:val="006B1A81"/>
    <w:rsid w:val="006B205E"/>
    <w:rsid w:val="006B2416"/>
    <w:rsid w:val="006B2600"/>
    <w:rsid w:val="006B2719"/>
    <w:rsid w:val="006B2744"/>
    <w:rsid w:val="006B2F6A"/>
    <w:rsid w:val="006B3257"/>
    <w:rsid w:val="006B36FC"/>
    <w:rsid w:val="006B3912"/>
    <w:rsid w:val="006B3BFC"/>
    <w:rsid w:val="006B46FE"/>
    <w:rsid w:val="006B4716"/>
    <w:rsid w:val="006B507F"/>
    <w:rsid w:val="006B50F0"/>
    <w:rsid w:val="006B56BB"/>
    <w:rsid w:val="006B63BD"/>
    <w:rsid w:val="006B63D3"/>
    <w:rsid w:val="006B64D0"/>
    <w:rsid w:val="006B6555"/>
    <w:rsid w:val="006B66BA"/>
    <w:rsid w:val="006B6899"/>
    <w:rsid w:val="006B6F9B"/>
    <w:rsid w:val="006B6FAB"/>
    <w:rsid w:val="006B74B8"/>
    <w:rsid w:val="006B788B"/>
    <w:rsid w:val="006C0069"/>
    <w:rsid w:val="006C03B1"/>
    <w:rsid w:val="006C03D5"/>
    <w:rsid w:val="006C03E9"/>
    <w:rsid w:val="006C0511"/>
    <w:rsid w:val="006C0A79"/>
    <w:rsid w:val="006C104E"/>
    <w:rsid w:val="006C1072"/>
    <w:rsid w:val="006C12A6"/>
    <w:rsid w:val="006C1475"/>
    <w:rsid w:val="006C152A"/>
    <w:rsid w:val="006C1BA5"/>
    <w:rsid w:val="006C1C52"/>
    <w:rsid w:val="006C1CD6"/>
    <w:rsid w:val="006C20A1"/>
    <w:rsid w:val="006C22A9"/>
    <w:rsid w:val="006C24C7"/>
    <w:rsid w:val="006C25E5"/>
    <w:rsid w:val="006C2869"/>
    <w:rsid w:val="006C3092"/>
    <w:rsid w:val="006C30B9"/>
    <w:rsid w:val="006C3487"/>
    <w:rsid w:val="006C3858"/>
    <w:rsid w:val="006C48A3"/>
    <w:rsid w:val="006C4972"/>
    <w:rsid w:val="006C514D"/>
    <w:rsid w:val="006C51EF"/>
    <w:rsid w:val="006C51FA"/>
    <w:rsid w:val="006C535C"/>
    <w:rsid w:val="006C5798"/>
    <w:rsid w:val="006C594C"/>
    <w:rsid w:val="006C5E60"/>
    <w:rsid w:val="006C63C3"/>
    <w:rsid w:val="006C64EF"/>
    <w:rsid w:val="006C695F"/>
    <w:rsid w:val="006C6998"/>
    <w:rsid w:val="006C6B29"/>
    <w:rsid w:val="006C73B4"/>
    <w:rsid w:val="006C7ABF"/>
    <w:rsid w:val="006C7BF7"/>
    <w:rsid w:val="006C7BFE"/>
    <w:rsid w:val="006C7E7E"/>
    <w:rsid w:val="006D02A4"/>
    <w:rsid w:val="006D0538"/>
    <w:rsid w:val="006D07D5"/>
    <w:rsid w:val="006D0A10"/>
    <w:rsid w:val="006D0F19"/>
    <w:rsid w:val="006D12F2"/>
    <w:rsid w:val="006D1987"/>
    <w:rsid w:val="006D19B4"/>
    <w:rsid w:val="006D1A03"/>
    <w:rsid w:val="006D1A37"/>
    <w:rsid w:val="006D1A50"/>
    <w:rsid w:val="006D1E53"/>
    <w:rsid w:val="006D256D"/>
    <w:rsid w:val="006D27FA"/>
    <w:rsid w:val="006D2CC3"/>
    <w:rsid w:val="006D3A7B"/>
    <w:rsid w:val="006D3BD2"/>
    <w:rsid w:val="006D3C8D"/>
    <w:rsid w:val="006D40DD"/>
    <w:rsid w:val="006D42ED"/>
    <w:rsid w:val="006D43A8"/>
    <w:rsid w:val="006D4628"/>
    <w:rsid w:val="006D47E6"/>
    <w:rsid w:val="006D48D0"/>
    <w:rsid w:val="006D4C1F"/>
    <w:rsid w:val="006D4C86"/>
    <w:rsid w:val="006D50DC"/>
    <w:rsid w:val="006D51C7"/>
    <w:rsid w:val="006D5682"/>
    <w:rsid w:val="006D56C4"/>
    <w:rsid w:val="006D56C5"/>
    <w:rsid w:val="006D580D"/>
    <w:rsid w:val="006D59EB"/>
    <w:rsid w:val="006D59EC"/>
    <w:rsid w:val="006D600F"/>
    <w:rsid w:val="006D6161"/>
    <w:rsid w:val="006D6356"/>
    <w:rsid w:val="006D6489"/>
    <w:rsid w:val="006D6557"/>
    <w:rsid w:val="006D68EE"/>
    <w:rsid w:val="006D6F46"/>
    <w:rsid w:val="006D71E5"/>
    <w:rsid w:val="006D748B"/>
    <w:rsid w:val="006E0247"/>
    <w:rsid w:val="006E0450"/>
    <w:rsid w:val="006E0564"/>
    <w:rsid w:val="006E065B"/>
    <w:rsid w:val="006E06C2"/>
    <w:rsid w:val="006E1247"/>
    <w:rsid w:val="006E1283"/>
    <w:rsid w:val="006E18EC"/>
    <w:rsid w:val="006E1B6A"/>
    <w:rsid w:val="006E1C18"/>
    <w:rsid w:val="006E212C"/>
    <w:rsid w:val="006E2648"/>
    <w:rsid w:val="006E29A5"/>
    <w:rsid w:val="006E2A82"/>
    <w:rsid w:val="006E2C1A"/>
    <w:rsid w:val="006E3345"/>
    <w:rsid w:val="006E3627"/>
    <w:rsid w:val="006E3746"/>
    <w:rsid w:val="006E3883"/>
    <w:rsid w:val="006E398C"/>
    <w:rsid w:val="006E3B61"/>
    <w:rsid w:val="006E3C05"/>
    <w:rsid w:val="006E3C22"/>
    <w:rsid w:val="006E3FA2"/>
    <w:rsid w:val="006E3FDF"/>
    <w:rsid w:val="006E4908"/>
    <w:rsid w:val="006E4A12"/>
    <w:rsid w:val="006E4CAE"/>
    <w:rsid w:val="006E4F41"/>
    <w:rsid w:val="006E4F4F"/>
    <w:rsid w:val="006E51A2"/>
    <w:rsid w:val="006E53B8"/>
    <w:rsid w:val="006E53D9"/>
    <w:rsid w:val="006E546D"/>
    <w:rsid w:val="006E56E6"/>
    <w:rsid w:val="006E57F9"/>
    <w:rsid w:val="006E62BB"/>
    <w:rsid w:val="006E667E"/>
    <w:rsid w:val="006E6941"/>
    <w:rsid w:val="006E6A80"/>
    <w:rsid w:val="006E6AA4"/>
    <w:rsid w:val="006E6D6F"/>
    <w:rsid w:val="006E6E0D"/>
    <w:rsid w:val="006E6E8C"/>
    <w:rsid w:val="006E6EB6"/>
    <w:rsid w:val="006E7188"/>
    <w:rsid w:val="006E729A"/>
    <w:rsid w:val="006E74DC"/>
    <w:rsid w:val="006E7897"/>
    <w:rsid w:val="006E79F0"/>
    <w:rsid w:val="006E79F7"/>
    <w:rsid w:val="006E7AF4"/>
    <w:rsid w:val="006E7B4B"/>
    <w:rsid w:val="006E7DBE"/>
    <w:rsid w:val="006E7E7C"/>
    <w:rsid w:val="006F061F"/>
    <w:rsid w:val="006F067E"/>
    <w:rsid w:val="006F094A"/>
    <w:rsid w:val="006F0D0A"/>
    <w:rsid w:val="006F0D29"/>
    <w:rsid w:val="006F170B"/>
    <w:rsid w:val="006F1B7E"/>
    <w:rsid w:val="006F1FD6"/>
    <w:rsid w:val="006F22F8"/>
    <w:rsid w:val="006F2A17"/>
    <w:rsid w:val="006F2AFA"/>
    <w:rsid w:val="006F3172"/>
    <w:rsid w:val="006F3190"/>
    <w:rsid w:val="006F389D"/>
    <w:rsid w:val="006F3B48"/>
    <w:rsid w:val="006F3DCC"/>
    <w:rsid w:val="006F41C5"/>
    <w:rsid w:val="006F4291"/>
    <w:rsid w:val="006F447C"/>
    <w:rsid w:val="006F44A1"/>
    <w:rsid w:val="006F459E"/>
    <w:rsid w:val="006F47BE"/>
    <w:rsid w:val="006F4CFD"/>
    <w:rsid w:val="006F4ED2"/>
    <w:rsid w:val="006F5515"/>
    <w:rsid w:val="006F5B4C"/>
    <w:rsid w:val="006F5C9C"/>
    <w:rsid w:val="006F6330"/>
    <w:rsid w:val="006F6526"/>
    <w:rsid w:val="006F6E2F"/>
    <w:rsid w:val="006F6FB2"/>
    <w:rsid w:val="006F730F"/>
    <w:rsid w:val="006F79D8"/>
    <w:rsid w:val="006F7A8B"/>
    <w:rsid w:val="007005B1"/>
    <w:rsid w:val="007005B2"/>
    <w:rsid w:val="00700759"/>
    <w:rsid w:val="00700C92"/>
    <w:rsid w:val="007010DC"/>
    <w:rsid w:val="007015CB"/>
    <w:rsid w:val="0070192A"/>
    <w:rsid w:val="00701E01"/>
    <w:rsid w:val="007025A5"/>
    <w:rsid w:val="00702904"/>
    <w:rsid w:val="00702C94"/>
    <w:rsid w:val="00703127"/>
    <w:rsid w:val="00703618"/>
    <w:rsid w:val="00703A9E"/>
    <w:rsid w:val="00703C8A"/>
    <w:rsid w:val="00703CEF"/>
    <w:rsid w:val="00704249"/>
    <w:rsid w:val="00704558"/>
    <w:rsid w:val="00704D75"/>
    <w:rsid w:val="007051C6"/>
    <w:rsid w:val="00705571"/>
    <w:rsid w:val="00705623"/>
    <w:rsid w:val="00705918"/>
    <w:rsid w:val="00705F40"/>
    <w:rsid w:val="00706211"/>
    <w:rsid w:val="0070642A"/>
    <w:rsid w:val="0070677F"/>
    <w:rsid w:val="00706863"/>
    <w:rsid w:val="007068A7"/>
    <w:rsid w:val="00706B14"/>
    <w:rsid w:val="00706B37"/>
    <w:rsid w:val="00706C26"/>
    <w:rsid w:val="00706C84"/>
    <w:rsid w:val="00707609"/>
    <w:rsid w:val="0070795B"/>
    <w:rsid w:val="00707DBF"/>
    <w:rsid w:val="00707DED"/>
    <w:rsid w:val="007101E4"/>
    <w:rsid w:val="00710402"/>
    <w:rsid w:val="007104D7"/>
    <w:rsid w:val="007104DC"/>
    <w:rsid w:val="007105FA"/>
    <w:rsid w:val="00710659"/>
    <w:rsid w:val="00710CB6"/>
    <w:rsid w:val="00710DA1"/>
    <w:rsid w:val="0071175B"/>
    <w:rsid w:val="00711F45"/>
    <w:rsid w:val="00711FBB"/>
    <w:rsid w:val="00712960"/>
    <w:rsid w:val="00713252"/>
    <w:rsid w:val="0071333A"/>
    <w:rsid w:val="00713352"/>
    <w:rsid w:val="007134FD"/>
    <w:rsid w:val="00713A40"/>
    <w:rsid w:val="00713BC3"/>
    <w:rsid w:val="00713DE7"/>
    <w:rsid w:val="00713EFC"/>
    <w:rsid w:val="0071447D"/>
    <w:rsid w:val="007145F5"/>
    <w:rsid w:val="00714825"/>
    <w:rsid w:val="00714B26"/>
    <w:rsid w:val="00714EA5"/>
    <w:rsid w:val="0071531A"/>
    <w:rsid w:val="00715549"/>
    <w:rsid w:val="007157B8"/>
    <w:rsid w:val="00715890"/>
    <w:rsid w:val="00715B29"/>
    <w:rsid w:val="00716150"/>
    <w:rsid w:val="0071642D"/>
    <w:rsid w:val="007164F7"/>
    <w:rsid w:val="00716918"/>
    <w:rsid w:val="007169F8"/>
    <w:rsid w:val="00717281"/>
    <w:rsid w:val="00717432"/>
    <w:rsid w:val="007178C2"/>
    <w:rsid w:val="00717E39"/>
    <w:rsid w:val="00717EC7"/>
    <w:rsid w:val="007200F5"/>
    <w:rsid w:val="0072038A"/>
    <w:rsid w:val="00720678"/>
    <w:rsid w:val="0072096C"/>
    <w:rsid w:val="00720B67"/>
    <w:rsid w:val="00720F83"/>
    <w:rsid w:val="007211B5"/>
    <w:rsid w:val="00721297"/>
    <w:rsid w:val="00721334"/>
    <w:rsid w:val="0072135F"/>
    <w:rsid w:val="0072142A"/>
    <w:rsid w:val="00721BDE"/>
    <w:rsid w:val="00721E44"/>
    <w:rsid w:val="00721ECB"/>
    <w:rsid w:val="00722011"/>
    <w:rsid w:val="007222F9"/>
    <w:rsid w:val="007223C0"/>
    <w:rsid w:val="00722462"/>
    <w:rsid w:val="007224C2"/>
    <w:rsid w:val="007225C2"/>
    <w:rsid w:val="00722A37"/>
    <w:rsid w:val="00722C93"/>
    <w:rsid w:val="00722EB1"/>
    <w:rsid w:val="00722F0D"/>
    <w:rsid w:val="00723173"/>
    <w:rsid w:val="007234B6"/>
    <w:rsid w:val="0072354A"/>
    <w:rsid w:val="007235FF"/>
    <w:rsid w:val="0072363B"/>
    <w:rsid w:val="007237A3"/>
    <w:rsid w:val="00724588"/>
    <w:rsid w:val="0072496A"/>
    <w:rsid w:val="007249E3"/>
    <w:rsid w:val="00724F57"/>
    <w:rsid w:val="00724FA6"/>
    <w:rsid w:val="007257C0"/>
    <w:rsid w:val="00725A07"/>
    <w:rsid w:val="00725D79"/>
    <w:rsid w:val="00725DDB"/>
    <w:rsid w:val="00725E2D"/>
    <w:rsid w:val="00725E51"/>
    <w:rsid w:val="00725E7F"/>
    <w:rsid w:val="0072609E"/>
    <w:rsid w:val="0072636C"/>
    <w:rsid w:val="00726AD3"/>
    <w:rsid w:val="00726B09"/>
    <w:rsid w:val="00727115"/>
    <w:rsid w:val="0072726C"/>
    <w:rsid w:val="00727351"/>
    <w:rsid w:val="007273FF"/>
    <w:rsid w:val="00727496"/>
    <w:rsid w:val="00727691"/>
    <w:rsid w:val="00727840"/>
    <w:rsid w:val="0072795F"/>
    <w:rsid w:val="00727A0F"/>
    <w:rsid w:val="00727A49"/>
    <w:rsid w:val="00727ABD"/>
    <w:rsid w:val="00727C66"/>
    <w:rsid w:val="0073017D"/>
    <w:rsid w:val="0073019F"/>
    <w:rsid w:val="007302F1"/>
    <w:rsid w:val="00730987"/>
    <w:rsid w:val="00730AB2"/>
    <w:rsid w:val="00730BC6"/>
    <w:rsid w:val="00730DCE"/>
    <w:rsid w:val="007324C5"/>
    <w:rsid w:val="00732A02"/>
    <w:rsid w:val="00732A3E"/>
    <w:rsid w:val="00733118"/>
    <w:rsid w:val="0073325F"/>
    <w:rsid w:val="007332AD"/>
    <w:rsid w:val="00733354"/>
    <w:rsid w:val="00733923"/>
    <w:rsid w:val="00733A84"/>
    <w:rsid w:val="00733CE4"/>
    <w:rsid w:val="00735284"/>
    <w:rsid w:val="007354AA"/>
    <w:rsid w:val="0073581C"/>
    <w:rsid w:val="00735915"/>
    <w:rsid w:val="00736107"/>
    <w:rsid w:val="00736331"/>
    <w:rsid w:val="00736513"/>
    <w:rsid w:val="007367FA"/>
    <w:rsid w:val="007368F6"/>
    <w:rsid w:val="00736AFF"/>
    <w:rsid w:val="00736B59"/>
    <w:rsid w:val="00736B7E"/>
    <w:rsid w:val="00736B90"/>
    <w:rsid w:val="00736BEA"/>
    <w:rsid w:val="00737277"/>
    <w:rsid w:val="007376ED"/>
    <w:rsid w:val="00737705"/>
    <w:rsid w:val="00737746"/>
    <w:rsid w:val="00737E81"/>
    <w:rsid w:val="00737E8E"/>
    <w:rsid w:val="007400AE"/>
    <w:rsid w:val="007406B4"/>
    <w:rsid w:val="007406DB"/>
    <w:rsid w:val="0074074D"/>
    <w:rsid w:val="00740D65"/>
    <w:rsid w:val="0074127E"/>
    <w:rsid w:val="007412A1"/>
    <w:rsid w:val="00741810"/>
    <w:rsid w:val="00741A13"/>
    <w:rsid w:val="00741A24"/>
    <w:rsid w:val="00741B6B"/>
    <w:rsid w:val="00741BBB"/>
    <w:rsid w:val="00741BC3"/>
    <w:rsid w:val="00741D48"/>
    <w:rsid w:val="00741E03"/>
    <w:rsid w:val="0074210F"/>
    <w:rsid w:val="00742D53"/>
    <w:rsid w:val="00742E7F"/>
    <w:rsid w:val="00743021"/>
    <w:rsid w:val="00743163"/>
    <w:rsid w:val="007433D6"/>
    <w:rsid w:val="0074366B"/>
    <w:rsid w:val="00743788"/>
    <w:rsid w:val="007437BB"/>
    <w:rsid w:val="00743985"/>
    <w:rsid w:val="007439AB"/>
    <w:rsid w:val="00743F1D"/>
    <w:rsid w:val="0074444B"/>
    <w:rsid w:val="0074479E"/>
    <w:rsid w:val="00744E94"/>
    <w:rsid w:val="007457D5"/>
    <w:rsid w:val="00745982"/>
    <w:rsid w:val="00745C4D"/>
    <w:rsid w:val="00746292"/>
    <w:rsid w:val="007468C0"/>
    <w:rsid w:val="00746DBA"/>
    <w:rsid w:val="00747654"/>
    <w:rsid w:val="007477A0"/>
    <w:rsid w:val="007477A8"/>
    <w:rsid w:val="00747838"/>
    <w:rsid w:val="007479EC"/>
    <w:rsid w:val="00747A13"/>
    <w:rsid w:val="00747A43"/>
    <w:rsid w:val="00747A62"/>
    <w:rsid w:val="0075033F"/>
    <w:rsid w:val="007506A2"/>
    <w:rsid w:val="00750998"/>
    <w:rsid w:val="00750B7C"/>
    <w:rsid w:val="00750C51"/>
    <w:rsid w:val="00751128"/>
    <w:rsid w:val="007511DD"/>
    <w:rsid w:val="00751200"/>
    <w:rsid w:val="00751232"/>
    <w:rsid w:val="007512E7"/>
    <w:rsid w:val="007516F0"/>
    <w:rsid w:val="00751807"/>
    <w:rsid w:val="007519F7"/>
    <w:rsid w:val="00751D5C"/>
    <w:rsid w:val="00751EAE"/>
    <w:rsid w:val="00752150"/>
    <w:rsid w:val="00752932"/>
    <w:rsid w:val="0075295E"/>
    <w:rsid w:val="007529EF"/>
    <w:rsid w:val="00752D41"/>
    <w:rsid w:val="0075301A"/>
    <w:rsid w:val="007530E7"/>
    <w:rsid w:val="00753157"/>
    <w:rsid w:val="0075316B"/>
    <w:rsid w:val="00753865"/>
    <w:rsid w:val="007538CD"/>
    <w:rsid w:val="00753C3A"/>
    <w:rsid w:val="00753C6F"/>
    <w:rsid w:val="0075414C"/>
    <w:rsid w:val="00754B77"/>
    <w:rsid w:val="00755280"/>
    <w:rsid w:val="00755398"/>
    <w:rsid w:val="00755757"/>
    <w:rsid w:val="00755EC4"/>
    <w:rsid w:val="00756601"/>
    <w:rsid w:val="00756B30"/>
    <w:rsid w:val="00756E17"/>
    <w:rsid w:val="00756E96"/>
    <w:rsid w:val="00756EBC"/>
    <w:rsid w:val="00757AE3"/>
    <w:rsid w:val="00757C0F"/>
    <w:rsid w:val="0076018F"/>
    <w:rsid w:val="007603FE"/>
    <w:rsid w:val="00760A5C"/>
    <w:rsid w:val="00760B11"/>
    <w:rsid w:val="00760E53"/>
    <w:rsid w:val="00760F1F"/>
    <w:rsid w:val="007612E1"/>
    <w:rsid w:val="00761393"/>
    <w:rsid w:val="0076145C"/>
    <w:rsid w:val="0076198E"/>
    <w:rsid w:val="00761C7F"/>
    <w:rsid w:val="00761D66"/>
    <w:rsid w:val="007620BA"/>
    <w:rsid w:val="0076238D"/>
    <w:rsid w:val="007627B0"/>
    <w:rsid w:val="0076280E"/>
    <w:rsid w:val="007628DB"/>
    <w:rsid w:val="00762916"/>
    <w:rsid w:val="007629C4"/>
    <w:rsid w:val="00762B91"/>
    <w:rsid w:val="00762E14"/>
    <w:rsid w:val="00763398"/>
    <w:rsid w:val="00763476"/>
    <w:rsid w:val="007635DD"/>
    <w:rsid w:val="007636EC"/>
    <w:rsid w:val="00763749"/>
    <w:rsid w:val="007638FA"/>
    <w:rsid w:val="00763BE4"/>
    <w:rsid w:val="00763DAD"/>
    <w:rsid w:val="00763E9F"/>
    <w:rsid w:val="00763FA9"/>
    <w:rsid w:val="00763FD3"/>
    <w:rsid w:val="00764399"/>
    <w:rsid w:val="00764715"/>
    <w:rsid w:val="0076472D"/>
    <w:rsid w:val="00764939"/>
    <w:rsid w:val="0076493A"/>
    <w:rsid w:val="00764A10"/>
    <w:rsid w:val="00764E1F"/>
    <w:rsid w:val="00764E32"/>
    <w:rsid w:val="007650A1"/>
    <w:rsid w:val="007652A8"/>
    <w:rsid w:val="007652F5"/>
    <w:rsid w:val="007653A3"/>
    <w:rsid w:val="0076551C"/>
    <w:rsid w:val="00765831"/>
    <w:rsid w:val="00765AE9"/>
    <w:rsid w:val="00765E36"/>
    <w:rsid w:val="0076676D"/>
    <w:rsid w:val="007667C5"/>
    <w:rsid w:val="00766A45"/>
    <w:rsid w:val="00766CA5"/>
    <w:rsid w:val="00766D2A"/>
    <w:rsid w:val="0076707F"/>
    <w:rsid w:val="00767168"/>
    <w:rsid w:val="0076753F"/>
    <w:rsid w:val="00767859"/>
    <w:rsid w:val="00767B4F"/>
    <w:rsid w:val="00767BF2"/>
    <w:rsid w:val="00767CD3"/>
    <w:rsid w:val="00767F3A"/>
    <w:rsid w:val="0077013F"/>
    <w:rsid w:val="00770AF7"/>
    <w:rsid w:val="00770C2D"/>
    <w:rsid w:val="00771074"/>
    <w:rsid w:val="007714B2"/>
    <w:rsid w:val="0077211D"/>
    <w:rsid w:val="0077232E"/>
    <w:rsid w:val="007730EE"/>
    <w:rsid w:val="0077315C"/>
    <w:rsid w:val="0077317F"/>
    <w:rsid w:val="0077325B"/>
    <w:rsid w:val="00773350"/>
    <w:rsid w:val="0077335B"/>
    <w:rsid w:val="00773A09"/>
    <w:rsid w:val="00773C16"/>
    <w:rsid w:val="00773C4C"/>
    <w:rsid w:val="00773F02"/>
    <w:rsid w:val="0077402D"/>
    <w:rsid w:val="007740F0"/>
    <w:rsid w:val="00774264"/>
    <w:rsid w:val="007745D8"/>
    <w:rsid w:val="00774A35"/>
    <w:rsid w:val="00774D43"/>
    <w:rsid w:val="00774DA3"/>
    <w:rsid w:val="00774E25"/>
    <w:rsid w:val="007752BA"/>
    <w:rsid w:val="007755EB"/>
    <w:rsid w:val="00775847"/>
    <w:rsid w:val="00775960"/>
    <w:rsid w:val="00775DD8"/>
    <w:rsid w:val="00775E81"/>
    <w:rsid w:val="00775FC6"/>
    <w:rsid w:val="0077600A"/>
    <w:rsid w:val="0077624B"/>
    <w:rsid w:val="00776697"/>
    <w:rsid w:val="0077690A"/>
    <w:rsid w:val="0077716D"/>
    <w:rsid w:val="00777669"/>
    <w:rsid w:val="0077770A"/>
    <w:rsid w:val="00777B84"/>
    <w:rsid w:val="00780078"/>
    <w:rsid w:val="0078029B"/>
    <w:rsid w:val="00780650"/>
    <w:rsid w:val="00780689"/>
    <w:rsid w:val="00780990"/>
    <w:rsid w:val="007809AB"/>
    <w:rsid w:val="00780B60"/>
    <w:rsid w:val="00780E5F"/>
    <w:rsid w:val="00781080"/>
    <w:rsid w:val="007810BD"/>
    <w:rsid w:val="007814D7"/>
    <w:rsid w:val="007815CC"/>
    <w:rsid w:val="007817F1"/>
    <w:rsid w:val="00781826"/>
    <w:rsid w:val="00781AD9"/>
    <w:rsid w:val="00781B34"/>
    <w:rsid w:val="00781B54"/>
    <w:rsid w:val="00781E9B"/>
    <w:rsid w:val="007820E3"/>
    <w:rsid w:val="00782694"/>
    <w:rsid w:val="00782712"/>
    <w:rsid w:val="00782847"/>
    <w:rsid w:val="007828B2"/>
    <w:rsid w:val="00782A6E"/>
    <w:rsid w:val="00782A8E"/>
    <w:rsid w:val="00782D2D"/>
    <w:rsid w:val="00782EF5"/>
    <w:rsid w:val="00782F97"/>
    <w:rsid w:val="00783179"/>
    <w:rsid w:val="00783195"/>
    <w:rsid w:val="007832E9"/>
    <w:rsid w:val="00783BED"/>
    <w:rsid w:val="007843A9"/>
    <w:rsid w:val="007844C2"/>
    <w:rsid w:val="007845F0"/>
    <w:rsid w:val="007846E1"/>
    <w:rsid w:val="0078486F"/>
    <w:rsid w:val="007848F2"/>
    <w:rsid w:val="0078494C"/>
    <w:rsid w:val="00784A2A"/>
    <w:rsid w:val="00784A92"/>
    <w:rsid w:val="00784E37"/>
    <w:rsid w:val="007852C4"/>
    <w:rsid w:val="00785434"/>
    <w:rsid w:val="00785877"/>
    <w:rsid w:val="007859B0"/>
    <w:rsid w:val="00785B87"/>
    <w:rsid w:val="00785BE5"/>
    <w:rsid w:val="00785C2F"/>
    <w:rsid w:val="00785CE4"/>
    <w:rsid w:val="00786059"/>
    <w:rsid w:val="007863B1"/>
    <w:rsid w:val="0078661A"/>
    <w:rsid w:val="0078669E"/>
    <w:rsid w:val="007866B9"/>
    <w:rsid w:val="007867EE"/>
    <w:rsid w:val="0078695A"/>
    <w:rsid w:val="00786A1E"/>
    <w:rsid w:val="00786CA5"/>
    <w:rsid w:val="00786CDA"/>
    <w:rsid w:val="00786E50"/>
    <w:rsid w:val="00787111"/>
    <w:rsid w:val="007871A8"/>
    <w:rsid w:val="00787DCE"/>
    <w:rsid w:val="00790197"/>
    <w:rsid w:val="007902E3"/>
    <w:rsid w:val="00790530"/>
    <w:rsid w:val="00790862"/>
    <w:rsid w:val="00790E4C"/>
    <w:rsid w:val="00790FAF"/>
    <w:rsid w:val="007911B8"/>
    <w:rsid w:val="007913B0"/>
    <w:rsid w:val="00791D04"/>
    <w:rsid w:val="00791FF9"/>
    <w:rsid w:val="00792100"/>
    <w:rsid w:val="00792434"/>
    <w:rsid w:val="007924BD"/>
    <w:rsid w:val="00792886"/>
    <w:rsid w:val="00792B17"/>
    <w:rsid w:val="00792DA7"/>
    <w:rsid w:val="00793034"/>
    <w:rsid w:val="00793D2B"/>
    <w:rsid w:val="00794098"/>
    <w:rsid w:val="0079429E"/>
    <w:rsid w:val="0079443B"/>
    <w:rsid w:val="007944E6"/>
    <w:rsid w:val="007949FC"/>
    <w:rsid w:val="00794AF6"/>
    <w:rsid w:val="00794EDE"/>
    <w:rsid w:val="007950DC"/>
    <w:rsid w:val="00795602"/>
    <w:rsid w:val="007958A1"/>
    <w:rsid w:val="00795A5E"/>
    <w:rsid w:val="00795E07"/>
    <w:rsid w:val="00796BDF"/>
    <w:rsid w:val="00796CCA"/>
    <w:rsid w:val="00796E8B"/>
    <w:rsid w:val="00796EB0"/>
    <w:rsid w:val="00796F98"/>
    <w:rsid w:val="00797005"/>
    <w:rsid w:val="007971F5"/>
    <w:rsid w:val="00797658"/>
    <w:rsid w:val="00797691"/>
    <w:rsid w:val="007977B9"/>
    <w:rsid w:val="00797818"/>
    <w:rsid w:val="00797FBE"/>
    <w:rsid w:val="007A0850"/>
    <w:rsid w:val="007A105B"/>
    <w:rsid w:val="007A1614"/>
    <w:rsid w:val="007A1B95"/>
    <w:rsid w:val="007A2055"/>
    <w:rsid w:val="007A255F"/>
    <w:rsid w:val="007A282F"/>
    <w:rsid w:val="007A293F"/>
    <w:rsid w:val="007A2953"/>
    <w:rsid w:val="007A2AA7"/>
    <w:rsid w:val="007A2B15"/>
    <w:rsid w:val="007A300D"/>
    <w:rsid w:val="007A31C2"/>
    <w:rsid w:val="007A32D9"/>
    <w:rsid w:val="007A3352"/>
    <w:rsid w:val="007A3A44"/>
    <w:rsid w:val="007A3A51"/>
    <w:rsid w:val="007A3CC1"/>
    <w:rsid w:val="007A3D40"/>
    <w:rsid w:val="007A4167"/>
    <w:rsid w:val="007A42A3"/>
    <w:rsid w:val="007A44AC"/>
    <w:rsid w:val="007A4706"/>
    <w:rsid w:val="007A4980"/>
    <w:rsid w:val="007A4B02"/>
    <w:rsid w:val="007A4CA5"/>
    <w:rsid w:val="007A4D75"/>
    <w:rsid w:val="007A5054"/>
    <w:rsid w:val="007A5396"/>
    <w:rsid w:val="007A5969"/>
    <w:rsid w:val="007A5A12"/>
    <w:rsid w:val="007A5E47"/>
    <w:rsid w:val="007A6120"/>
    <w:rsid w:val="007A65F2"/>
    <w:rsid w:val="007A66B9"/>
    <w:rsid w:val="007A66D4"/>
    <w:rsid w:val="007A679C"/>
    <w:rsid w:val="007A696A"/>
    <w:rsid w:val="007A69C6"/>
    <w:rsid w:val="007A70D1"/>
    <w:rsid w:val="007A75F0"/>
    <w:rsid w:val="007A78EC"/>
    <w:rsid w:val="007A7ACC"/>
    <w:rsid w:val="007A7BFC"/>
    <w:rsid w:val="007A7C17"/>
    <w:rsid w:val="007B0200"/>
    <w:rsid w:val="007B0242"/>
    <w:rsid w:val="007B03F0"/>
    <w:rsid w:val="007B065A"/>
    <w:rsid w:val="007B0790"/>
    <w:rsid w:val="007B0AA2"/>
    <w:rsid w:val="007B0BB1"/>
    <w:rsid w:val="007B1389"/>
    <w:rsid w:val="007B168D"/>
    <w:rsid w:val="007B1A1B"/>
    <w:rsid w:val="007B1E09"/>
    <w:rsid w:val="007B1F2B"/>
    <w:rsid w:val="007B23C1"/>
    <w:rsid w:val="007B2405"/>
    <w:rsid w:val="007B2830"/>
    <w:rsid w:val="007B2E80"/>
    <w:rsid w:val="007B38DD"/>
    <w:rsid w:val="007B3A9E"/>
    <w:rsid w:val="007B3B0A"/>
    <w:rsid w:val="007B4206"/>
    <w:rsid w:val="007B470F"/>
    <w:rsid w:val="007B53C4"/>
    <w:rsid w:val="007B5597"/>
    <w:rsid w:val="007B58D8"/>
    <w:rsid w:val="007B5902"/>
    <w:rsid w:val="007B5B85"/>
    <w:rsid w:val="007B5BE9"/>
    <w:rsid w:val="007B5EA6"/>
    <w:rsid w:val="007B5F53"/>
    <w:rsid w:val="007B6700"/>
    <w:rsid w:val="007B6A98"/>
    <w:rsid w:val="007B6CC2"/>
    <w:rsid w:val="007B7030"/>
    <w:rsid w:val="007B710C"/>
    <w:rsid w:val="007B73DF"/>
    <w:rsid w:val="007B7457"/>
    <w:rsid w:val="007B7551"/>
    <w:rsid w:val="007B7AFF"/>
    <w:rsid w:val="007C01F6"/>
    <w:rsid w:val="007C0482"/>
    <w:rsid w:val="007C055A"/>
    <w:rsid w:val="007C063C"/>
    <w:rsid w:val="007C0922"/>
    <w:rsid w:val="007C09A1"/>
    <w:rsid w:val="007C14D5"/>
    <w:rsid w:val="007C15B2"/>
    <w:rsid w:val="007C1798"/>
    <w:rsid w:val="007C1CD0"/>
    <w:rsid w:val="007C1FAF"/>
    <w:rsid w:val="007C2049"/>
    <w:rsid w:val="007C2D34"/>
    <w:rsid w:val="007C3EEC"/>
    <w:rsid w:val="007C4134"/>
    <w:rsid w:val="007C454D"/>
    <w:rsid w:val="007C476E"/>
    <w:rsid w:val="007C4A6A"/>
    <w:rsid w:val="007C4D29"/>
    <w:rsid w:val="007C4E45"/>
    <w:rsid w:val="007C4EA2"/>
    <w:rsid w:val="007C4F93"/>
    <w:rsid w:val="007C651D"/>
    <w:rsid w:val="007C6605"/>
    <w:rsid w:val="007C6881"/>
    <w:rsid w:val="007C6936"/>
    <w:rsid w:val="007C6C3A"/>
    <w:rsid w:val="007C6C5E"/>
    <w:rsid w:val="007C6D3C"/>
    <w:rsid w:val="007C6D8A"/>
    <w:rsid w:val="007C701C"/>
    <w:rsid w:val="007C7115"/>
    <w:rsid w:val="007C75F3"/>
    <w:rsid w:val="007C76F1"/>
    <w:rsid w:val="007C7DC6"/>
    <w:rsid w:val="007C7F95"/>
    <w:rsid w:val="007D02DE"/>
    <w:rsid w:val="007D037B"/>
    <w:rsid w:val="007D03F8"/>
    <w:rsid w:val="007D067B"/>
    <w:rsid w:val="007D07C1"/>
    <w:rsid w:val="007D07DA"/>
    <w:rsid w:val="007D0AD3"/>
    <w:rsid w:val="007D0B52"/>
    <w:rsid w:val="007D0C4E"/>
    <w:rsid w:val="007D0D8A"/>
    <w:rsid w:val="007D0E7F"/>
    <w:rsid w:val="007D0F81"/>
    <w:rsid w:val="007D102B"/>
    <w:rsid w:val="007D136A"/>
    <w:rsid w:val="007D15EC"/>
    <w:rsid w:val="007D185E"/>
    <w:rsid w:val="007D2327"/>
    <w:rsid w:val="007D2682"/>
    <w:rsid w:val="007D2686"/>
    <w:rsid w:val="007D2752"/>
    <w:rsid w:val="007D27D6"/>
    <w:rsid w:val="007D28AD"/>
    <w:rsid w:val="007D2AF1"/>
    <w:rsid w:val="007D2D90"/>
    <w:rsid w:val="007D2EA5"/>
    <w:rsid w:val="007D3018"/>
    <w:rsid w:val="007D383E"/>
    <w:rsid w:val="007D3BC9"/>
    <w:rsid w:val="007D3BEF"/>
    <w:rsid w:val="007D3EC0"/>
    <w:rsid w:val="007D3FA1"/>
    <w:rsid w:val="007D423D"/>
    <w:rsid w:val="007D427B"/>
    <w:rsid w:val="007D42A1"/>
    <w:rsid w:val="007D4601"/>
    <w:rsid w:val="007D4A8C"/>
    <w:rsid w:val="007D4B1A"/>
    <w:rsid w:val="007D4F4F"/>
    <w:rsid w:val="007D566E"/>
    <w:rsid w:val="007D6593"/>
    <w:rsid w:val="007D65C6"/>
    <w:rsid w:val="007D6671"/>
    <w:rsid w:val="007D6916"/>
    <w:rsid w:val="007D6C9B"/>
    <w:rsid w:val="007D6FE7"/>
    <w:rsid w:val="007D71F4"/>
    <w:rsid w:val="007D752A"/>
    <w:rsid w:val="007D76E9"/>
    <w:rsid w:val="007D78CA"/>
    <w:rsid w:val="007D7B99"/>
    <w:rsid w:val="007D7D59"/>
    <w:rsid w:val="007D7FB8"/>
    <w:rsid w:val="007E0378"/>
    <w:rsid w:val="007E0E74"/>
    <w:rsid w:val="007E104D"/>
    <w:rsid w:val="007E127A"/>
    <w:rsid w:val="007E143A"/>
    <w:rsid w:val="007E1442"/>
    <w:rsid w:val="007E1491"/>
    <w:rsid w:val="007E165D"/>
    <w:rsid w:val="007E17D7"/>
    <w:rsid w:val="007E1AF4"/>
    <w:rsid w:val="007E1C37"/>
    <w:rsid w:val="007E1E94"/>
    <w:rsid w:val="007E24EB"/>
    <w:rsid w:val="007E260D"/>
    <w:rsid w:val="007E26EB"/>
    <w:rsid w:val="007E271D"/>
    <w:rsid w:val="007E2E0D"/>
    <w:rsid w:val="007E2E29"/>
    <w:rsid w:val="007E33AF"/>
    <w:rsid w:val="007E3505"/>
    <w:rsid w:val="007E3506"/>
    <w:rsid w:val="007E36A3"/>
    <w:rsid w:val="007E3892"/>
    <w:rsid w:val="007E38BA"/>
    <w:rsid w:val="007E39F7"/>
    <w:rsid w:val="007E3DAD"/>
    <w:rsid w:val="007E3E5D"/>
    <w:rsid w:val="007E42CC"/>
    <w:rsid w:val="007E462B"/>
    <w:rsid w:val="007E46BB"/>
    <w:rsid w:val="007E4F99"/>
    <w:rsid w:val="007E549F"/>
    <w:rsid w:val="007E54AB"/>
    <w:rsid w:val="007E5756"/>
    <w:rsid w:val="007E6017"/>
    <w:rsid w:val="007E6029"/>
    <w:rsid w:val="007E69A0"/>
    <w:rsid w:val="007E6DE7"/>
    <w:rsid w:val="007E6EFF"/>
    <w:rsid w:val="007E6F6C"/>
    <w:rsid w:val="007E7141"/>
    <w:rsid w:val="007E7219"/>
    <w:rsid w:val="007F007A"/>
    <w:rsid w:val="007F0327"/>
    <w:rsid w:val="007F0747"/>
    <w:rsid w:val="007F08E7"/>
    <w:rsid w:val="007F0C03"/>
    <w:rsid w:val="007F114A"/>
    <w:rsid w:val="007F1277"/>
    <w:rsid w:val="007F145A"/>
    <w:rsid w:val="007F168C"/>
    <w:rsid w:val="007F185E"/>
    <w:rsid w:val="007F1B1E"/>
    <w:rsid w:val="007F1C77"/>
    <w:rsid w:val="007F2058"/>
    <w:rsid w:val="007F209C"/>
    <w:rsid w:val="007F26D4"/>
    <w:rsid w:val="007F2978"/>
    <w:rsid w:val="007F2C07"/>
    <w:rsid w:val="007F2D12"/>
    <w:rsid w:val="007F2ED2"/>
    <w:rsid w:val="007F3378"/>
    <w:rsid w:val="007F35F3"/>
    <w:rsid w:val="007F3839"/>
    <w:rsid w:val="007F3AEC"/>
    <w:rsid w:val="007F3B23"/>
    <w:rsid w:val="007F3B7E"/>
    <w:rsid w:val="007F4069"/>
    <w:rsid w:val="007F4249"/>
    <w:rsid w:val="007F478E"/>
    <w:rsid w:val="007F47E7"/>
    <w:rsid w:val="007F4EE1"/>
    <w:rsid w:val="007F4F2F"/>
    <w:rsid w:val="007F5B99"/>
    <w:rsid w:val="007F6310"/>
    <w:rsid w:val="007F64E7"/>
    <w:rsid w:val="007F699D"/>
    <w:rsid w:val="007F6AB5"/>
    <w:rsid w:val="007F6FDE"/>
    <w:rsid w:val="007F6FEB"/>
    <w:rsid w:val="007F72DF"/>
    <w:rsid w:val="007F7544"/>
    <w:rsid w:val="007F75D3"/>
    <w:rsid w:val="007F783B"/>
    <w:rsid w:val="007F7A41"/>
    <w:rsid w:val="007F7C7A"/>
    <w:rsid w:val="0080041D"/>
    <w:rsid w:val="00800421"/>
    <w:rsid w:val="00800A22"/>
    <w:rsid w:val="00800F7B"/>
    <w:rsid w:val="008011C8"/>
    <w:rsid w:val="008011E1"/>
    <w:rsid w:val="008016E2"/>
    <w:rsid w:val="008017DF"/>
    <w:rsid w:val="0080197E"/>
    <w:rsid w:val="00802126"/>
    <w:rsid w:val="0080225D"/>
    <w:rsid w:val="00802A47"/>
    <w:rsid w:val="00802E9C"/>
    <w:rsid w:val="00802F00"/>
    <w:rsid w:val="00802F70"/>
    <w:rsid w:val="0080327D"/>
    <w:rsid w:val="008034D7"/>
    <w:rsid w:val="0080362B"/>
    <w:rsid w:val="008038A2"/>
    <w:rsid w:val="00803CA5"/>
    <w:rsid w:val="008042CE"/>
    <w:rsid w:val="0080490F"/>
    <w:rsid w:val="00804933"/>
    <w:rsid w:val="00804943"/>
    <w:rsid w:val="00804AD0"/>
    <w:rsid w:val="00805497"/>
    <w:rsid w:val="008055A6"/>
    <w:rsid w:val="008055F3"/>
    <w:rsid w:val="00805627"/>
    <w:rsid w:val="0080577C"/>
    <w:rsid w:val="0080587F"/>
    <w:rsid w:val="00805AD8"/>
    <w:rsid w:val="00805E97"/>
    <w:rsid w:val="008063B4"/>
    <w:rsid w:val="00806560"/>
    <w:rsid w:val="008069B4"/>
    <w:rsid w:val="00806E51"/>
    <w:rsid w:val="00806EF7"/>
    <w:rsid w:val="00807101"/>
    <w:rsid w:val="0080718A"/>
    <w:rsid w:val="00807D6A"/>
    <w:rsid w:val="00810273"/>
    <w:rsid w:val="00810310"/>
    <w:rsid w:val="0081031E"/>
    <w:rsid w:val="008103C9"/>
    <w:rsid w:val="0081066A"/>
    <w:rsid w:val="00810915"/>
    <w:rsid w:val="00810E71"/>
    <w:rsid w:val="00810EA8"/>
    <w:rsid w:val="008111E4"/>
    <w:rsid w:val="0081122B"/>
    <w:rsid w:val="008114DF"/>
    <w:rsid w:val="00811503"/>
    <w:rsid w:val="008117B3"/>
    <w:rsid w:val="00811863"/>
    <w:rsid w:val="008118DE"/>
    <w:rsid w:val="00812324"/>
    <w:rsid w:val="0081249E"/>
    <w:rsid w:val="00812621"/>
    <w:rsid w:val="0081269E"/>
    <w:rsid w:val="008128E3"/>
    <w:rsid w:val="00812CAD"/>
    <w:rsid w:val="00812EB5"/>
    <w:rsid w:val="0081331C"/>
    <w:rsid w:val="00813927"/>
    <w:rsid w:val="00814061"/>
    <w:rsid w:val="0081422A"/>
    <w:rsid w:val="008142C4"/>
    <w:rsid w:val="0081453A"/>
    <w:rsid w:val="008147EB"/>
    <w:rsid w:val="00814948"/>
    <w:rsid w:val="008149E1"/>
    <w:rsid w:val="00814AE1"/>
    <w:rsid w:val="00814EBE"/>
    <w:rsid w:val="008154B7"/>
    <w:rsid w:val="008154C1"/>
    <w:rsid w:val="008160A3"/>
    <w:rsid w:val="008163D0"/>
    <w:rsid w:val="00816588"/>
    <w:rsid w:val="008165A4"/>
    <w:rsid w:val="008169A6"/>
    <w:rsid w:val="00816BF9"/>
    <w:rsid w:val="00817548"/>
    <w:rsid w:val="00817D59"/>
    <w:rsid w:val="00820180"/>
    <w:rsid w:val="008209C5"/>
    <w:rsid w:val="00820C59"/>
    <w:rsid w:val="00820D67"/>
    <w:rsid w:val="00820DDB"/>
    <w:rsid w:val="00820EFC"/>
    <w:rsid w:val="00821331"/>
    <w:rsid w:val="008214F8"/>
    <w:rsid w:val="008219B6"/>
    <w:rsid w:val="00821A26"/>
    <w:rsid w:val="00821A4C"/>
    <w:rsid w:val="00821B4B"/>
    <w:rsid w:val="00821D8A"/>
    <w:rsid w:val="00822052"/>
    <w:rsid w:val="008220FB"/>
    <w:rsid w:val="008221AD"/>
    <w:rsid w:val="0082230E"/>
    <w:rsid w:val="008228B5"/>
    <w:rsid w:val="0082300F"/>
    <w:rsid w:val="00823104"/>
    <w:rsid w:val="0082323D"/>
    <w:rsid w:val="008233DF"/>
    <w:rsid w:val="0082396E"/>
    <w:rsid w:val="008239E0"/>
    <w:rsid w:val="00823C4F"/>
    <w:rsid w:val="00824322"/>
    <w:rsid w:val="008247A6"/>
    <w:rsid w:val="00824A39"/>
    <w:rsid w:val="00824D25"/>
    <w:rsid w:val="00824D56"/>
    <w:rsid w:val="00824E4D"/>
    <w:rsid w:val="00824F02"/>
    <w:rsid w:val="00825065"/>
    <w:rsid w:val="00825457"/>
    <w:rsid w:val="00825BA6"/>
    <w:rsid w:val="00825FAE"/>
    <w:rsid w:val="00826261"/>
    <w:rsid w:val="00826B4C"/>
    <w:rsid w:val="00826B88"/>
    <w:rsid w:val="00826BE4"/>
    <w:rsid w:val="008273D4"/>
    <w:rsid w:val="00827AD6"/>
    <w:rsid w:val="00827E86"/>
    <w:rsid w:val="00827FED"/>
    <w:rsid w:val="00830210"/>
    <w:rsid w:val="00830559"/>
    <w:rsid w:val="008308AD"/>
    <w:rsid w:val="008308BD"/>
    <w:rsid w:val="00830C71"/>
    <w:rsid w:val="00830E1A"/>
    <w:rsid w:val="00830E77"/>
    <w:rsid w:val="00831071"/>
    <w:rsid w:val="008315DD"/>
    <w:rsid w:val="00831848"/>
    <w:rsid w:val="00831A28"/>
    <w:rsid w:val="00831ABA"/>
    <w:rsid w:val="00831E80"/>
    <w:rsid w:val="00832708"/>
    <w:rsid w:val="00832B80"/>
    <w:rsid w:val="00832E07"/>
    <w:rsid w:val="00832E6F"/>
    <w:rsid w:val="00833001"/>
    <w:rsid w:val="008332D4"/>
    <w:rsid w:val="0083383A"/>
    <w:rsid w:val="0083387F"/>
    <w:rsid w:val="008338F8"/>
    <w:rsid w:val="00833DDD"/>
    <w:rsid w:val="00833FB8"/>
    <w:rsid w:val="008348A5"/>
    <w:rsid w:val="00834987"/>
    <w:rsid w:val="00834D80"/>
    <w:rsid w:val="00834F88"/>
    <w:rsid w:val="00835359"/>
    <w:rsid w:val="008353C1"/>
    <w:rsid w:val="008355A6"/>
    <w:rsid w:val="008356DF"/>
    <w:rsid w:val="00835954"/>
    <w:rsid w:val="00835C50"/>
    <w:rsid w:val="00835CB8"/>
    <w:rsid w:val="00836205"/>
    <w:rsid w:val="00836355"/>
    <w:rsid w:val="00836380"/>
    <w:rsid w:val="008363D9"/>
    <w:rsid w:val="00836A0F"/>
    <w:rsid w:val="00836AA8"/>
    <w:rsid w:val="00836E50"/>
    <w:rsid w:val="0083741E"/>
    <w:rsid w:val="00837535"/>
    <w:rsid w:val="00837F27"/>
    <w:rsid w:val="00837FF7"/>
    <w:rsid w:val="00840191"/>
    <w:rsid w:val="008404FB"/>
    <w:rsid w:val="00840A70"/>
    <w:rsid w:val="00840CCF"/>
    <w:rsid w:val="00840D69"/>
    <w:rsid w:val="0084190A"/>
    <w:rsid w:val="00841D1A"/>
    <w:rsid w:val="008421E7"/>
    <w:rsid w:val="00842328"/>
    <w:rsid w:val="00842413"/>
    <w:rsid w:val="008424E8"/>
    <w:rsid w:val="008425B4"/>
    <w:rsid w:val="008426CC"/>
    <w:rsid w:val="00842B41"/>
    <w:rsid w:val="00842C9E"/>
    <w:rsid w:val="00842F81"/>
    <w:rsid w:val="00843B97"/>
    <w:rsid w:val="00843CAF"/>
    <w:rsid w:val="00844181"/>
    <w:rsid w:val="00844B77"/>
    <w:rsid w:val="00844C33"/>
    <w:rsid w:val="00844C34"/>
    <w:rsid w:val="00844D4F"/>
    <w:rsid w:val="00845481"/>
    <w:rsid w:val="008456D4"/>
    <w:rsid w:val="008457D0"/>
    <w:rsid w:val="00845F72"/>
    <w:rsid w:val="008462A7"/>
    <w:rsid w:val="0084662D"/>
    <w:rsid w:val="008469EA"/>
    <w:rsid w:val="00846A3E"/>
    <w:rsid w:val="00847108"/>
    <w:rsid w:val="008472B5"/>
    <w:rsid w:val="00847562"/>
    <w:rsid w:val="008475C3"/>
    <w:rsid w:val="008476F2"/>
    <w:rsid w:val="00847867"/>
    <w:rsid w:val="008478DD"/>
    <w:rsid w:val="0084795D"/>
    <w:rsid w:val="00847CD2"/>
    <w:rsid w:val="0085025B"/>
    <w:rsid w:val="0085053C"/>
    <w:rsid w:val="0085084C"/>
    <w:rsid w:val="00850DAC"/>
    <w:rsid w:val="0085126A"/>
    <w:rsid w:val="00851473"/>
    <w:rsid w:val="008514B4"/>
    <w:rsid w:val="008518F1"/>
    <w:rsid w:val="00851A36"/>
    <w:rsid w:val="00851CF4"/>
    <w:rsid w:val="00851D71"/>
    <w:rsid w:val="00851F59"/>
    <w:rsid w:val="00852075"/>
    <w:rsid w:val="00852283"/>
    <w:rsid w:val="008523FA"/>
    <w:rsid w:val="008525FB"/>
    <w:rsid w:val="00852E4B"/>
    <w:rsid w:val="00852E7F"/>
    <w:rsid w:val="008530C1"/>
    <w:rsid w:val="0085315C"/>
    <w:rsid w:val="008535CE"/>
    <w:rsid w:val="008536C5"/>
    <w:rsid w:val="00853E67"/>
    <w:rsid w:val="00853F7A"/>
    <w:rsid w:val="00854286"/>
    <w:rsid w:val="008543D4"/>
    <w:rsid w:val="008545D7"/>
    <w:rsid w:val="00854775"/>
    <w:rsid w:val="00854C2F"/>
    <w:rsid w:val="0085542E"/>
    <w:rsid w:val="008554C4"/>
    <w:rsid w:val="00855678"/>
    <w:rsid w:val="00855833"/>
    <w:rsid w:val="00856147"/>
    <w:rsid w:val="008562A4"/>
    <w:rsid w:val="008564C9"/>
    <w:rsid w:val="008566CA"/>
    <w:rsid w:val="00856752"/>
    <w:rsid w:val="0085692B"/>
    <w:rsid w:val="00856CBF"/>
    <w:rsid w:val="00856D22"/>
    <w:rsid w:val="00856D59"/>
    <w:rsid w:val="00856EDB"/>
    <w:rsid w:val="00857751"/>
    <w:rsid w:val="00857758"/>
    <w:rsid w:val="008577FE"/>
    <w:rsid w:val="00857A67"/>
    <w:rsid w:val="00857AB8"/>
    <w:rsid w:val="008600A0"/>
    <w:rsid w:val="008602E4"/>
    <w:rsid w:val="00860345"/>
    <w:rsid w:val="00860976"/>
    <w:rsid w:val="00860DA8"/>
    <w:rsid w:val="00860DC5"/>
    <w:rsid w:val="00861169"/>
    <w:rsid w:val="008611A5"/>
    <w:rsid w:val="008611F0"/>
    <w:rsid w:val="0086129E"/>
    <w:rsid w:val="008618E2"/>
    <w:rsid w:val="00861AD6"/>
    <w:rsid w:val="00861C42"/>
    <w:rsid w:val="00861D5E"/>
    <w:rsid w:val="008620C3"/>
    <w:rsid w:val="008623E2"/>
    <w:rsid w:val="008626D8"/>
    <w:rsid w:val="008629EB"/>
    <w:rsid w:val="00862D95"/>
    <w:rsid w:val="00862FE6"/>
    <w:rsid w:val="0086345E"/>
    <w:rsid w:val="00863808"/>
    <w:rsid w:val="0086393A"/>
    <w:rsid w:val="00863E1C"/>
    <w:rsid w:val="008642F2"/>
    <w:rsid w:val="0086432E"/>
    <w:rsid w:val="00864391"/>
    <w:rsid w:val="00864605"/>
    <w:rsid w:val="00864705"/>
    <w:rsid w:val="008647E2"/>
    <w:rsid w:val="00864983"/>
    <w:rsid w:val="00864B74"/>
    <w:rsid w:val="0086508E"/>
    <w:rsid w:val="0086512F"/>
    <w:rsid w:val="008654A5"/>
    <w:rsid w:val="008656F0"/>
    <w:rsid w:val="00865C79"/>
    <w:rsid w:val="00865D51"/>
    <w:rsid w:val="00866073"/>
    <w:rsid w:val="00866536"/>
    <w:rsid w:val="00866864"/>
    <w:rsid w:val="008669B3"/>
    <w:rsid w:val="00866C72"/>
    <w:rsid w:val="00866E37"/>
    <w:rsid w:val="00866FDF"/>
    <w:rsid w:val="00867140"/>
    <w:rsid w:val="0086725B"/>
    <w:rsid w:val="0086742D"/>
    <w:rsid w:val="0086776F"/>
    <w:rsid w:val="00867993"/>
    <w:rsid w:val="00867AEE"/>
    <w:rsid w:val="00867DBD"/>
    <w:rsid w:val="00870100"/>
    <w:rsid w:val="008703BD"/>
    <w:rsid w:val="008706F9"/>
    <w:rsid w:val="00870B04"/>
    <w:rsid w:val="00871028"/>
    <w:rsid w:val="008718F8"/>
    <w:rsid w:val="00871F59"/>
    <w:rsid w:val="008724E9"/>
    <w:rsid w:val="00872744"/>
    <w:rsid w:val="00872FA9"/>
    <w:rsid w:val="008733EA"/>
    <w:rsid w:val="008738E5"/>
    <w:rsid w:val="00873B35"/>
    <w:rsid w:val="00873DEC"/>
    <w:rsid w:val="00873E01"/>
    <w:rsid w:val="00873F69"/>
    <w:rsid w:val="0087414A"/>
    <w:rsid w:val="0087417E"/>
    <w:rsid w:val="0087426D"/>
    <w:rsid w:val="0087437F"/>
    <w:rsid w:val="0087449A"/>
    <w:rsid w:val="008744CC"/>
    <w:rsid w:val="0087450A"/>
    <w:rsid w:val="008746CD"/>
    <w:rsid w:val="00874DA9"/>
    <w:rsid w:val="0087538D"/>
    <w:rsid w:val="008754F2"/>
    <w:rsid w:val="00875A82"/>
    <w:rsid w:val="00875C8A"/>
    <w:rsid w:val="00875CB1"/>
    <w:rsid w:val="00875CDA"/>
    <w:rsid w:val="00876144"/>
    <w:rsid w:val="008766AA"/>
    <w:rsid w:val="008768E4"/>
    <w:rsid w:val="0087696F"/>
    <w:rsid w:val="00876F4C"/>
    <w:rsid w:val="00877131"/>
    <w:rsid w:val="00877532"/>
    <w:rsid w:val="0087777B"/>
    <w:rsid w:val="008777D7"/>
    <w:rsid w:val="00877D9F"/>
    <w:rsid w:val="00877F1B"/>
    <w:rsid w:val="00877F47"/>
    <w:rsid w:val="00877FB7"/>
    <w:rsid w:val="00880244"/>
    <w:rsid w:val="0088033B"/>
    <w:rsid w:val="0088099D"/>
    <w:rsid w:val="008809B4"/>
    <w:rsid w:val="00880C1C"/>
    <w:rsid w:val="008810A2"/>
    <w:rsid w:val="00881495"/>
    <w:rsid w:val="008815F1"/>
    <w:rsid w:val="0088177C"/>
    <w:rsid w:val="0088179B"/>
    <w:rsid w:val="00881898"/>
    <w:rsid w:val="00881E08"/>
    <w:rsid w:val="008820A5"/>
    <w:rsid w:val="0088225E"/>
    <w:rsid w:val="00882AFB"/>
    <w:rsid w:val="00882F82"/>
    <w:rsid w:val="00883268"/>
    <w:rsid w:val="0088340C"/>
    <w:rsid w:val="008838DE"/>
    <w:rsid w:val="00883D2D"/>
    <w:rsid w:val="008841F5"/>
    <w:rsid w:val="008842B5"/>
    <w:rsid w:val="0088441C"/>
    <w:rsid w:val="008849F6"/>
    <w:rsid w:val="00884C97"/>
    <w:rsid w:val="00884D75"/>
    <w:rsid w:val="00885153"/>
    <w:rsid w:val="0088554F"/>
    <w:rsid w:val="008858F2"/>
    <w:rsid w:val="00885B14"/>
    <w:rsid w:val="00885C26"/>
    <w:rsid w:val="00885DD2"/>
    <w:rsid w:val="00885DF1"/>
    <w:rsid w:val="0088649D"/>
    <w:rsid w:val="008864D2"/>
    <w:rsid w:val="00886548"/>
    <w:rsid w:val="008873FC"/>
    <w:rsid w:val="008876C9"/>
    <w:rsid w:val="00887747"/>
    <w:rsid w:val="00887D2C"/>
    <w:rsid w:val="00887D52"/>
    <w:rsid w:val="00887FE9"/>
    <w:rsid w:val="00890246"/>
    <w:rsid w:val="008902F4"/>
    <w:rsid w:val="00890494"/>
    <w:rsid w:val="0089055A"/>
    <w:rsid w:val="0089098E"/>
    <w:rsid w:val="008909F1"/>
    <w:rsid w:val="00890FCC"/>
    <w:rsid w:val="008918A0"/>
    <w:rsid w:val="0089190B"/>
    <w:rsid w:val="00891956"/>
    <w:rsid w:val="00891B27"/>
    <w:rsid w:val="008921A4"/>
    <w:rsid w:val="00892765"/>
    <w:rsid w:val="00892B87"/>
    <w:rsid w:val="00892DDA"/>
    <w:rsid w:val="00892F4A"/>
    <w:rsid w:val="00892FAC"/>
    <w:rsid w:val="0089317F"/>
    <w:rsid w:val="008938A4"/>
    <w:rsid w:val="00893AE5"/>
    <w:rsid w:val="00893FCC"/>
    <w:rsid w:val="00893FD8"/>
    <w:rsid w:val="00894196"/>
    <w:rsid w:val="008941D0"/>
    <w:rsid w:val="0089440D"/>
    <w:rsid w:val="00894987"/>
    <w:rsid w:val="008949BB"/>
    <w:rsid w:val="00894AB2"/>
    <w:rsid w:val="00894C4D"/>
    <w:rsid w:val="00894E68"/>
    <w:rsid w:val="0089542D"/>
    <w:rsid w:val="00895F4C"/>
    <w:rsid w:val="008960E3"/>
    <w:rsid w:val="008962CB"/>
    <w:rsid w:val="0089637D"/>
    <w:rsid w:val="0089680D"/>
    <w:rsid w:val="00896EB0"/>
    <w:rsid w:val="00896F68"/>
    <w:rsid w:val="008970CD"/>
    <w:rsid w:val="008974C3"/>
    <w:rsid w:val="008978EF"/>
    <w:rsid w:val="00897A5D"/>
    <w:rsid w:val="00897CFA"/>
    <w:rsid w:val="008A03CA"/>
    <w:rsid w:val="008A0D81"/>
    <w:rsid w:val="008A0DDF"/>
    <w:rsid w:val="008A1479"/>
    <w:rsid w:val="008A1655"/>
    <w:rsid w:val="008A16C3"/>
    <w:rsid w:val="008A1922"/>
    <w:rsid w:val="008A19A2"/>
    <w:rsid w:val="008A1BB4"/>
    <w:rsid w:val="008A1CAC"/>
    <w:rsid w:val="008A1F78"/>
    <w:rsid w:val="008A2290"/>
    <w:rsid w:val="008A23F0"/>
    <w:rsid w:val="008A24FF"/>
    <w:rsid w:val="008A2806"/>
    <w:rsid w:val="008A28C3"/>
    <w:rsid w:val="008A2A6F"/>
    <w:rsid w:val="008A2D9E"/>
    <w:rsid w:val="008A304F"/>
    <w:rsid w:val="008A3554"/>
    <w:rsid w:val="008A35A8"/>
    <w:rsid w:val="008A3863"/>
    <w:rsid w:val="008A3A90"/>
    <w:rsid w:val="008A3D49"/>
    <w:rsid w:val="008A4080"/>
    <w:rsid w:val="008A4149"/>
    <w:rsid w:val="008A440E"/>
    <w:rsid w:val="008A4746"/>
    <w:rsid w:val="008A4A18"/>
    <w:rsid w:val="008A4B13"/>
    <w:rsid w:val="008A4E4D"/>
    <w:rsid w:val="008A5175"/>
    <w:rsid w:val="008A553E"/>
    <w:rsid w:val="008A5ADB"/>
    <w:rsid w:val="008A5CA8"/>
    <w:rsid w:val="008A5E52"/>
    <w:rsid w:val="008A629E"/>
    <w:rsid w:val="008A6582"/>
    <w:rsid w:val="008A6990"/>
    <w:rsid w:val="008A6C0B"/>
    <w:rsid w:val="008A6D4E"/>
    <w:rsid w:val="008A6EED"/>
    <w:rsid w:val="008A71B1"/>
    <w:rsid w:val="008A783E"/>
    <w:rsid w:val="008A7B60"/>
    <w:rsid w:val="008A7D3F"/>
    <w:rsid w:val="008A7D58"/>
    <w:rsid w:val="008A7F83"/>
    <w:rsid w:val="008B0167"/>
    <w:rsid w:val="008B031B"/>
    <w:rsid w:val="008B05CB"/>
    <w:rsid w:val="008B0649"/>
    <w:rsid w:val="008B0719"/>
    <w:rsid w:val="008B073E"/>
    <w:rsid w:val="008B0D60"/>
    <w:rsid w:val="008B0F9E"/>
    <w:rsid w:val="008B0FE5"/>
    <w:rsid w:val="008B1823"/>
    <w:rsid w:val="008B1BF5"/>
    <w:rsid w:val="008B1CE7"/>
    <w:rsid w:val="008B1D81"/>
    <w:rsid w:val="008B212C"/>
    <w:rsid w:val="008B24B2"/>
    <w:rsid w:val="008B26DC"/>
    <w:rsid w:val="008B29E0"/>
    <w:rsid w:val="008B2AA3"/>
    <w:rsid w:val="008B2C3C"/>
    <w:rsid w:val="008B3114"/>
    <w:rsid w:val="008B321C"/>
    <w:rsid w:val="008B3373"/>
    <w:rsid w:val="008B38BD"/>
    <w:rsid w:val="008B38EE"/>
    <w:rsid w:val="008B399D"/>
    <w:rsid w:val="008B3B0E"/>
    <w:rsid w:val="008B45B2"/>
    <w:rsid w:val="008B492D"/>
    <w:rsid w:val="008B4BE2"/>
    <w:rsid w:val="008B525A"/>
    <w:rsid w:val="008B57F7"/>
    <w:rsid w:val="008B5826"/>
    <w:rsid w:val="008B595D"/>
    <w:rsid w:val="008B5969"/>
    <w:rsid w:val="008B5C22"/>
    <w:rsid w:val="008B5DD4"/>
    <w:rsid w:val="008B6164"/>
    <w:rsid w:val="008B6182"/>
    <w:rsid w:val="008B61EA"/>
    <w:rsid w:val="008B629C"/>
    <w:rsid w:val="008B63A6"/>
    <w:rsid w:val="008B6B25"/>
    <w:rsid w:val="008B6D6C"/>
    <w:rsid w:val="008B6DD7"/>
    <w:rsid w:val="008B6E00"/>
    <w:rsid w:val="008B71B7"/>
    <w:rsid w:val="008B724F"/>
    <w:rsid w:val="008B7298"/>
    <w:rsid w:val="008B72F4"/>
    <w:rsid w:val="008B74A3"/>
    <w:rsid w:val="008B7AB6"/>
    <w:rsid w:val="008B7F00"/>
    <w:rsid w:val="008C019D"/>
    <w:rsid w:val="008C03A9"/>
    <w:rsid w:val="008C0409"/>
    <w:rsid w:val="008C078C"/>
    <w:rsid w:val="008C084C"/>
    <w:rsid w:val="008C0BDD"/>
    <w:rsid w:val="008C0E07"/>
    <w:rsid w:val="008C0FE3"/>
    <w:rsid w:val="008C1426"/>
    <w:rsid w:val="008C14A5"/>
    <w:rsid w:val="008C1510"/>
    <w:rsid w:val="008C1585"/>
    <w:rsid w:val="008C1716"/>
    <w:rsid w:val="008C18FF"/>
    <w:rsid w:val="008C198F"/>
    <w:rsid w:val="008C19D9"/>
    <w:rsid w:val="008C1A7F"/>
    <w:rsid w:val="008C1B92"/>
    <w:rsid w:val="008C1D75"/>
    <w:rsid w:val="008C1E36"/>
    <w:rsid w:val="008C21D5"/>
    <w:rsid w:val="008C2336"/>
    <w:rsid w:val="008C2674"/>
    <w:rsid w:val="008C2D76"/>
    <w:rsid w:val="008C320D"/>
    <w:rsid w:val="008C343A"/>
    <w:rsid w:val="008C34E3"/>
    <w:rsid w:val="008C353D"/>
    <w:rsid w:val="008C3630"/>
    <w:rsid w:val="008C3B3F"/>
    <w:rsid w:val="008C3DCD"/>
    <w:rsid w:val="008C3FF7"/>
    <w:rsid w:val="008C4211"/>
    <w:rsid w:val="008C4656"/>
    <w:rsid w:val="008C4B04"/>
    <w:rsid w:val="008C4FDC"/>
    <w:rsid w:val="008C5133"/>
    <w:rsid w:val="008C57C0"/>
    <w:rsid w:val="008C5910"/>
    <w:rsid w:val="008C61A0"/>
    <w:rsid w:val="008C61CE"/>
    <w:rsid w:val="008C61FA"/>
    <w:rsid w:val="008C6217"/>
    <w:rsid w:val="008C65F4"/>
    <w:rsid w:val="008C72ED"/>
    <w:rsid w:val="008C7374"/>
    <w:rsid w:val="008C7EA1"/>
    <w:rsid w:val="008C7F75"/>
    <w:rsid w:val="008D03DC"/>
    <w:rsid w:val="008D0496"/>
    <w:rsid w:val="008D0B0C"/>
    <w:rsid w:val="008D0B62"/>
    <w:rsid w:val="008D1D1C"/>
    <w:rsid w:val="008D1D92"/>
    <w:rsid w:val="008D1DC6"/>
    <w:rsid w:val="008D205A"/>
    <w:rsid w:val="008D2284"/>
    <w:rsid w:val="008D24AA"/>
    <w:rsid w:val="008D297F"/>
    <w:rsid w:val="008D2B68"/>
    <w:rsid w:val="008D2B75"/>
    <w:rsid w:val="008D2D8D"/>
    <w:rsid w:val="008D2E07"/>
    <w:rsid w:val="008D3135"/>
    <w:rsid w:val="008D3B24"/>
    <w:rsid w:val="008D3BBC"/>
    <w:rsid w:val="008D3EAA"/>
    <w:rsid w:val="008D3EC2"/>
    <w:rsid w:val="008D3FC1"/>
    <w:rsid w:val="008D4048"/>
    <w:rsid w:val="008D40D1"/>
    <w:rsid w:val="008D431F"/>
    <w:rsid w:val="008D43DF"/>
    <w:rsid w:val="008D44DD"/>
    <w:rsid w:val="008D48B9"/>
    <w:rsid w:val="008D4EF8"/>
    <w:rsid w:val="008D52C4"/>
    <w:rsid w:val="008D5486"/>
    <w:rsid w:val="008D55FC"/>
    <w:rsid w:val="008D5B51"/>
    <w:rsid w:val="008D5B7D"/>
    <w:rsid w:val="008D5C81"/>
    <w:rsid w:val="008D5DF4"/>
    <w:rsid w:val="008D5FB8"/>
    <w:rsid w:val="008D61C1"/>
    <w:rsid w:val="008D637D"/>
    <w:rsid w:val="008D66B9"/>
    <w:rsid w:val="008D67BD"/>
    <w:rsid w:val="008D6BAF"/>
    <w:rsid w:val="008D6F71"/>
    <w:rsid w:val="008D6FF8"/>
    <w:rsid w:val="008D7306"/>
    <w:rsid w:val="008D7820"/>
    <w:rsid w:val="008D7AC8"/>
    <w:rsid w:val="008D7B58"/>
    <w:rsid w:val="008D7D12"/>
    <w:rsid w:val="008E01BD"/>
    <w:rsid w:val="008E065D"/>
    <w:rsid w:val="008E0745"/>
    <w:rsid w:val="008E093A"/>
    <w:rsid w:val="008E099D"/>
    <w:rsid w:val="008E0C05"/>
    <w:rsid w:val="008E0FA9"/>
    <w:rsid w:val="008E1164"/>
    <w:rsid w:val="008E1311"/>
    <w:rsid w:val="008E13C6"/>
    <w:rsid w:val="008E13FD"/>
    <w:rsid w:val="008E145E"/>
    <w:rsid w:val="008E15BB"/>
    <w:rsid w:val="008E213F"/>
    <w:rsid w:val="008E2435"/>
    <w:rsid w:val="008E27D5"/>
    <w:rsid w:val="008E2889"/>
    <w:rsid w:val="008E2989"/>
    <w:rsid w:val="008E2D02"/>
    <w:rsid w:val="008E2EF8"/>
    <w:rsid w:val="008E2F61"/>
    <w:rsid w:val="008E306F"/>
    <w:rsid w:val="008E3C1A"/>
    <w:rsid w:val="008E3DD8"/>
    <w:rsid w:val="008E4010"/>
    <w:rsid w:val="008E40C0"/>
    <w:rsid w:val="008E484E"/>
    <w:rsid w:val="008E487F"/>
    <w:rsid w:val="008E48C9"/>
    <w:rsid w:val="008E51BD"/>
    <w:rsid w:val="008E52AD"/>
    <w:rsid w:val="008E53F0"/>
    <w:rsid w:val="008E54A8"/>
    <w:rsid w:val="008E5662"/>
    <w:rsid w:val="008E5ADA"/>
    <w:rsid w:val="008E5B80"/>
    <w:rsid w:val="008E5E42"/>
    <w:rsid w:val="008E6222"/>
    <w:rsid w:val="008E6277"/>
    <w:rsid w:val="008E65AF"/>
    <w:rsid w:val="008E6703"/>
    <w:rsid w:val="008E6F0C"/>
    <w:rsid w:val="008E73F6"/>
    <w:rsid w:val="008E758D"/>
    <w:rsid w:val="008E7968"/>
    <w:rsid w:val="008E7EFD"/>
    <w:rsid w:val="008F0355"/>
    <w:rsid w:val="008F083F"/>
    <w:rsid w:val="008F0852"/>
    <w:rsid w:val="008F0951"/>
    <w:rsid w:val="008F099D"/>
    <w:rsid w:val="008F0EAB"/>
    <w:rsid w:val="008F0F13"/>
    <w:rsid w:val="008F0F5A"/>
    <w:rsid w:val="008F10B6"/>
    <w:rsid w:val="008F10FE"/>
    <w:rsid w:val="008F12D3"/>
    <w:rsid w:val="008F1482"/>
    <w:rsid w:val="008F14FC"/>
    <w:rsid w:val="008F154D"/>
    <w:rsid w:val="008F1572"/>
    <w:rsid w:val="008F16DA"/>
    <w:rsid w:val="008F1ED8"/>
    <w:rsid w:val="008F208F"/>
    <w:rsid w:val="008F226F"/>
    <w:rsid w:val="008F23D1"/>
    <w:rsid w:val="008F24BA"/>
    <w:rsid w:val="008F24F3"/>
    <w:rsid w:val="008F2512"/>
    <w:rsid w:val="008F2621"/>
    <w:rsid w:val="008F287C"/>
    <w:rsid w:val="008F28CB"/>
    <w:rsid w:val="008F2A24"/>
    <w:rsid w:val="008F2B46"/>
    <w:rsid w:val="008F2F4A"/>
    <w:rsid w:val="008F3074"/>
    <w:rsid w:val="008F31D6"/>
    <w:rsid w:val="008F34A0"/>
    <w:rsid w:val="008F3C24"/>
    <w:rsid w:val="008F3D08"/>
    <w:rsid w:val="008F3DEE"/>
    <w:rsid w:val="008F3E2D"/>
    <w:rsid w:val="008F4145"/>
    <w:rsid w:val="008F473F"/>
    <w:rsid w:val="008F4CD1"/>
    <w:rsid w:val="008F4D39"/>
    <w:rsid w:val="008F4E27"/>
    <w:rsid w:val="008F52A6"/>
    <w:rsid w:val="008F551E"/>
    <w:rsid w:val="008F5579"/>
    <w:rsid w:val="008F56BA"/>
    <w:rsid w:val="008F5994"/>
    <w:rsid w:val="008F59EE"/>
    <w:rsid w:val="008F5D34"/>
    <w:rsid w:val="008F5D44"/>
    <w:rsid w:val="008F5ECC"/>
    <w:rsid w:val="008F6867"/>
    <w:rsid w:val="008F6960"/>
    <w:rsid w:val="008F6FAC"/>
    <w:rsid w:val="008F704F"/>
    <w:rsid w:val="008F73A2"/>
    <w:rsid w:val="008F7592"/>
    <w:rsid w:val="008F7B63"/>
    <w:rsid w:val="008F7D8F"/>
    <w:rsid w:val="008F7DA6"/>
    <w:rsid w:val="008F7FBE"/>
    <w:rsid w:val="0090004C"/>
    <w:rsid w:val="009000C4"/>
    <w:rsid w:val="009002E6"/>
    <w:rsid w:val="00900B71"/>
    <w:rsid w:val="00900FBA"/>
    <w:rsid w:val="00901466"/>
    <w:rsid w:val="00901968"/>
    <w:rsid w:val="00901AB5"/>
    <w:rsid w:val="00901B81"/>
    <w:rsid w:val="00901DAB"/>
    <w:rsid w:val="00901F79"/>
    <w:rsid w:val="00901FA4"/>
    <w:rsid w:val="009027DE"/>
    <w:rsid w:val="00902F35"/>
    <w:rsid w:val="00903061"/>
    <w:rsid w:val="0090337D"/>
    <w:rsid w:val="009035F6"/>
    <w:rsid w:val="00903614"/>
    <w:rsid w:val="0090381E"/>
    <w:rsid w:val="009038E7"/>
    <w:rsid w:val="009039A1"/>
    <w:rsid w:val="00903AFD"/>
    <w:rsid w:val="00903E14"/>
    <w:rsid w:val="00903F52"/>
    <w:rsid w:val="009040B9"/>
    <w:rsid w:val="009042CE"/>
    <w:rsid w:val="0090432B"/>
    <w:rsid w:val="0090495B"/>
    <w:rsid w:val="00904A10"/>
    <w:rsid w:val="00904E4D"/>
    <w:rsid w:val="00905290"/>
    <w:rsid w:val="0090550F"/>
    <w:rsid w:val="009058A4"/>
    <w:rsid w:val="00905AD6"/>
    <w:rsid w:val="0090673D"/>
    <w:rsid w:val="00906748"/>
    <w:rsid w:val="00907119"/>
    <w:rsid w:val="009071AC"/>
    <w:rsid w:val="009072A8"/>
    <w:rsid w:val="00907727"/>
    <w:rsid w:val="00910099"/>
    <w:rsid w:val="00910360"/>
    <w:rsid w:val="0091037E"/>
    <w:rsid w:val="00910CB4"/>
    <w:rsid w:val="00910CCC"/>
    <w:rsid w:val="00910DB2"/>
    <w:rsid w:val="00910E8D"/>
    <w:rsid w:val="00911095"/>
    <w:rsid w:val="0091111C"/>
    <w:rsid w:val="009117AA"/>
    <w:rsid w:val="00911EC2"/>
    <w:rsid w:val="0091254A"/>
    <w:rsid w:val="0091256F"/>
    <w:rsid w:val="00912B0F"/>
    <w:rsid w:val="00913683"/>
    <w:rsid w:val="0091415A"/>
    <w:rsid w:val="0091428F"/>
    <w:rsid w:val="0091452F"/>
    <w:rsid w:val="00914546"/>
    <w:rsid w:val="0091467F"/>
    <w:rsid w:val="00914B35"/>
    <w:rsid w:val="00914BDA"/>
    <w:rsid w:val="00914BE7"/>
    <w:rsid w:val="00914CB5"/>
    <w:rsid w:val="00914EFD"/>
    <w:rsid w:val="00914F79"/>
    <w:rsid w:val="009151E6"/>
    <w:rsid w:val="009153A1"/>
    <w:rsid w:val="0091571B"/>
    <w:rsid w:val="00915FC6"/>
    <w:rsid w:val="00916487"/>
    <w:rsid w:val="009165C6"/>
    <w:rsid w:val="00916694"/>
    <w:rsid w:val="00916A4C"/>
    <w:rsid w:val="00916A9B"/>
    <w:rsid w:val="00916AA4"/>
    <w:rsid w:val="00916B65"/>
    <w:rsid w:val="00916BFF"/>
    <w:rsid w:val="00917133"/>
    <w:rsid w:val="009175FE"/>
    <w:rsid w:val="00917854"/>
    <w:rsid w:val="00917CBA"/>
    <w:rsid w:val="0092002B"/>
    <w:rsid w:val="00920235"/>
    <w:rsid w:val="009206E3"/>
    <w:rsid w:val="00920AD5"/>
    <w:rsid w:val="00920E3F"/>
    <w:rsid w:val="00920E52"/>
    <w:rsid w:val="009210BA"/>
    <w:rsid w:val="009211AE"/>
    <w:rsid w:val="009212EC"/>
    <w:rsid w:val="00921605"/>
    <w:rsid w:val="009219C3"/>
    <w:rsid w:val="009220C9"/>
    <w:rsid w:val="009221B8"/>
    <w:rsid w:val="009222E1"/>
    <w:rsid w:val="0092296C"/>
    <w:rsid w:val="00922B0C"/>
    <w:rsid w:val="00922BFC"/>
    <w:rsid w:val="00922D4A"/>
    <w:rsid w:val="00922EBC"/>
    <w:rsid w:val="0092319F"/>
    <w:rsid w:val="0092323B"/>
    <w:rsid w:val="009232A1"/>
    <w:rsid w:val="0092340D"/>
    <w:rsid w:val="00923602"/>
    <w:rsid w:val="00923CF8"/>
    <w:rsid w:val="00924201"/>
    <w:rsid w:val="00924539"/>
    <w:rsid w:val="0092576B"/>
    <w:rsid w:val="00925997"/>
    <w:rsid w:val="00925AEF"/>
    <w:rsid w:val="00925B94"/>
    <w:rsid w:val="00925F61"/>
    <w:rsid w:val="009265FF"/>
    <w:rsid w:val="009268DF"/>
    <w:rsid w:val="0092691B"/>
    <w:rsid w:val="00926CF4"/>
    <w:rsid w:val="009271CF"/>
    <w:rsid w:val="00927849"/>
    <w:rsid w:val="00927FE4"/>
    <w:rsid w:val="0093005E"/>
    <w:rsid w:val="009302DB"/>
    <w:rsid w:val="00930B14"/>
    <w:rsid w:val="00930B3E"/>
    <w:rsid w:val="00930E2A"/>
    <w:rsid w:val="00930F16"/>
    <w:rsid w:val="00931008"/>
    <w:rsid w:val="009311C6"/>
    <w:rsid w:val="00931329"/>
    <w:rsid w:val="009313FE"/>
    <w:rsid w:val="00931468"/>
    <w:rsid w:val="00931535"/>
    <w:rsid w:val="009315B5"/>
    <w:rsid w:val="009315D6"/>
    <w:rsid w:val="00931BDC"/>
    <w:rsid w:val="00931DF0"/>
    <w:rsid w:val="00931EA9"/>
    <w:rsid w:val="00931F85"/>
    <w:rsid w:val="00932004"/>
    <w:rsid w:val="0093205D"/>
    <w:rsid w:val="009325AB"/>
    <w:rsid w:val="00932618"/>
    <w:rsid w:val="00932AED"/>
    <w:rsid w:val="00932D2A"/>
    <w:rsid w:val="00932EFE"/>
    <w:rsid w:val="009332E7"/>
    <w:rsid w:val="00933567"/>
    <w:rsid w:val="00933D19"/>
    <w:rsid w:val="0093406D"/>
    <w:rsid w:val="00934071"/>
    <w:rsid w:val="00934087"/>
    <w:rsid w:val="00934103"/>
    <w:rsid w:val="00934259"/>
    <w:rsid w:val="0093475D"/>
    <w:rsid w:val="00934B06"/>
    <w:rsid w:val="00934C28"/>
    <w:rsid w:val="00934C5C"/>
    <w:rsid w:val="00934FE3"/>
    <w:rsid w:val="00935394"/>
    <w:rsid w:val="0093549D"/>
    <w:rsid w:val="00935947"/>
    <w:rsid w:val="009359D5"/>
    <w:rsid w:val="00935A05"/>
    <w:rsid w:val="00935C3C"/>
    <w:rsid w:val="00935C87"/>
    <w:rsid w:val="00935E87"/>
    <w:rsid w:val="009367DB"/>
    <w:rsid w:val="00936AAB"/>
    <w:rsid w:val="00936BED"/>
    <w:rsid w:val="00936C12"/>
    <w:rsid w:val="00936C44"/>
    <w:rsid w:val="00936C8A"/>
    <w:rsid w:val="0093702C"/>
    <w:rsid w:val="00937058"/>
    <w:rsid w:val="00937216"/>
    <w:rsid w:val="0093721F"/>
    <w:rsid w:val="0093728D"/>
    <w:rsid w:val="00937403"/>
    <w:rsid w:val="009375E6"/>
    <w:rsid w:val="009379E9"/>
    <w:rsid w:val="00937FA4"/>
    <w:rsid w:val="0094011C"/>
    <w:rsid w:val="00940300"/>
    <w:rsid w:val="009403F7"/>
    <w:rsid w:val="009406DA"/>
    <w:rsid w:val="009409AD"/>
    <w:rsid w:val="00940A8B"/>
    <w:rsid w:val="00940C68"/>
    <w:rsid w:val="00940EE2"/>
    <w:rsid w:val="00940EE4"/>
    <w:rsid w:val="00940EED"/>
    <w:rsid w:val="009411F3"/>
    <w:rsid w:val="0094138A"/>
    <w:rsid w:val="009415C2"/>
    <w:rsid w:val="00941623"/>
    <w:rsid w:val="00941A0F"/>
    <w:rsid w:val="00941A82"/>
    <w:rsid w:val="00941CF8"/>
    <w:rsid w:val="0094219E"/>
    <w:rsid w:val="00942610"/>
    <w:rsid w:val="009428A0"/>
    <w:rsid w:val="00942951"/>
    <w:rsid w:val="00942AAF"/>
    <w:rsid w:val="00942C7F"/>
    <w:rsid w:val="00942DD2"/>
    <w:rsid w:val="0094300E"/>
    <w:rsid w:val="00943092"/>
    <w:rsid w:val="009432AC"/>
    <w:rsid w:val="0094333A"/>
    <w:rsid w:val="009433A3"/>
    <w:rsid w:val="00943840"/>
    <w:rsid w:val="00943937"/>
    <w:rsid w:val="00943AE6"/>
    <w:rsid w:val="00943BC8"/>
    <w:rsid w:val="00943BCB"/>
    <w:rsid w:val="00944969"/>
    <w:rsid w:val="009451C9"/>
    <w:rsid w:val="00945372"/>
    <w:rsid w:val="0094560E"/>
    <w:rsid w:val="00945623"/>
    <w:rsid w:val="00945A13"/>
    <w:rsid w:val="00945D2A"/>
    <w:rsid w:val="00945D7C"/>
    <w:rsid w:val="00945F8C"/>
    <w:rsid w:val="009460F1"/>
    <w:rsid w:val="00946314"/>
    <w:rsid w:val="00946BA1"/>
    <w:rsid w:val="00946D23"/>
    <w:rsid w:val="00947071"/>
    <w:rsid w:val="0094714B"/>
    <w:rsid w:val="0094716B"/>
    <w:rsid w:val="00947ADD"/>
    <w:rsid w:val="00947CC3"/>
    <w:rsid w:val="00947D64"/>
    <w:rsid w:val="009503D8"/>
    <w:rsid w:val="009508A7"/>
    <w:rsid w:val="009508DF"/>
    <w:rsid w:val="00950BD5"/>
    <w:rsid w:val="00950E3E"/>
    <w:rsid w:val="00950FD6"/>
    <w:rsid w:val="0095123E"/>
    <w:rsid w:val="00951342"/>
    <w:rsid w:val="00951677"/>
    <w:rsid w:val="0095176C"/>
    <w:rsid w:val="009519C8"/>
    <w:rsid w:val="00951C67"/>
    <w:rsid w:val="00951F45"/>
    <w:rsid w:val="009521AB"/>
    <w:rsid w:val="009522EF"/>
    <w:rsid w:val="009524B8"/>
    <w:rsid w:val="00952513"/>
    <w:rsid w:val="0095253F"/>
    <w:rsid w:val="00952C98"/>
    <w:rsid w:val="00953115"/>
    <w:rsid w:val="00953601"/>
    <w:rsid w:val="0095360F"/>
    <w:rsid w:val="00953AFA"/>
    <w:rsid w:val="00953EDC"/>
    <w:rsid w:val="009540CB"/>
    <w:rsid w:val="00954761"/>
    <w:rsid w:val="00954A3F"/>
    <w:rsid w:val="00954A80"/>
    <w:rsid w:val="00955095"/>
    <w:rsid w:val="00955853"/>
    <w:rsid w:val="00955A7F"/>
    <w:rsid w:val="00955B1D"/>
    <w:rsid w:val="00955C48"/>
    <w:rsid w:val="00955E42"/>
    <w:rsid w:val="009560C2"/>
    <w:rsid w:val="00956543"/>
    <w:rsid w:val="00956748"/>
    <w:rsid w:val="009567FA"/>
    <w:rsid w:val="00956D5C"/>
    <w:rsid w:val="00957712"/>
    <w:rsid w:val="00957726"/>
    <w:rsid w:val="00957749"/>
    <w:rsid w:val="009577D4"/>
    <w:rsid w:val="00957930"/>
    <w:rsid w:val="00957C3D"/>
    <w:rsid w:val="009602D0"/>
    <w:rsid w:val="00960740"/>
    <w:rsid w:val="00960DAF"/>
    <w:rsid w:val="00960E2A"/>
    <w:rsid w:val="0096128F"/>
    <w:rsid w:val="00961325"/>
    <w:rsid w:val="0096179F"/>
    <w:rsid w:val="00961BCB"/>
    <w:rsid w:val="00961D4A"/>
    <w:rsid w:val="00961F93"/>
    <w:rsid w:val="0096218F"/>
    <w:rsid w:val="00962227"/>
    <w:rsid w:val="00962358"/>
    <w:rsid w:val="00962A85"/>
    <w:rsid w:val="00962BAE"/>
    <w:rsid w:val="00962C10"/>
    <w:rsid w:val="00962D66"/>
    <w:rsid w:val="00962E5A"/>
    <w:rsid w:val="00963001"/>
    <w:rsid w:val="00963708"/>
    <w:rsid w:val="0096397E"/>
    <w:rsid w:val="009639AC"/>
    <w:rsid w:val="00963AC6"/>
    <w:rsid w:val="00963BF7"/>
    <w:rsid w:val="0096406D"/>
    <w:rsid w:val="009640E0"/>
    <w:rsid w:val="00964291"/>
    <w:rsid w:val="009642E7"/>
    <w:rsid w:val="00964734"/>
    <w:rsid w:val="009648AE"/>
    <w:rsid w:val="0096494E"/>
    <w:rsid w:val="00964BBF"/>
    <w:rsid w:val="00964C8A"/>
    <w:rsid w:val="00964D04"/>
    <w:rsid w:val="00964EFE"/>
    <w:rsid w:val="00965026"/>
    <w:rsid w:val="00965408"/>
    <w:rsid w:val="0096564F"/>
    <w:rsid w:val="00965887"/>
    <w:rsid w:val="00965B25"/>
    <w:rsid w:val="00965CD6"/>
    <w:rsid w:val="0096654B"/>
    <w:rsid w:val="0096667C"/>
    <w:rsid w:val="009666DC"/>
    <w:rsid w:val="00966E7A"/>
    <w:rsid w:val="00966F09"/>
    <w:rsid w:val="009671BE"/>
    <w:rsid w:val="0096722D"/>
    <w:rsid w:val="009674CD"/>
    <w:rsid w:val="00967C92"/>
    <w:rsid w:val="00967ECD"/>
    <w:rsid w:val="00970271"/>
    <w:rsid w:val="0097059C"/>
    <w:rsid w:val="00970CD6"/>
    <w:rsid w:val="0097106B"/>
    <w:rsid w:val="00971089"/>
    <w:rsid w:val="0097111B"/>
    <w:rsid w:val="009711A5"/>
    <w:rsid w:val="00971408"/>
    <w:rsid w:val="0097151F"/>
    <w:rsid w:val="009719C6"/>
    <w:rsid w:val="00971B43"/>
    <w:rsid w:val="00972389"/>
    <w:rsid w:val="00972518"/>
    <w:rsid w:val="0097258F"/>
    <w:rsid w:val="0097292F"/>
    <w:rsid w:val="00973037"/>
    <w:rsid w:val="009730D9"/>
    <w:rsid w:val="00973431"/>
    <w:rsid w:val="0097371F"/>
    <w:rsid w:val="009738CF"/>
    <w:rsid w:val="00973B9C"/>
    <w:rsid w:val="00973C40"/>
    <w:rsid w:val="00973E2B"/>
    <w:rsid w:val="00973EBF"/>
    <w:rsid w:val="00973EFA"/>
    <w:rsid w:val="0097402F"/>
    <w:rsid w:val="00974182"/>
    <w:rsid w:val="0097423D"/>
    <w:rsid w:val="00974468"/>
    <w:rsid w:val="009747CC"/>
    <w:rsid w:val="00974AE8"/>
    <w:rsid w:val="00974D76"/>
    <w:rsid w:val="00974E28"/>
    <w:rsid w:val="009752AE"/>
    <w:rsid w:val="00975357"/>
    <w:rsid w:val="00975734"/>
    <w:rsid w:val="00975CAC"/>
    <w:rsid w:val="00976380"/>
    <w:rsid w:val="009763CD"/>
    <w:rsid w:val="009764D2"/>
    <w:rsid w:val="009764D3"/>
    <w:rsid w:val="009765C0"/>
    <w:rsid w:val="0097694E"/>
    <w:rsid w:val="0097696E"/>
    <w:rsid w:val="00976A56"/>
    <w:rsid w:val="00977012"/>
    <w:rsid w:val="00977176"/>
    <w:rsid w:val="009771EA"/>
    <w:rsid w:val="0097748E"/>
    <w:rsid w:val="00977779"/>
    <w:rsid w:val="00977A80"/>
    <w:rsid w:val="00977AB8"/>
    <w:rsid w:val="00977B8C"/>
    <w:rsid w:val="00977CA8"/>
    <w:rsid w:val="0098026C"/>
    <w:rsid w:val="0098033B"/>
    <w:rsid w:val="00980873"/>
    <w:rsid w:val="00980CB0"/>
    <w:rsid w:val="00980D33"/>
    <w:rsid w:val="00980E68"/>
    <w:rsid w:val="00980F57"/>
    <w:rsid w:val="009816F6"/>
    <w:rsid w:val="00981833"/>
    <w:rsid w:val="00981933"/>
    <w:rsid w:val="009819CE"/>
    <w:rsid w:val="00981D59"/>
    <w:rsid w:val="009822FC"/>
    <w:rsid w:val="00982327"/>
    <w:rsid w:val="009824B1"/>
    <w:rsid w:val="009825B1"/>
    <w:rsid w:val="00982859"/>
    <w:rsid w:val="00982D97"/>
    <w:rsid w:val="00983208"/>
    <w:rsid w:val="00983320"/>
    <w:rsid w:val="00983AB5"/>
    <w:rsid w:val="00983B16"/>
    <w:rsid w:val="00983C1B"/>
    <w:rsid w:val="00983F6C"/>
    <w:rsid w:val="00984580"/>
    <w:rsid w:val="009845D6"/>
    <w:rsid w:val="00984788"/>
    <w:rsid w:val="00984A0B"/>
    <w:rsid w:val="00984A3D"/>
    <w:rsid w:val="00984CEC"/>
    <w:rsid w:val="0098522D"/>
    <w:rsid w:val="00985663"/>
    <w:rsid w:val="00985997"/>
    <w:rsid w:val="00985D0B"/>
    <w:rsid w:val="00985E6E"/>
    <w:rsid w:val="0098617D"/>
    <w:rsid w:val="00986263"/>
    <w:rsid w:val="00986594"/>
    <w:rsid w:val="009865D2"/>
    <w:rsid w:val="0098668A"/>
    <w:rsid w:val="009866D5"/>
    <w:rsid w:val="00986736"/>
    <w:rsid w:val="009868F3"/>
    <w:rsid w:val="0098699A"/>
    <w:rsid w:val="00987405"/>
    <w:rsid w:val="00987416"/>
    <w:rsid w:val="009874D8"/>
    <w:rsid w:val="009877A4"/>
    <w:rsid w:val="00987B93"/>
    <w:rsid w:val="009905AD"/>
    <w:rsid w:val="009905DB"/>
    <w:rsid w:val="00990716"/>
    <w:rsid w:val="009907D5"/>
    <w:rsid w:val="009909C9"/>
    <w:rsid w:val="00990B4C"/>
    <w:rsid w:val="00990C4B"/>
    <w:rsid w:val="00990D2E"/>
    <w:rsid w:val="00991030"/>
    <w:rsid w:val="0099128F"/>
    <w:rsid w:val="009917BE"/>
    <w:rsid w:val="00991F78"/>
    <w:rsid w:val="009920A4"/>
    <w:rsid w:val="009921B6"/>
    <w:rsid w:val="0099240D"/>
    <w:rsid w:val="00992473"/>
    <w:rsid w:val="0099280A"/>
    <w:rsid w:val="00992A27"/>
    <w:rsid w:val="00992C80"/>
    <w:rsid w:val="00992CD1"/>
    <w:rsid w:val="009931F7"/>
    <w:rsid w:val="009933A0"/>
    <w:rsid w:val="0099380E"/>
    <w:rsid w:val="00993AE9"/>
    <w:rsid w:val="00993B04"/>
    <w:rsid w:val="00993E38"/>
    <w:rsid w:val="00993F9F"/>
    <w:rsid w:val="009941B6"/>
    <w:rsid w:val="00994635"/>
    <w:rsid w:val="0099487B"/>
    <w:rsid w:val="00994F58"/>
    <w:rsid w:val="00994F8D"/>
    <w:rsid w:val="00995391"/>
    <w:rsid w:val="00995AA7"/>
    <w:rsid w:val="00995BDC"/>
    <w:rsid w:val="00995BE9"/>
    <w:rsid w:val="00995E4F"/>
    <w:rsid w:val="00996248"/>
    <w:rsid w:val="009963B0"/>
    <w:rsid w:val="00996415"/>
    <w:rsid w:val="0099680D"/>
    <w:rsid w:val="00996A21"/>
    <w:rsid w:val="00996C9B"/>
    <w:rsid w:val="00996EC9"/>
    <w:rsid w:val="00996FF1"/>
    <w:rsid w:val="00997438"/>
    <w:rsid w:val="00997467"/>
    <w:rsid w:val="00997639"/>
    <w:rsid w:val="00997984"/>
    <w:rsid w:val="00997F94"/>
    <w:rsid w:val="009A001D"/>
    <w:rsid w:val="009A00FB"/>
    <w:rsid w:val="009A0ACE"/>
    <w:rsid w:val="009A1076"/>
    <w:rsid w:val="009A1261"/>
    <w:rsid w:val="009A14A4"/>
    <w:rsid w:val="009A14C3"/>
    <w:rsid w:val="009A179E"/>
    <w:rsid w:val="009A180B"/>
    <w:rsid w:val="009A1970"/>
    <w:rsid w:val="009A2452"/>
    <w:rsid w:val="009A25BA"/>
    <w:rsid w:val="009A288D"/>
    <w:rsid w:val="009A2B5F"/>
    <w:rsid w:val="009A2D0E"/>
    <w:rsid w:val="009A2F61"/>
    <w:rsid w:val="009A307E"/>
    <w:rsid w:val="009A3271"/>
    <w:rsid w:val="009A37D2"/>
    <w:rsid w:val="009A3A5E"/>
    <w:rsid w:val="009A3B05"/>
    <w:rsid w:val="009A3D13"/>
    <w:rsid w:val="009A3E14"/>
    <w:rsid w:val="009A4312"/>
    <w:rsid w:val="009A46A9"/>
    <w:rsid w:val="009A4A66"/>
    <w:rsid w:val="009A4E4F"/>
    <w:rsid w:val="009A50E2"/>
    <w:rsid w:val="009A5104"/>
    <w:rsid w:val="009A53F0"/>
    <w:rsid w:val="009A5418"/>
    <w:rsid w:val="009A5B0E"/>
    <w:rsid w:val="009A5CD0"/>
    <w:rsid w:val="009A5F54"/>
    <w:rsid w:val="009A62BD"/>
    <w:rsid w:val="009A63B6"/>
    <w:rsid w:val="009A6404"/>
    <w:rsid w:val="009A6E25"/>
    <w:rsid w:val="009A7624"/>
    <w:rsid w:val="009A77D9"/>
    <w:rsid w:val="009A7F62"/>
    <w:rsid w:val="009B00E5"/>
    <w:rsid w:val="009B0342"/>
    <w:rsid w:val="009B09EC"/>
    <w:rsid w:val="009B0A23"/>
    <w:rsid w:val="009B0AA0"/>
    <w:rsid w:val="009B1153"/>
    <w:rsid w:val="009B1491"/>
    <w:rsid w:val="009B1E3E"/>
    <w:rsid w:val="009B1EB2"/>
    <w:rsid w:val="009B1FE8"/>
    <w:rsid w:val="009B25C9"/>
    <w:rsid w:val="009B29B2"/>
    <w:rsid w:val="009B2D01"/>
    <w:rsid w:val="009B2F29"/>
    <w:rsid w:val="009B2F95"/>
    <w:rsid w:val="009B3019"/>
    <w:rsid w:val="009B3888"/>
    <w:rsid w:val="009B39A9"/>
    <w:rsid w:val="009B3EA1"/>
    <w:rsid w:val="009B40CA"/>
    <w:rsid w:val="009B456A"/>
    <w:rsid w:val="009B46A6"/>
    <w:rsid w:val="009B47DB"/>
    <w:rsid w:val="009B4861"/>
    <w:rsid w:val="009B4B32"/>
    <w:rsid w:val="009B4DBB"/>
    <w:rsid w:val="009B4F0D"/>
    <w:rsid w:val="009B5010"/>
    <w:rsid w:val="009B5312"/>
    <w:rsid w:val="009B54F9"/>
    <w:rsid w:val="009B5800"/>
    <w:rsid w:val="009B5918"/>
    <w:rsid w:val="009B59D4"/>
    <w:rsid w:val="009B5A97"/>
    <w:rsid w:val="009B5EBE"/>
    <w:rsid w:val="009B620E"/>
    <w:rsid w:val="009B6534"/>
    <w:rsid w:val="009B6543"/>
    <w:rsid w:val="009B6A2A"/>
    <w:rsid w:val="009B6BC1"/>
    <w:rsid w:val="009B6D11"/>
    <w:rsid w:val="009B6EBB"/>
    <w:rsid w:val="009B6F6A"/>
    <w:rsid w:val="009B714A"/>
    <w:rsid w:val="009B723D"/>
    <w:rsid w:val="009B7C99"/>
    <w:rsid w:val="009B7DA3"/>
    <w:rsid w:val="009B7F91"/>
    <w:rsid w:val="009C05FD"/>
    <w:rsid w:val="009C062A"/>
    <w:rsid w:val="009C0854"/>
    <w:rsid w:val="009C088B"/>
    <w:rsid w:val="009C094A"/>
    <w:rsid w:val="009C0A3E"/>
    <w:rsid w:val="009C0D7D"/>
    <w:rsid w:val="009C0F3C"/>
    <w:rsid w:val="009C0FF6"/>
    <w:rsid w:val="009C1252"/>
    <w:rsid w:val="009C1489"/>
    <w:rsid w:val="009C1A4E"/>
    <w:rsid w:val="009C1BCD"/>
    <w:rsid w:val="009C2682"/>
    <w:rsid w:val="009C28AC"/>
    <w:rsid w:val="009C295A"/>
    <w:rsid w:val="009C29D2"/>
    <w:rsid w:val="009C2BE7"/>
    <w:rsid w:val="009C2FC4"/>
    <w:rsid w:val="009C3304"/>
    <w:rsid w:val="009C345D"/>
    <w:rsid w:val="009C3747"/>
    <w:rsid w:val="009C393F"/>
    <w:rsid w:val="009C3F16"/>
    <w:rsid w:val="009C3FB1"/>
    <w:rsid w:val="009C3FCE"/>
    <w:rsid w:val="009C42C2"/>
    <w:rsid w:val="009C4458"/>
    <w:rsid w:val="009C4511"/>
    <w:rsid w:val="009C4B1C"/>
    <w:rsid w:val="009C4CAC"/>
    <w:rsid w:val="009C5003"/>
    <w:rsid w:val="009C5502"/>
    <w:rsid w:val="009C5566"/>
    <w:rsid w:val="009C55B1"/>
    <w:rsid w:val="009C5CCB"/>
    <w:rsid w:val="009C62ED"/>
    <w:rsid w:val="009C64ED"/>
    <w:rsid w:val="009C6596"/>
    <w:rsid w:val="009C6665"/>
    <w:rsid w:val="009C678F"/>
    <w:rsid w:val="009C6909"/>
    <w:rsid w:val="009C6D5E"/>
    <w:rsid w:val="009C7134"/>
    <w:rsid w:val="009C7480"/>
    <w:rsid w:val="009C750F"/>
    <w:rsid w:val="009C75C3"/>
    <w:rsid w:val="009C7E32"/>
    <w:rsid w:val="009D002F"/>
    <w:rsid w:val="009D0273"/>
    <w:rsid w:val="009D05DD"/>
    <w:rsid w:val="009D079D"/>
    <w:rsid w:val="009D0A6D"/>
    <w:rsid w:val="009D0C23"/>
    <w:rsid w:val="009D1094"/>
    <w:rsid w:val="009D153E"/>
    <w:rsid w:val="009D165C"/>
    <w:rsid w:val="009D188D"/>
    <w:rsid w:val="009D19C1"/>
    <w:rsid w:val="009D1C08"/>
    <w:rsid w:val="009D1D10"/>
    <w:rsid w:val="009D1EC9"/>
    <w:rsid w:val="009D25AA"/>
    <w:rsid w:val="009D2706"/>
    <w:rsid w:val="009D27A2"/>
    <w:rsid w:val="009D2FB1"/>
    <w:rsid w:val="009D32E1"/>
    <w:rsid w:val="009D3542"/>
    <w:rsid w:val="009D3796"/>
    <w:rsid w:val="009D3803"/>
    <w:rsid w:val="009D414E"/>
    <w:rsid w:val="009D4273"/>
    <w:rsid w:val="009D4285"/>
    <w:rsid w:val="009D4935"/>
    <w:rsid w:val="009D4FBA"/>
    <w:rsid w:val="009D569B"/>
    <w:rsid w:val="009D5946"/>
    <w:rsid w:val="009D5B20"/>
    <w:rsid w:val="009D5E87"/>
    <w:rsid w:val="009D65E3"/>
    <w:rsid w:val="009D663A"/>
    <w:rsid w:val="009D67D9"/>
    <w:rsid w:val="009D6DE0"/>
    <w:rsid w:val="009D6E17"/>
    <w:rsid w:val="009D7639"/>
    <w:rsid w:val="009D76D3"/>
    <w:rsid w:val="009D77BC"/>
    <w:rsid w:val="009D782F"/>
    <w:rsid w:val="009D7978"/>
    <w:rsid w:val="009D7CDD"/>
    <w:rsid w:val="009D7E30"/>
    <w:rsid w:val="009D7ED5"/>
    <w:rsid w:val="009E003A"/>
    <w:rsid w:val="009E0277"/>
    <w:rsid w:val="009E03AE"/>
    <w:rsid w:val="009E0405"/>
    <w:rsid w:val="009E044E"/>
    <w:rsid w:val="009E0595"/>
    <w:rsid w:val="009E0654"/>
    <w:rsid w:val="009E099C"/>
    <w:rsid w:val="009E0D96"/>
    <w:rsid w:val="009E0F8A"/>
    <w:rsid w:val="009E1A75"/>
    <w:rsid w:val="009E1B3C"/>
    <w:rsid w:val="009E1F38"/>
    <w:rsid w:val="009E1FAF"/>
    <w:rsid w:val="009E209E"/>
    <w:rsid w:val="009E21AA"/>
    <w:rsid w:val="009E22C0"/>
    <w:rsid w:val="009E25D7"/>
    <w:rsid w:val="009E292E"/>
    <w:rsid w:val="009E2FA5"/>
    <w:rsid w:val="009E30CA"/>
    <w:rsid w:val="009E3143"/>
    <w:rsid w:val="009E3673"/>
    <w:rsid w:val="009E37AE"/>
    <w:rsid w:val="009E37EE"/>
    <w:rsid w:val="009E39B5"/>
    <w:rsid w:val="009E3ACE"/>
    <w:rsid w:val="009E3FCF"/>
    <w:rsid w:val="009E4034"/>
    <w:rsid w:val="009E403A"/>
    <w:rsid w:val="009E420C"/>
    <w:rsid w:val="009E423C"/>
    <w:rsid w:val="009E48BF"/>
    <w:rsid w:val="009E4BAA"/>
    <w:rsid w:val="009E54B7"/>
    <w:rsid w:val="009E54BB"/>
    <w:rsid w:val="009E596D"/>
    <w:rsid w:val="009E59B2"/>
    <w:rsid w:val="009E5C35"/>
    <w:rsid w:val="009E5E89"/>
    <w:rsid w:val="009E5F4D"/>
    <w:rsid w:val="009E60E8"/>
    <w:rsid w:val="009E6357"/>
    <w:rsid w:val="009E635D"/>
    <w:rsid w:val="009E63FB"/>
    <w:rsid w:val="009E644B"/>
    <w:rsid w:val="009E661A"/>
    <w:rsid w:val="009E6CD7"/>
    <w:rsid w:val="009E6EFC"/>
    <w:rsid w:val="009E71CB"/>
    <w:rsid w:val="009E7540"/>
    <w:rsid w:val="009E790D"/>
    <w:rsid w:val="009E7997"/>
    <w:rsid w:val="009E7A17"/>
    <w:rsid w:val="009E7EDC"/>
    <w:rsid w:val="009E7FC0"/>
    <w:rsid w:val="009F00B9"/>
    <w:rsid w:val="009F0225"/>
    <w:rsid w:val="009F03B8"/>
    <w:rsid w:val="009F04FF"/>
    <w:rsid w:val="009F05BD"/>
    <w:rsid w:val="009F07F9"/>
    <w:rsid w:val="009F0A93"/>
    <w:rsid w:val="009F0DF4"/>
    <w:rsid w:val="009F0E2F"/>
    <w:rsid w:val="009F0F8F"/>
    <w:rsid w:val="009F115C"/>
    <w:rsid w:val="009F1674"/>
    <w:rsid w:val="009F194E"/>
    <w:rsid w:val="009F199D"/>
    <w:rsid w:val="009F1BE1"/>
    <w:rsid w:val="009F1E8B"/>
    <w:rsid w:val="009F1FDD"/>
    <w:rsid w:val="009F201F"/>
    <w:rsid w:val="009F2255"/>
    <w:rsid w:val="009F22DB"/>
    <w:rsid w:val="009F2334"/>
    <w:rsid w:val="009F295C"/>
    <w:rsid w:val="009F2A00"/>
    <w:rsid w:val="009F2A03"/>
    <w:rsid w:val="009F2BBB"/>
    <w:rsid w:val="009F2C40"/>
    <w:rsid w:val="009F3077"/>
    <w:rsid w:val="009F3113"/>
    <w:rsid w:val="009F34CD"/>
    <w:rsid w:val="009F366F"/>
    <w:rsid w:val="009F3AAA"/>
    <w:rsid w:val="009F3B49"/>
    <w:rsid w:val="009F3FD6"/>
    <w:rsid w:val="009F403A"/>
    <w:rsid w:val="009F40BA"/>
    <w:rsid w:val="009F41B9"/>
    <w:rsid w:val="009F4328"/>
    <w:rsid w:val="009F45A3"/>
    <w:rsid w:val="009F4B3F"/>
    <w:rsid w:val="009F505F"/>
    <w:rsid w:val="009F5B8B"/>
    <w:rsid w:val="009F5CB9"/>
    <w:rsid w:val="009F5ECA"/>
    <w:rsid w:val="009F5F9F"/>
    <w:rsid w:val="009F60B9"/>
    <w:rsid w:val="009F6339"/>
    <w:rsid w:val="009F63FF"/>
    <w:rsid w:val="009F65FE"/>
    <w:rsid w:val="009F6EF2"/>
    <w:rsid w:val="009F743F"/>
    <w:rsid w:val="009F7636"/>
    <w:rsid w:val="009F764C"/>
    <w:rsid w:val="009F771B"/>
    <w:rsid w:val="009F7ABE"/>
    <w:rsid w:val="009F7B76"/>
    <w:rsid w:val="009F7CE1"/>
    <w:rsid w:val="00A000BD"/>
    <w:rsid w:val="00A001A7"/>
    <w:rsid w:val="00A009F8"/>
    <w:rsid w:val="00A00AE5"/>
    <w:rsid w:val="00A01272"/>
    <w:rsid w:val="00A013CA"/>
    <w:rsid w:val="00A01515"/>
    <w:rsid w:val="00A016AD"/>
    <w:rsid w:val="00A01716"/>
    <w:rsid w:val="00A0180A"/>
    <w:rsid w:val="00A01876"/>
    <w:rsid w:val="00A018AB"/>
    <w:rsid w:val="00A01922"/>
    <w:rsid w:val="00A01D95"/>
    <w:rsid w:val="00A01E60"/>
    <w:rsid w:val="00A0220C"/>
    <w:rsid w:val="00A022DF"/>
    <w:rsid w:val="00A02315"/>
    <w:rsid w:val="00A026AC"/>
    <w:rsid w:val="00A0278C"/>
    <w:rsid w:val="00A0286D"/>
    <w:rsid w:val="00A0291B"/>
    <w:rsid w:val="00A029E9"/>
    <w:rsid w:val="00A02B9E"/>
    <w:rsid w:val="00A02BC7"/>
    <w:rsid w:val="00A0375C"/>
    <w:rsid w:val="00A03948"/>
    <w:rsid w:val="00A03B53"/>
    <w:rsid w:val="00A03E95"/>
    <w:rsid w:val="00A04174"/>
    <w:rsid w:val="00A044A7"/>
    <w:rsid w:val="00A04D7B"/>
    <w:rsid w:val="00A05417"/>
    <w:rsid w:val="00A05606"/>
    <w:rsid w:val="00A0591F"/>
    <w:rsid w:val="00A05B47"/>
    <w:rsid w:val="00A062A8"/>
    <w:rsid w:val="00A0652B"/>
    <w:rsid w:val="00A06623"/>
    <w:rsid w:val="00A06A6F"/>
    <w:rsid w:val="00A06D52"/>
    <w:rsid w:val="00A06EC2"/>
    <w:rsid w:val="00A073AD"/>
    <w:rsid w:val="00A073B1"/>
    <w:rsid w:val="00A076A6"/>
    <w:rsid w:val="00A077EA"/>
    <w:rsid w:val="00A07A4C"/>
    <w:rsid w:val="00A07AC3"/>
    <w:rsid w:val="00A07DB7"/>
    <w:rsid w:val="00A100E5"/>
    <w:rsid w:val="00A10349"/>
    <w:rsid w:val="00A104E6"/>
    <w:rsid w:val="00A10738"/>
    <w:rsid w:val="00A10BF4"/>
    <w:rsid w:val="00A10E3D"/>
    <w:rsid w:val="00A10F5F"/>
    <w:rsid w:val="00A111CE"/>
    <w:rsid w:val="00A115B3"/>
    <w:rsid w:val="00A11AD7"/>
    <w:rsid w:val="00A11C0E"/>
    <w:rsid w:val="00A11C7E"/>
    <w:rsid w:val="00A126B1"/>
    <w:rsid w:val="00A12B83"/>
    <w:rsid w:val="00A12EB9"/>
    <w:rsid w:val="00A131CA"/>
    <w:rsid w:val="00A13589"/>
    <w:rsid w:val="00A137E8"/>
    <w:rsid w:val="00A13AB6"/>
    <w:rsid w:val="00A13C68"/>
    <w:rsid w:val="00A13DE5"/>
    <w:rsid w:val="00A13DE6"/>
    <w:rsid w:val="00A13E82"/>
    <w:rsid w:val="00A14039"/>
    <w:rsid w:val="00A145C0"/>
    <w:rsid w:val="00A147B6"/>
    <w:rsid w:val="00A147D0"/>
    <w:rsid w:val="00A148BA"/>
    <w:rsid w:val="00A1497C"/>
    <w:rsid w:val="00A14A29"/>
    <w:rsid w:val="00A14C9B"/>
    <w:rsid w:val="00A14FC5"/>
    <w:rsid w:val="00A1507F"/>
    <w:rsid w:val="00A15093"/>
    <w:rsid w:val="00A150C7"/>
    <w:rsid w:val="00A15721"/>
    <w:rsid w:val="00A1597A"/>
    <w:rsid w:val="00A162F5"/>
    <w:rsid w:val="00A16302"/>
    <w:rsid w:val="00A16415"/>
    <w:rsid w:val="00A165E3"/>
    <w:rsid w:val="00A1671F"/>
    <w:rsid w:val="00A168AA"/>
    <w:rsid w:val="00A16A92"/>
    <w:rsid w:val="00A16C69"/>
    <w:rsid w:val="00A16FD1"/>
    <w:rsid w:val="00A1724E"/>
    <w:rsid w:val="00A173E2"/>
    <w:rsid w:val="00A17709"/>
    <w:rsid w:val="00A17768"/>
    <w:rsid w:val="00A1788F"/>
    <w:rsid w:val="00A1793F"/>
    <w:rsid w:val="00A1799A"/>
    <w:rsid w:val="00A17FA9"/>
    <w:rsid w:val="00A204B5"/>
    <w:rsid w:val="00A2067B"/>
    <w:rsid w:val="00A20875"/>
    <w:rsid w:val="00A20F1D"/>
    <w:rsid w:val="00A21223"/>
    <w:rsid w:val="00A214DF"/>
    <w:rsid w:val="00A21590"/>
    <w:rsid w:val="00A21D36"/>
    <w:rsid w:val="00A223EB"/>
    <w:rsid w:val="00A2242E"/>
    <w:rsid w:val="00A22920"/>
    <w:rsid w:val="00A22A67"/>
    <w:rsid w:val="00A22BBA"/>
    <w:rsid w:val="00A22CCD"/>
    <w:rsid w:val="00A22E16"/>
    <w:rsid w:val="00A22F16"/>
    <w:rsid w:val="00A230D6"/>
    <w:rsid w:val="00A23336"/>
    <w:rsid w:val="00A2345D"/>
    <w:rsid w:val="00A235D3"/>
    <w:rsid w:val="00A235F3"/>
    <w:rsid w:val="00A235FB"/>
    <w:rsid w:val="00A23B6C"/>
    <w:rsid w:val="00A23F94"/>
    <w:rsid w:val="00A24031"/>
    <w:rsid w:val="00A241B0"/>
    <w:rsid w:val="00A24785"/>
    <w:rsid w:val="00A24798"/>
    <w:rsid w:val="00A2498E"/>
    <w:rsid w:val="00A24BAA"/>
    <w:rsid w:val="00A24EFA"/>
    <w:rsid w:val="00A25872"/>
    <w:rsid w:val="00A258A8"/>
    <w:rsid w:val="00A25E45"/>
    <w:rsid w:val="00A266B5"/>
    <w:rsid w:val="00A26B49"/>
    <w:rsid w:val="00A26B86"/>
    <w:rsid w:val="00A276BD"/>
    <w:rsid w:val="00A278B7"/>
    <w:rsid w:val="00A27938"/>
    <w:rsid w:val="00A27A2C"/>
    <w:rsid w:val="00A27B76"/>
    <w:rsid w:val="00A27C45"/>
    <w:rsid w:val="00A27F2C"/>
    <w:rsid w:val="00A300EE"/>
    <w:rsid w:val="00A30362"/>
    <w:rsid w:val="00A308DF"/>
    <w:rsid w:val="00A3095B"/>
    <w:rsid w:val="00A30A04"/>
    <w:rsid w:val="00A30F15"/>
    <w:rsid w:val="00A31103"/>
    <w:rsid w:val="00A31618"/>
    <w:rsid w:val="00A31630"/>
    <w:rsid w:val="00A3184A"/>
    <w:rsid w:val="00A3186E"/>
    <w:rsid w:val="00A31F7A"/>
    <w:rsid w:val="00A3208F"/>
    <w:rsid w:val="00A32095"/>
    <w:rsid w:val="00A32688"/>
    <w:rsid w:val="00A327CA"/>
    <w:rsid w:val="00A32A8E"/>
    <w:rsid w:val="00A32D8F"/>
    <w:rsid w:val="00A33100"/>
    <w:rsid w:val="00A3359F"/>
    <w:rsid w:val="00A339DE"/>
    <w:rsid w:val="00A34207"/>
    <w:rsid w:val="00A34568"/>
    <w:rsid w:val="00A349CE"/>
    <w:rsid w:val="00A34A3B"/>
    <w:rsid w:val="00A34E39"/>
    <w:rsid w:val="00A353C4"/>
    <w:rsid w:val="00A35818"/>
    <w:rsid w:val="00A35AF5"/>
    <w:rsid w:val="00A36043"/>
    <w:rsid w:val="00A3622B"/>
    <w:rsid w:val="00A36505"/>
    <w:rsid w:val="00A36670"/>
    <w:rsid w:val="00A36BC0"/>
    <w:rsid w:val="00A375FA"/>
    <w:rsid w:val="00A37CFC"/>
    <w:rsid w:val="00A40041"/>
    <w:rsid w:val="00A401C7"/>
    <w:rsid w:val="00A40313"/>
    <w:rsid w:val="00A405DE"/>
    <w:rsid w:val="00A406D5"/>
    <w:rsid w:val="00A407D5"/>
    <w:rsid w:val="00A40A36"/>
    <w:rsid w:val="00A40A85"/>
    <w:rsid w:val="00A40B49"/>
    <w:rsid w:val="00A40D77"/>
    <w:rsid w:val="00A41002"/>
    <w:rsid w:val="00A41335"/>
    <w:rsid w:val="00A4164B"/>
    <w:rsid w:val="00A41656"/>
    <w:rsid w:val="00A417BB"/>
    <w:rsid w:val="00A417BF"/>
    <w:rsid w:val="00A41914"/>
    <w:rsid w:val="00A41B2A"/>
    <w:rsid w:val="00A41B7D"/>
    <w:rsid w:val="00A41DDC"/>
    <w:rsid w:val="00A41EA8"/>
    <w:rsid w:val="00A41F2D"/>
    <w:rsid w:val="00A4221F"/>
    <w:rsid w:val="00A42930"/>
    <w:rsid w:val="00A42AA7"/>
    <w:rsid w:val="00A42C7B"/>
    <w:rsid w:val="00A43035"/>
    <w:rsid w:val="00A432DB"/>
    <w:rsid w:val="00A4331D"/>
    <w:rsid w:val="00A4345A"/>
    <w:rsid w:val="00A43C00"/>
    <w:rsid w:val="00A4420A"/>
    <w:rsid w:val="00A44352"/>
    <w:rsid w:val="00A44561"/>
    <w:rsid w:val="00A44649"/>
    <w:rsid w:val="00A448F4"/>
    <w:rsid w:val="00A44D46"/>
    <w:rsid w:val="00A44D62"/>
    <w:rsid w:val="00A450E4"/>
    <w:rsid w:val="00A45146"/>
    <w:rsid w:val="00A453E1"/>
    <w:rsid w:val="00A458F4"/>
    <w:rsid w:val="00A45D0F"/>
    <w:rsid w:val="00A4609A"/>
    <w:rsid w:val="00A466B9"/>
    <w:rsid w:val="00A466FE"/>
    <w:rsid w:val="00A467B0"/>
    <w:rsid w:val="00A4691B"/>
    <w:rsid w:val="00A46998"/>
    <w:rsid w:val="00A46CDE"/>
    <w:rsid w:val="00A46D96"/>
    <w:rsid w:val="00A471E1"/>
    <w:rsid w:val="00A47366"/>
    <w:rsid w:val="00A473A7"/>
    <w:rsid w:val="00A4777F"/>
    <w:rsid w:val="00A47A84"/>
    <w:rsid w:val="00A47BDF"/>
    <w:rsid w:val="00A47C56"/>
    <w:rsid w:val="00A47DE5"/>
    <w:rsid w:val="00A47E30"/>
    <w:rsid w:val="00A50349"/>
    <w:rsid w:val="00A50C7B"/>
    <w:rsid w:val="00A50DF8"/>
    <w:rsid w:val="00A50EAA"/>
    <w:rsid w:val="00A50F1C"/>
    <w:rsid w:val="00A5112A"/>
    <w:rsid w:val="00A51345"/>
    <w:rsid w:val="00A513BA"/>
    <w:rsid w:val="00A51BCD"/>
    <w:rsid w:val="00A51C60"/>
    <w:rsid w:val="00A51CC6"/>
    <w:rsid w:val="00A51D42"/>
    <w:rsid w:val="00A521AB"/>
    <w:rsid w:val="00A526B3"/>
    <w:rsid w:val="00A52840"/>
    <w:rsid w:val="00A52A56"/>
    <w:rsid w:val="00A52ADD"/>
    <w:rsid w:val="00A52BB4"/>
    <w:rsid w:val="00A52BD7"/>
    <w:rsid w:val="00A52BD8"/>
    <w:rsid w:val="00A52C5E"/>
    <w:rsid w:val="00A530D3"/>
    <w:rsid w:val="00A530D4"/>
    <w:rsid w:val="00A53418"/>
    <w:rsid w:val="00A53637"/>
    <w:rsid w:val="00A53E94"/>
    <w:rsid w:val="00A53FDB"/>
    <w:rsid w:val="00A5526B"/>
    <w:rsid w:val="00A5528E"/>
    <w:rsid w:val="00A55561"/>
    <w:rsid w:val="00A557CD"/>
    <w:rsid w:val="00A55B34"/>
    <w:rsid w:val="00A55B3B"/>
    <w:rsid w:val="00A561E3"/>
    <w:rsid w:val="00A56AB5"/>
    <w:rsid w:val="00A56BFC"/>
    <w:rsid w:val="00A56CEA"/>
    <w:rsid w:val="00A56ED1"/>
    <w:rsid w:val="00A5706B"/>
    <w:rsid w:val="00A5721A"/>
    <w:rsid w:val="00A575C2"/>
    <w:rsid w:val="00A6032B"/>
    <w:rsid w:val="00A6041B"/>
    <w:rsid w:val="00A6056A"/>
    <w:rsid w:val="00A606FE"/>
    <w:rsid w:val="00A6091B"/>
    <w:rsid w:val="00A609F5"/>
    <w:rsid w:val="00A60A15"/>
    <w:rsid w:val="00A60C95"/>
    <w:rsid w:val="00A61140"/>
    <w:rsid w:val="00A612C5"/>
    <w:rsid w:val="00A61467"/>
    <w:rsid w:val="00A6177F"/>
    <w:rsid w:val="00A6198E"/>
    <w:rsid w:val="00A61A68"/>
    <w:rsid w:val="00A61E9B"/>
    <w:rsid w:val="00A61EDC"/>
    <w:rsid w:val="00A620EB"/>
    <w:rsid w:val="00A62118"/>
    <w:rsid w:val="00A6212B"/>
    <w:rsid w:val="00A62460"/>
    <w:rsid w:val="00A62758"/>
    <w:rsid w:val="00A62767"/>
    <w:rsid w:val="00A63283"/>
    <w:rsid w:val="00A6338F"/>
    <w:rsid w:val="00A638C7"/>
    <w:rsid w:val="00A63B0A"/>
    <w:rsid w:val="00A63E55"/>
    <w:rsid w:val="00A6471A"/>
    <w:rsid w:val="00A6483D"/>
    <w:rsid w:val="00A648FC"/>
    <w:rsid w:val="00A64C1B"/>
    <w:rsid w:val="00A64F28"/>
    <w:rsid w:val="00A64FCB"/>
    <w:rsid w:val="00A65066"/>
    <w:rsid w:val="00A651CF"/>
    <w:rsid w:val="00A655EA"/>
    <w:rsid w:val="00A65611"/>
    <w:rsid w:val="00A657A5"/>
    <w:rsid w:val="00A65CAE"/>
    <w:rsid w:val="00A65E9D"/>
    <w:rsid w:val="00A6604E"/>
    <w:rsid w:val="00A6636E"/>
    <w:rsid w:val="00A664E3"/>
    <w:rsid w:val="00A66787"/>
    <w:rsid w:val="00A66A47"/>
    <w:rsid w:val="00A66B17"/>
    <w:rsid w:val="00A66C71"/>
    <w:rsid w:val="00A66FB1"/>
    <w:rsid w:val="00A674C2"/>
    <w:rsid w:val="00A6777A"/>
    <w:rsid w:val="00A678E0"/>
    <w:rsid w:val="00A67D82"/>
    <w:rsid w:val="00A67E31"/>
    <w:rsid w:val="00A67EBA"/>
    <w:rsid w:val="00A70163"/>
    <w:rsid w:val="00A702E8"/>
    <w:rsid w:val="00A703E7"/>
    <w:rsid w:val="00A70D96"/>
    <w:rsid w:val="00A70D99"/>
    <w:rsid w:val="00A70EFE"/>
    <w:rsid w:val="00A710C6"/>
    <w:rsid w:val="00A71183"/>
    <w:rsid w:val="00A71186"/>
    <w:rsid w:val="00A71332"/>
    <w:rsid w:val="00A718D8"/>
    <w:rsid w:val="00A71C7A"/>
    <w:rsid w:val="00A7211D"/>
    <w:rsid w:val="00A72347"/>
    <w:rsid w:val="00A72438"/>
    <w:rsid w:val="00A72544"/>
    <w:rsid w:val="00A72684"/>
    <w:rsid w:val="00A72992"/>
    <w:rsid w:val="00A72A46"/>
    <w:rsid w:val="00A72EB5"/>
    <w:rsid w:val="00A72EE7"/>
    <w:rsid w:val="00A7353B"/>
    <w:rsid w:val="00A73582"/>
    <w:rsid w:val="00A735BE"/>
    <w:rsid w:val="00A736B0"/>
    <w:rsid w:val="00A7377C"/>
    <w:rsid w:val="00A73E53"/>
    <w:rsid w:val="00A7433C"/>
    <w:rsid w:val="00A7445D"/>
    <w:rsid w:val="00A744F2"/>
    <w:rsid w:val="00A74898"/>
    <w:rsid w:val="00A748A9"/>
    <w:rsid w:val="00A74CE9"/>
    <w:rsid w:val="00A74EB1"/>
    <w:rsid w:val="00A74EB8"/>
    <w:rsid w:val="00A75181"/>
    <w:rsid w:val="00A75628"/>
    <w:rsid w:val="00A756E9"/>
    <w:rsid w:val="00A758FA"/>
    <w:rsid w:val="00A76F32"/>
    <w:rsid w:val="00A76FE7"/>
    <w:rsid w:val="00A77226"/>
    <w:rsid w:val="00A77251"/>
    <w:rsid w:val="00A7733E"/>
    <w:rsid w:val="00A802D8"/>
    <w:rsid w:val="00A80B56"/>
    <w:rsid w:val="00A80DFF"/>
    <w:rsid w:val="00A81878"/>
    <w:rsid w:val="00A819C4"/>
    <w:rsid w:val="00A81C4D"/>
    <w:rsid w:val="00A81DBE"/>
    <w:rsid w:val="00A81E3A"/>
    <w:rsid w:val="00A8209C"/>
    <w:rsid w:val="00A82421"/>
    <w:rsid w:val="00A82913"/>
    <w:rsid w:val="00A82E4B"/>
    <w:rsid w:val="00A83389"/>
    <w:rsid w:val="00A83661"/>
    <w:rsid w:val="00A837CE"/>
    <w:rsid w:val="00A8393C"/>
    <w:rsid w:val="00A83BD3"/>
    <w:rsid w:val="00A83BEF"/>
    <w:rsid w:val="00A83E0C"/>
    <w:rsid w:val="00A83E18"/>
    <w:rsid w:val="00A84003"/>
    <w:rsid w:val="00A84340"/>
    <w:rsid w:val="00A84A73"/>
    <w:rsid w:val="00A84BC2"/>
    <w:rsid w:val="00A85101"/>
    <w:rsid w:val="00A8519F"/>
    <w:rsid w:val="00A85582"/>
    <w:rsid w:val="00A85972"/>
    <w:rsid w:val="00A859F2"/>
    <w:rsid w:val="00A85CAE"/>
    <w:rsid w:val="00A85D1C"/>
    <w:rsid w:val="00A86276"/>
    <w:rsid w:val="00A86440"/>
    <w:rsid w:val="00A866D8"/>
    <w:rsid w:val="00A8679A"/>
    <w:rsid w:val="00A86B89"/>
    <w:rsid w:val="00A86D9A"/>
    <w:rsid w:val="00A86E3A"/>
    <w:rsid w:val="00A87151"/>
    <w:rsid w:val="00A871C9"/>
    <w:rsid w:val="00A872DE"/>
    <w:rsid w:val="00A87466"/>
    <w:rsid w:val="00A87F27"/>
    <w:rsid w:val="00A87FBD"/>
    <w:rsid w:val="00A9015D"/>
    <w:rsid w:val="00A90217"/>
    <w:rsid w:val="00A90515"/>
    <w:rsid w:val="00A90BB4"/>
    <w:rsid w:val="00A90E1A"/>
    <w:rsid w:val="00A90EF4"/>
    <w:rsid w:val="00A91068"/>
    <w:rsid w:val="00A912BF"/>
    <w:rsid w:val="00A91811"/>
    <w:rsid w:val="00A9187C"/>
    <w:rsid w:val="00A91C22"/>
    <w:rsid w:val="00A91C34"/>
    <w:rsid w:val="00A91DF3"/>
    <w:rsid w:val="00A91FEC"/>
    <w:rsid w:val="00A923BF"/>
    <w:rsid w:val="00A92495"/>
    <w:rsid w:val="00A92878"/>
    <w:rsid w:val="00A92D52"/>
    <w:rsid w:val="00A92E93"/>
    <w:rsid w:val="00A93436"/>
    <w:rsid w:val="00A935E9"/>
    <w:rsid w:val="00A93829"/>
    <w:rsid w:val="00A939B4"/>
    <w:rsid w:val="00A93AA0"/>
    <w:rsid w:val="00A93B8A"/>
    <w:rsid w:val="00A93C31"/>
    <w:rsid w:val="00A93FC6"/>
    <w:rsid w:val="00A942C5"/>
    <w:rsid w:val="00A94305"/>
    <w:rsid w:val="00A948DE"/>
    <w:rsid w:val="00A94992"/>
    <w:rsid w:val="00A94C71"/>
    <w:rsid w:val="00A94F31"/>
    <w:rsid w:val="00A95144"/>
    <w:rsid w:val="00A95325"/>
    <w:rsid w:val="00A95369"/>
    <w:rsid w:val="00A9556D"/>
    <w:rsid w:val="00A966C6"/>
    <w:rsid w:val="00A96A44"/>
    <w:rsid w:val="00A96FA4"/>
    <w:rsid w:val="00A970E6"/>
    <w:rsid w:val="00A977E1"/>
    <w:rsid w:val="00A9789C"/>
    <w:rsid w:val="00A9791E"/>
    <w:rsid w:val="00A97E9B"/>
    <w:rsid w:val="00AA0153"/>
    <w:rsid w:val="00AA021C"/>
    <w:rsid w:val="00AA0453"/>
    <w:rsid w:val="00AA0475"/>
    <w:rsid w:val="00AA0654"/>
    <w:rsid w:val="00AA0CAD"/>
    <w:rsid w:val="00AA0E18"/>
    <w:rsid w:val="00AA0FE9"/>
    <w:rsid w:val="00AA1DE3"/>
    <w:rsid w:val="00AA1DE7"/>
    <w:rsid w:val="00AA2256"/>
    <w:rsid w:val="00AA22B5"/>
    <w:rsid w:val="00AA27D0"/>
    <w:rsid w:val="00AA296A"/>
    <w:rsid w:val="00AA2B97"/>
    <w:rsid w:val="00AA2D0D"/>
    <w:rsid w:val="00AA2D36"/>
    <w:rsid w:val="00AA2F6A"/>
    <w:rsid w:val="00AA32EE"/>
    <w:rsid w:val="00AA33CD"/>
    <w:rsid w:val="00AA35CF"/>
    <w:rsid w:val="00AA3B0F"/>
    <w:rsid w:val="00AA3B75"/>
    <w:rsid w:val="00AA3D03"/>
    <w:rsid w:val="00AA419C"/>
    <w:rsid w:val="00AA4514"/>
    <w:rsid w:val="00AA482B"/>
    <w:rsid w:val="00AA4953"/>
    <w:rsid w:val="00AA49F8"/>
    <w:rsid w:val="00AA4A04"/>
    <w:rsid w:val="00AA4AD0"/>
    <w:rsid w:val="00AA4E13"/>
    <w:rsid w:val="00AA4E78"/>
    <w:rsid w:val="00AA547D"/>
    <w:rsid w:val="00AA5701"/>
    <w:rsid w:val="00AA5912"/>
    <w:rsid w:val="00AA5C10"/>
    <w:rsid w:val="00AA719A"/>
    <w:rsid w:val="00AA7BF2"/>
    <w:rsid w:val="00AB02AE"/>
    <w:rsid w:val="00AB0375"/>
    <w:rsid w:val="00AB037B"/>
    <w:rsid w:val="00AB05EC"/>
    <w:rsid w:val="00AB0685"/>
    <w:rsid w:val="00AB0B1B"/>
    <w:rsid w:val="00AB0C5F"/>
    <w:rsid w:val="00AB0DF3"/>
    <w:rsid w:val="00AB1006"/>
    <w:rsid w:val="00AB177F"/>
    <w:rsid w:val="00AB1951"/>
    <w:rsid w:val="00AB199D"/>
    <w:rsid w:val="00AB1AC9"/>
    <w:rsid w:val="00AB1BA3"/>
    <w:rsid w:val="00AB1C8F"/>
    <w:rsid w:val="00AB1D55"/>
    <w:rsid w:val="00AB1F3F"/>
    <w:rsid w:val="00AB25E6"/>
    <w:rsid w:val="00AB26F0"/>
    <w:rsid w:val="00AB2A9E"/>
    <w:rsid w:val="00AB2CC9"/>
    <w:rsid w:val="00AB2F14"/>
    <w:rsid w:val="00AB3163"/>
    <w:rsid w:val="00AB3295"/>
    <w:rsid w:val="00AB34AA"/>
    <w:rsid w:val="00AB42DA"/>
    <w:rsid w:val="00AB4363"/>
    <w:rsid w:val="00AB46FF"/>
    <w:rsid w:val="00AB47C7"/>
    <w:rsid w:val="00AB4B50"/>
    <w:rsid w:val="00AB4B82"/>
    <w:rsid w:val="00AB503B"/>
    <w:rsid w:val="00AB50A3"/>
    <w:rsid w:val="00AB5649"/>
    <w:rsid w:val="00AB5665"/>
    <w:rsid w:val="00AB56FF"/>
    <w:rsid w:val="00AB5B3C"/>
    <w:rsid w:val="00AB5D93"/>
    <w:rsid w:val="00AB6046"/>
    <w:rsid w:val="00AB645D"/>
    <w:rsid w:val="00AB648A"/>
    <w:rsid w:val="00AB65FD"/>
    <w:rsid w:val="00AB6ED0"/>
    <w:rsid w:val="00AB71DD"/>
    <w:rsid w:val="00AB72A3"/>
    <w:rsid w:val="00AB72F4"/>
    <w:rsid w:val="00AB7846"/>
    <w:rsid w:val="00AB78C3"/>
    <w:rsid w:val="00AB7BE6"/>
    <w:rsid w:val="00AC03C0"/>
    <w:rsid w:val="00AC03D6"/>
    <w:rsid w:val="00AC052A"/>
    <w:rsid w:val="00AC061A"/>
    <w:rsid w:val="00AC069E"/>
    <w:rsid w:val="00AC06A0"/>
    <w:rsid w:val="00AC07D4"/>
    <w:rsid w:val="00AC083A"/>
    <w:rsid w:val="00AC0999"/>
    <w:rsid w:val="00AC0A00"/>
    <w:rsid w:val="00AC0A25"/>
    <w:rsid w:val="00AC0A29"/>
    <w:rsid w:val="00AC0BED"/>
    <w:rsid w:val="00AC0E05"/>
    <w:rsid w:val="00AC0F03"/>
    <w:rsid w:val="00AC0F7C"/>
    <w:rsid w:val="00AC14EA"/>
    <w:rsid w:val="00AC15BE"/>
    <w:rsid w:val="00AC20CF"/>
    <w:rsid w:val="00AC2726"/>
    <w:rsid w:val="00AC2770"/>
    <w:rsid w:val="00AC311C"/>
    <w:rsid w:val="00AC341B"/>
    <w:rsid w:val="00AC34F2"/>
    <w:rsid w:val="00AC3C8C"/>
    <w:rsid w:val="00AC404B"/>
    <w:rsid w:val="00AC44A9"/>
    <w:rsid w:val="00AC45DC"/>
    <w:rsid w:val="00AC49C5"/>
    <w:rsid w:val="00AC4C35"/>
    <w:rsid w:val="00AC4FD7"/>
    <w:rsid w:val="00AC50C7"/>
    <w:rsid w:val="00AC6021"/>
    <w:rsid w:val="00AC641A"/>
    <w:rsid w:val="00AC65E4"/>
    <w:rsid w:val="00AC66F9"/>
    <w:rsid w:val="00AC6768"/>
    <w:rsid w:val="00AC68CE"/>
    <w:rsid w:val="00AC6998"/>
    <w:rsid w:val="00AC6D54"/>
    <w:rsid w:val="00AC6D59"/>
    <w:rsid w:val="00AC7189"/>
    <w:rsid w:val="00AC77E4"/>
    <w:rsid w:val="00AC7DEF"/>
    <w:rsid w:val="00AD004E"/>
    <w:rsid w:val="00AD01EB"/>
    <w:rsid w:val="00AD048A"/>
    <w:rsid w:val="00AD04D9"/>
    <w:rsid w:val="00AD06E6"/>
    <w:rsid w:val="00AD09F8"/>
    <w:rsid w:val="00AD0D87"/>
    <w:rsid w:val="00AD0F8B"/>
    <w:rsid w:val="00AD0F94"/>
    <w:rsid w:val="00AD1044"/>
    <w:rsid w:val="00AD1047"/>
    <w:rsid w:val="00AD1241"/>
    <w:rsid w:val="00AD1352"/>
    <w:rsid w:val="00AD1B89"/>
    <w:rsid w:val="00AD2121"/>
    <w:rsid w:val="00AD2254"/>
    <w:rsid w:val="00AD2598"/>
    <w:rsid w:val="00AD2916"/>
    <w:rsid w:val="00AD315A"/>
    <w:rsid w:val="00AD3F1D"/>
    <w:rsid w:val="00AD40F4"/>
    <w:rsid w:val="00AD428E"/>
    <w:rsid w:val="00AD46B2"/>
    <w:rsid w:val="00AD4A1B"/>
    <w:rsid w:val="00AD4AAB"/>
    <w:rsid w:val="00AD55AF"/>
    <w:rsid w:val="00AD55EB"/>
    <w:rsid w:val="00AD56E8"/>
    <w:rsid w:val="00AD5CB1"/>
    <w:rsid w:val="00AD5E3B"/>
    <w:rsid w:val="00AD5FA7"/>
    <w:rsid w:val="00AD61DB"/>
    <w:rsid w:val="00AD6644"/>
    <w:rsid w:val="00AD664D"/>
    <w:rsid w:val="00AD6652"/>
    <w:rsid w:val="00AD6859"/>
    <w:rsid w:val="00AD6A03"/>
    <w:rsid w:val="00AD6C33"/>
    <w:rsid w:val="00AD6D0B"/>
    <w:rsid w:val="00AD741E"/>
    <w:rsid w:val="00AD76AD"/>
    <w:rsid w:val="00AD76E6"/>
    <w:rsid w:val="00AD782B"/>
    <w:rsid w:val="00AD7B01"/>
    <w:rsid w:val="00AD7F36"/>
    <w:rsid w:val="00AE008D"/>
    <w:rsid w:val="00AE02AF"/>
    <w:rsid w:val="00AE062E"/>
    <w:rsid w:val="00AE0AA1"/>
    <w:rsid w:val="00AE0B46"/>
    <w:rsid w:val="00AE1506"/>
    <w:rsid w:val="00AE1C3D"/>
    <w:rsid w:val="00AE1C89"/>
    <w:rsid w:val="00AE1EAE"/>
    <w:rsid w:val="00AE222F"/>
    <w:rsid w:val="00AE28C5"/>
    <w:rsid w:val="00AE2FA7"/>
    <w:rsid w:val="00AE3239"/>
    <w:rsid w:val="00AE355C"/>
    <w:rsid w:val="00AE3A74"/>
    <w:rsid w:val="00AE3B30"/>
    <w:rsid w:val="00AE3CB1"/>
    <w:rsid w:val="00AE408A"/>
    <w:rsid w:val="00AE472F"/>
    <w:rsid w:val="00AE48B5"/>
    <w:rsid w:val="00AE48CF"/>
    <w:rsid w:val="00AE4EF9"/>
    <w:rsid w:val="00AE52D8"/>
    <w:rsid w:val="00AE54EC"/>
    <w:rsid w:val="00AE5975"/>
    <w:rsid w:val="00AE5B6D"/>
    <w:rsid w:val="00AE6269"/>
    <w:rsid w:val="00AE6322"/>
    <w:rsid w:val="00AE63ED"/>
    <w:rsid w:val="00AE64EB"/>
    <w:rsid w:val="00AE6583"/>
    <w:rsid w:val="00AE667D"/>
    <w:rsid w:val="00AE685C"/>
    <w:rsid w:val="00AE6BA7"/>
    <w:rsid w:val="00AE73FF"/>
    <w:rsid w:val="00AE76AF"/>
    <w:rsid w:val="00AE7A36"/>
    <w:rsid w:val="00AE7FA1"/>
    <w:rsid w:val="00AF0207"/>
    <w:rsid w:val="00AF049D"/>
    <w:rsid w:val="00AF0613"/>
    <w:rsid w:val="00AF0828"/>
    <w:rsid w:val="00AF0847"/>
    <w:rsid w:val="00AF0854"/>
    <w:rsid w:val="00AF0954"/>
    <w:rsid w:val="00AF0A18"/>
    <w:rsid w:val="00AF0E4A"/>
    <w:rsid w:val="00AF0F71"/>
    <w:rsid w:val="00AF1081"/>
    <w:rsid w:val="00AF11B3"/>
    <w:rsid w:val="00AF1E8F"/>
    <w:rsid w:val="00AF21A2"/>
    <w:rsid w:val="00AF26CE"/>
    <w:rsid w:val="00AF296B"/>
    <w:rsid w:val="00AF2973"/>
    <w:rsid w:val="00AF29B8"/>
    <w:rsid w:val="00AF2CB2"/>
    <w:rsid w:val="00AF2D93"/>
    <w:rsid w:val="00AF3390"/>
    <w:rsid w:val="00AF34A7"/>
    <w:rsid w:val="00AF3668"/>
    <w:rsid w:val="00AF3B32"/>
    <w:rsid w:val="00AF3E72"/>
    <w:rsid w:val="00AF3E80"/>
    <w:rsid w:val="00AF40EC"/>
    <w:rsid w:val="00AF46BF"/>
    <w:rsid w:val="00AF49E0"/>
    <w:rsid w:val="00AF4E89"/>
    <w:rsid w:val="00AF4FA7"/>
    <w:rsid w:val="00AF50C8"/>
    <w:rsid w:val="00AF571B"/>
    <w:rsid w:val="00AF5869"/>
    <w:rsid w:val="00AF58ED"/>
    <w:rsid w:val="00AF5DF6"/>
    <w:rsid w:val="00AF61F3"/>
    <w:rsid w:val="00AF62B9"/>
    <w:rsid w:val="00AF6520"/>
    <w:rsid w:val="00AF67F9"/>
    <w:rsid w:val="00AF6803"/>
    <w:rsid w:val="00AF6C1A"/>
    <w:rsid w:val="00AF7456"/>
    <w:rsid w:val="00AF7771"/>
    <w:rsid w:val="00AF7AF7"/>
    <w:rsid w:val="00AF7B5E"/>
    <w:rsid w:val="00AF7FF6"/>
    <w:rsid w:val="00B001B7"/>
    <w:rsid w:val="00B003E4"/>
    <w:rsid w:val="00B005BD"/>
    <w:rsid w:val="00B0065B"/>
    <w:rsid w:val="00B00BC8"/>
    <w:rsid w:val="00B00BD6"/>
    <w:rsid w:val="00B00C18"/>
    <w:rsid w:val="00B012CC"/>
    <w:rsid w:val="00B012E0"/>
    <w:rsid w:val="00B019C5"/>
    <w:rsid w:val="00B01A16"/>
    <w:rsid w:val="00B01EE6"/>
    <w:rsid w:val="00B02162"/>
    <w:rsid w:val="00B0217C"/>
    <w:rsid w:val="00B02350"/>
    <w:rsid w:val="00B026A0"/>
    <w:rsid w:val="00B02E36"/>
    <w:rsid w:val="00B02E54"/>
    <w:rsid w:val="00B02F01"/>
    <w:rsid w:val="00B03318"/>
    <w:rsid w:val="00B03398"/>
    <w:rsid w:val="00B033B0"/>
    <w:rsid w:val="00B03848"/>
    <w:rsid w:val="00B038FD"/>
    <w:rsid w:val="00B039C6"/>
    <w:rsid w:val="00B03E33"/>
    <w:rsid w:val="00B0407C"/>
    <w:rsid w:val="00B0421E"/>
    <w:rsid w:val="00B0480E"/>
    <w:rsid w:val="00B0498C"/>
    <w:rsid w:val="00B04B08"/>
    <w:rsid w:val="00B04BB1"/>
    <w:rsid w:val="00B050D2"/>
    <w:rsid w:val="00B051B0"/>
    <w:rsid w:val="00B052A9"/>
    <w:rsid w:val="00B054F6"/>
    <w:rsid w:val="00B05B3E"/>
    <w:rsid w:val="00B05BB1"/>
    <w:rsid w:val="00B064A4"/>
    <w:rsid w:val="00B067FD"/>
    <w:rsid w:val="00B06D83"/>
    <w:rsid w:val="00B07031"/>
    <w:rsid w:val="00B07323"/>
    <w:rsid w:val="00B0777B"/>
    <w:rsid w:val="00B0783D"/>
    <w:rsid w:val="00B079CC"/>
    <w:rsid w:val="00B07C58"/>
    <w:rsid w:val="00B103B4"/>
    <w:rsid w:val="00B1043D"/>
    <w:rsid w:val="00B104DB"/>
    <w:rsid w:val="00B10964"/>
    <w:rsid w:val="00B1102A"/>
    <w:rsid w:val="00B110A1"/>
    <w:rsid w:val="00B1117B"/>
    <w:rsid w:val="00B117F5"/>
    <w:rsid w:val="00B1186E"/>
    <w:rsid w:val="00B123A5"/>
    <w:rsid w:val="00B12413"/>
    <w:rsid w:val="00B1245F"/>
    <w:rsid w:val="00B1248F"/>
    <w:rsid w:val="00B1292D"/>
    <w:rsid w:val="00B129CE"/>
    <w:rsid w:val="00B12EB2"/>
    <w:rsid w:val="00B13171"/>
    <w:rsid w:val="00B13197"/>
    <w:rsid w:val="00B1369B"/>
    <w:rsid w:val="00B136A7"/>
    <w:rsid w:val="00B136AF"/>
    <w:rsid w:val="00B137A1"/>
    <w:rsid w:val="00B1392A"/>
    <w:rsid w:val="00B13E2B"/>
    <w:rsid w:val="00B13E32"/>
    <w:rsid w:val="00B141FA"/>
    <w:rsid w:val="00B1429E"/>
    <w:rsid w:val="00B146D6"/>
    <w:rsid w:val="00B14858"/>
    <w:rsid w:val="00B14CDC"/>
    <w:rsid w:val="00B14E19"/>
    <w:rsid w:val="00B14E67"/>
    <w:rsid w:val="00B14E79"/>
    <w:rsid w:val="00B15169"/>
    <w:rsid w:val="00B1572B"/>
    <w:rsid w:val="00B1574A"/>
    <w:rsid w:val="00B15B67"/>
    <w:rsid w:val="00B15D4C"/>
    <w:rsid w:val="00B15DDF"/>
    <w:rsid w:val="00B1604A"/>
    <w:rsid w:val="00B1606F"/>
    <w:rsid w:val="00B1636B"/>
    <w:rsid w:val="00B16482"/>
    <w:rsid w:val="00B1658B"/>
    <w:rsid w:val="00B16845"/>
    <w:rsid w:val="00B16A29"/>
    <w:rsid w:val="00B16B60"/>
    <w:rsid w:val="00B16E5B"/>
    <w:rsid w:val="00B16E65"/>
    <w:rsid w:val="00B16ED0"/>
    <w:rsid w:val="00B16F9A"/>
    <w:rsid w:val="00B172CD"/>
    <w:rsid w:val="00B17476"/>
    <w:rsid w:val="00B176E5"/>
    <w:rsid w:val="00B17975"/>
    <w:rsid w:val="00B17B86"/>
    <w:rsid w:val="00B17FDD"/>
    <w:rsid w:val="00B20581"/>
    <w:rsid w:val="00B206BD"/>
    <w:rsid w:val="00B20A20"/>
    <w:rsid w:val="00B20FFB"/>
    <w:rsid w:val="00B21037"/>
    <w:rsid w:val="00B2108A"/>
    <w:rsid w:val="00B21164"/>
    <w:rsid w:val="00B2128E"/>
    <w:rsid w:val="00B212B7"/>
    <w:rsid w:val="00B216B6"/>
    <w:rsid w:val="00B21A0B"/>
    <w:rsid w:val="00B21C9D"/>
    <w:rsid w:val="00B21E6D"/>
    <w:rsid w:val="00B221CF"/>
    <w:rsid w:val="00B225F3"/>
    <w:rsid w:val="00B22977"/>
    <w:rsid w:val="00B229D7"/>
    <w:rsid w:val="00B22FC7"/>
    <w:rsid w:val="00B23158"/>
    <w:rsid w:val="00B235AA"/>
    <w:rsid w:val="00B23625"/>
    <w:rsid w:val="00B23734"/>
    <w:rsid w:val="00B2376F"/>
    <w:rsid w:val="00B2381A"/>
    <w:rsid w:val="00B23C10"/>
    <w:rsid w:val="00B23DEE"/>
    <w:rsid w:val="00B24332"/>
    <w:rsid w:val="00B2433E"/>
    <w:rsid w:val="00B2456E"/>
    <w:rsid w:val="00B245C5"/>
    <w:rsid w:val="00B24A71"/>
    <w:rsid w:val="00B24A77"/>
    <w:rsid w:val="00B24E8C"/>
    <w:rsid w:val="00B25521"/>
    <w:rsid w:val="00B255C0"/>
    <w:rsid w:val="00B25613"/>
    <w:rsid w:val="00B257A4"/>
    <w:rsid w:val="00B25A0C"/>
    <w:rsid w:val="00B25C02"/>
    <w:rsid w:val="00B25D02"/>
    <w:rsid w:val="00B26048"/>
    <w:rsid w:val="00B26651"/>
    <w:rsid w:val="00B26F9B"/>
    <w:rsid w:val="00B26FA8"/>
    <w:rsid w:val="00B27146"/>
    <w:rsid w:val="00B27447"/>
    <w:rsid w:val="00B27495"/>
    <w:rsid w:val="00B278C4"/>
    <w:rsid w:val="00B27D47"/>
    <w:rsid w:val="00B27D8E"/>
    <w:rsid w:val="00B30D84"/>
    <w:rsid w:val="00B31E23"/>
    <w:rsid w:val="00B324DB"/>
    <w:rsid w:val="00B32519"/>
    <w:rsid w:val="00B326AD"/>
    <w:rsid w:val="00B32F5D"/>
    <w:rsid w:val="00B33222"/>
    <w:rsid w:val="00B33541"/>
    <w:rsid w:val="00B33612"/>
    <w:rsid w:val="00B33747"/>
    <w:rsid w:val="00B338C0"/>
    <w:rsid w:val="00B33BE0"/>
    <w:rsid w:val="00B33C3D"/>
    <w:rsid w:val="00B33CC3"/>
    <w:rsid w:val="00B3405B"/>
    <w:rsid w:val="00B34657"/>
    <w:rsid w:val="00B34BB9"/>
    <w:rsid w:val="00B352FE"/>
    <w:rsid w:val="00B353E6"/>
    <w:rsid w:val="00B353F8"/>
    <w:rsid w:val="00B354B7"/>
    <w:rsid w:val="00B3555A"/>
    <w:rsid w:val="00B3566F"/>
    <w:rsid w:val="00B35818"/>
    <w:rsid w:val="00B35878"/>
    <w:rsid w:val="00B35C97"/>
    <w:rsid w:val="00B35DE4"/>
    <w:rsid w:val="00B36007"/>
    <w:rsid w:val="00B3605C"/>
    <w:rsid w:val="00B36199"/>
    <w:rsid w:val="00B36252"/>
    <w:rsid w:val="00B36389"/>
    <w:rsid w:val="00B36C96"/>
    <w:rsid w:val="00B36E21"/>
    <w:rsid w:val="00B36F86"/>
    <w:rsid w:val="00B37753"/>
    <w:rsid w:val="00B377B0"/>
    <w:rsid w:val="00B3797D"/>
    <w:rsid w:val="00B4011C"/>
    <w:rsid w:val="00B402EC"/>
    <w:rsid w:val="00B403A5"/>
    <w:rsid w:val="00B40572"/>
    <w:rsid w:val="00B4058C"/>
    <w:rsid w:val="00B408B8"/>
    <w:rsid w:val="00B40D24"/>
    <w:rsid w:val="00B40EC9"/>
    <w:rsid w:val="00B40FFF"/>
    <w:rsid w:val="00B41108"/>
    <w:rsid w:val="00B411A9"/>
    <w:rsid w:val="00B41544"/>
    <w:rsid w:val="00B41DD5"/>
    <w:rsid w:val="00B427A2"/>
    <w:rsid w:val="00B42AE2"/>
    <w:rsid w:val="00B42D26"/>
    <w:rsid w:val="00B435C0"/>
    <w:rsid w:val="00B435E9"/>
    <w:rsid w:val="00B43E99"/>
    <w:rsid w:val="00B44572"/>
    <w:rsid w:val="00B446B5"/>
    <w:rsid w:val="00B4472A"/>
    <w:rsid w:val="00B44868"/>
    <w:rsid w:val="00B45268"/>
    <w:rsid w:val="00B45270"/>
    <w:rsid w:val="00B45395"/>
    <w:rsid w:val="00B457BF"/>
    <w:rsid w:val="00B4585B"/>
    <w:rsid w:val="00B459CF"/>
    <w:rsid w:val="00B45CFB"/>
    <w:rsid w:val="00B45FDF"/>
    <w:rsid w:val="00B461FF"/>
    <w:rsid w:val="00B46BDF"/>
    <w:rsid w:val="00B46ED6"/>
    <w:rsid w:val="00B472F8"/>
    <w:rsid w:val="00B4761D"/>
    <w:rsid w:val="00B47D07"/>
    <w:rsid w:val="00B47E66"/>
    <w:rsid w:val="00B47FDB"/>
    <w:rsid w:val="00B47FEB"/>
    <w:rsid w:val="00B502BF"/>
    <w:rsid w:val="00B504A5"/>
    <w:rsid w:val="00B507FA"/>
    <w:rsid w:val="00B50A4C"/>
    <w:rsid w:val="00B50ACD"/>
    <w:rsid w:val="00B5161A"/>
    <w:rsid w:val="00B517C6"/>
    <w:rsid w:val="00B519FD"/>
    <w:rsid w:val="00B51B8F"/>
    <w:rsid w:val="00B51BEE"/>
    <w:rsid w:val="00B51E63"/>
    <w:rsid w:val="00B520A2"/>
    <w:rsid w:val="00B5245F"/>
    <w:rsid w:val="00B525D6"/>
    <w:rsid w:val="00B52826"/>
    <w:rsid w:val="00B52BBB"/>
    <w:rsid w:val="00B52E23"/>
    <w:rsid w:val="00B53139"/>
    <w:rsid w:val="00B531A1"/>
    <w:rsid w:val="00B532A9"/>
    <w:rsid w:val="00B533AA"/>
    <w:rsid w:val="00B5340E"/>
    <w:rsid w:val="00B53B76"/>
    <w:rsid w:val="00B53DB8"/>
    <w:rsid w:val="00B53DBB"/>
    <w:rsid w:val="00B53DD0"/>
    <w:rsid w:val="00B53EBF"/>
    <w:rsid w:val="00B53F16"/>
    <w:rsid w:val="00B54462"/>
    <w:rsid w:val="00B5473A"/>
    <w:rsid w:val="00B548C6"/>
    <w:rsid w:val="00B551C0"/>
    <w:rsid w:val="00B55616"/>
    <w:rsid w:val="00B55950"/>
    <w:rsid w:val="00B55C16"/>
    <w:rsid w:val="00B55D4D"/>
    <w:rsid w:val="00B55ED0"/>
    <w:rsid w:val="00B5608F"/>
    <w:rsid w:val="00B561E0"/>
    <w:rsid w:val="00B56FF9"/>
    <w:rsid w:val="00B5725E"/>
    <w:rsid w:val="00B572D5"/>
    <w:rsid w:val="00B5766E"/>
    <w:rsid w:val="00B601CB"/>
    <w:rsid w:val="00B608BB"/>
    <w:rsid w:val="00B60A39"/>
    <w:rsid w:val="00B60B2E"/>
    <w:rsid w:val="00B60DD9"/>
    <w:rsid w:val="00B60DDA"/>
    <w:rsid w:val="00B60EFD"/>
    <w:rsid w:val="00B60F02"/>
    <w:rsid w:val="00B60F18"/>
    <w:rsid w:val="00B61315"/>
    <w:rsid w:val="00B613BA"/>
    <w:rsid w:val="00B61770"/>
    <w:rsid w:val="00B618D4"/>
    <w:rsid w:val="00B619B9"/>
    <w:rsid w:val="00B61D64"/>
    <w:rsid w:val="00B62091"/>
    <w:rsid w:val="00B62364"/>
    <w:rsid w:val="00B6239E"/>
    <w:rsid w:val="00B6239F"/>
    <w:rsid w:val="00B62489"/>
    <w:rsid w:val="00B626A1"/>
    <w:rsid w:val="00B62719"/>
    <w:rsid w:val="00B6289B"/>
    <w:rsid w:val="00B62D98"/>
    <w:rsid w:val="00B62FEF"/>
    <w:rsid w:val="00B633F8"/>
    <w:rsid w:val="00B63407"/>
    <w:rsid w:val="00B63694"/>
    <w:rsid w:val="00B638FC"/>
    <w:rsid w:val="00B63BC3"/>
    <w:rsid w:val="00B63F19"/>
    <w:rsid w:val="00B640AB"/>
    <w:rsid w:val="00B6416F"/>
    <w:rsid w:val="00B6418E"/>
    <w:rsid w:val="00B64256"/>
    <w:rsid w:val="00B64294"/>
    <w:rsid w:val="00B646AA"/>
    <w:rsid w:val="00B6483C"/>
    <w:rsid w:val="00B64BE1"/>
    <w:rsid w:val="00B64CC3"/>
    <w:rsid w:val="00B652E2"/>
    <w:rsid w:val="00B654E4"/>
    <w:rsid w:val="00B658AB"/>
    <w:rsid w:val="00B65BD7"/>
    <w:rsid w:val="00B65D89"/>
    <w:rsid w:val="00B66861"/>
    <w:rsid w:val="00B669AC"/>
    <w:rsid w:val="00B66FF2"/>
    <w:rsid w:val="00B678E8"/>
    <w:rsid w:val="00B700F8"/>
    <w:rsid w:val="00B705DE"/>
    <w:rsid w:val="00B706EB"/>
    <w:rsid w:val="00B70B61"/>
    <w:rsid w:val="00B70C1E"/>
    <w:rsid w:val="00B70D98"/>
    <w:rsid w:val="00B70EA1"/>
    <w:rsid w:val="00B710E1"/>
    <w:rsid w:val="00B7130C"/>
    <w:rsid w:val="00B7188F"/>
    <w:rsid w:val="00B71D77"/>
    <w:rsid w:val="00B71D7D"/>
    <w:rsid w:val="00B72195"/>
    <w:rsid w:val="00B728ED"/>
    <w:rsid w:val="00B72C13"/>
    <w:rsid w:val="00B72CA6"/>
    <w:rsid w:val="00B72D27"/>
    <w:rsid w:val="00B72D4C"/>
    <w:rsid w:val="00B72F42"/>
    <w:rsid w:val="00B73058"/>
    <w:rsid w:val="00B731BE"/>
    <w:rsid w:val="00B73668"/>
    <w:rsid w:val="00B738C8"/>
    <w:rsid w:val="00B73D2B"/>
    <w:rsid w:val="00B7459C"/>
    <w:rsid w:val="00B74670"/>
    <w:rsid w:val="00B758E1"/>
    <w:rsid w:val="00B75D38"/>
    <w:rsid w:val="00B768C8"/>
    <w:rsid w:val="00B76913"/>
    <w:rsid w:val="00B76B70"/>
    <w:rsid w:val="00B76C34"/>
    <w:rsid w:val="00B76D96"/>
    <w:rsid w:val="00B76E6F"/>
    <w:rsid w:val="00B7728E"/>
    <w:rsid w:val="00B77466"/>
    <w:rsid w:val="00B774B1"/>
    <w:rsid w:val="00B776F0"/>
    <w:rsid w:val="00B77DE0"/>
    <w:rsid w:val="00B77EFC"/>
    <w:rsid w:val="00B801C6"/>
    <w:rsid w:val="00B80370"/>
    <w:rsid w:val="00B8050F"/>
    <w:rsid w:val="00B80C81"/>
    <w:rsid w:val="00B80D1B"/>
    <w:rsid w:val="00B810BC"/>
    <w:rsid w:val="00B811B2"/>
    <w:rsid w:val="00B81709"/>
    <w:rsid w:val="00B81831"/>
    <w:rsid w:val="00B81B58"/>
    <w:rsid w:val="00B81F16"/>
    <w:rsid w:val="00B820B6"/>
    <w:rsid w:val="00B82256"/>
    <w:rsid w:val="00B826D4"/>
    <w:rsid w:val="00B82941"/>
    <w:rsid w:val="00B82AE3"/>
    <w:rsid w:val="00B82BA6"/>
    <w:rsid w:val="00B82BAA"/>
    <w:rsid w:val="00B82EF1"/>
    <w:rsid w:val="00B83830"/>
    <w:rsid w:val="00B83A08"/>
    <w:rsid w:val="00B83B56"/>
    <w:rsid w:val="00B83CA9"/>
    <w:rsid w:val="00B83D45"/>
    <w:rsid w:val="00B84067"/>
    <w:rsid w:val="00B84437"/>
    <w:rsid w:val="00B84AB8"/>
    <w:rsid w:val="00B84B54"/>
    <w:rsid w:val="00B84D27"/>
    <w:rsid w:val="00B8507D"/>
    <w:rsid w:val="00B8514A"/>
    <w:rsid w:val="00B851DE"/>
    <w:rsid w:val="00B854BA"/>
    <w:rsid w:val="00B86011"/>
    <w:rsid w:val="00B86046"/>
    <w:rsid w:val="00B8625C"/>
    <w:rsid w:val="00B8656D"/>
    <w:rsid w:val="00B86697"/>
    <w:rsid w:val="00B866F6"/>
    <w:rsid w:val="00B867F2"/>
    <w:rsid w:val="00B86E49"/>
    <w:rsid w:val="00B86FCE"/>
    <w:rsid w:val="00B870FA"/>
    <w:rsid w:val="00B8769F"/>
    <w:rsid w:val="00B87829"/>
    <w:rsid w:val="00B87C63"/>
    <w:rsid w:val="00B87D9F"/>
    <w:rsid w:val="00B87DC6"/>
    <w:rsid w:val="00B87FC1"/>
    <w:rsid w:val="00B9014F"/>
    <w:rsid w:val="00B905CB"/>
    <w:rsid w:val="00B9081B"/>
    <w:rsid w:val="00B9085E"/>
    <w:rsid w:val="00B91993"/>
    <w:rsid w:val="00B921F5"/>
    <w:rsid w:val="00B922B1"/>
    <w:rsid w:val="00B923AF"/>
    <w:rsid w:val="00B9276C"/>
    <w:rsid w:val="00B92991"/>
    <w:rsid w:val="00B92A26"/>
    <w:rsid w:val="00B92D27"/>
    <w:rsid w:val="00B92F8F"/>
    <w:rsid w:val="00B92FB0"/>
    <w:rsid w:val="00B93012"/>
    <w:rsid w:val="00B9316B"/>
    <w:rsid w:val="00B93520"/>
    <w:rsid w:val="00B936D3"/>
    <w:rsid w:val="00B938DA"/>
    <w:rsid w:val="00B93B9B"/>
    <w:rsid w:val="00B943F8"/>
    <w:rsid w:val="00B94623"/>
    <w:rsid w:val="00B9475E"/>
    <w:rsid w:val="00B948DB"/>
    <w:rsid w:val="00B94AF6"/>
    <w:rsid w:val="00B94C25"/>
    <w:rsid w:val="00B94DA3"/>
    <w:rsid w:val="00B94E40"/>
    <w:rsid w:val="00B94FFC"/>
    <w:rsid w:val="00B9503C"/>
    <w:rsid w:val="00B951D4"/>
    <w:rsid w:val="00B962A8"/>
    <w:rsid w:val="00B96528"/>
    <w:rsid w:val="00B9652C"/>
    <w:rsid w:val="00B96AF9"/>
    <w:rsid w:val="00B96D3B"/>
    <w:rsid w:val="00B97271"/>
    <w:rsid w:val="00B9727F"/>
    <w:rsid w:val="00B976B2"/>
    <w:rsid w:val="00B97CB6"/>
    <w:rsid w:val="00B97D95"/>
    <w:rsid w:val="00B97E11"/>
    <w:rsid w:val="00BA02A2"/>
    <w:rsid w:val="00BA02F2"/>
    <w:rsid w:val="00BA09A7"/>
    <w:rsid w:val="00BA0E86"/>
    <w:rsid w:val="00BA1130"/>
    <w:rsid w:val="00BA11CF"/>
    <w:rsid w:val="00BA171F"/>
    <w:rsid w:val="00BA1A6C"/>
    <w:rsid w:val="00BA1B5F"/>
    <w:rsid w:val="00BA2004"/>
    <w:rsid w:val="00BA227A"/>
    <w:rsid w:val="00BA2B1A"/>
    <w:rsid w:val="00BA2DE6"/>
    <w:rsid w:val="00BA2FE1"/>
    <w:rsid w:val="00BA3930"/>
    <w:rsid w:val="00BA3C40"/>
    <w:rsid w:val="00BA3C61"/>
    <w:rsid w:val="00BA3D9F"/>
    <w:rsid w:val="00BA3F56"/>
    <w:rsid w:val="00BA43D5"/>
    <w:rsid w:val="00BA4602"/>
    <w:rsid w:val="00BA4DB4"/>
    <w:rsid w:val="00BA5100"/>
    <w:rsid w:val="00BA5B7D"/>
    <w:rsid w:val="00BA71B5"/>
    <w:rsid w:val="00BA7640"/>
    <w:rsid w:val="00BA7D98"/>
    <w:rsid w:val="00BB00A1"/>
    <w:rsid w:val="00BB00D9"/>
    <w:rsid w:val="00BB0360"/>
    <w:rsid w:val="00BB0492"/>
    <w:rsid w:val="00BB06F7"/>
    <w:rsid w:val="00BB0B68"/>
    <w:rsid w:val="00BB0CD1"/>
    <w:rsid w:val="00BB121F"/>
    <w:rsid w:val="00BB1274"/>
    <w:rsid w:val="00BB1322"/>
    <w:rsid w:val="00BB15DB"/>
    <w:rsid w:val="00BB18FA"/>
    <w:rsid w:val="00BB1AAF"/>
    <w:rsid w:val="00BB1C7A"/>
    <w:rsid w:val="00BB1D71"/>
    <w:rsid w:val="00BB1D9E"/>
    <w:rsid w:val="00BB1DF5"/>
    <w:rsid w:val="00BB2078"/>
    <w:rsid w:val="00BB20DB"/>
    <w:rsid w:val="00BB2168"/>
    <w:rsid w:val="00BB2186"/>
    <w:rsid w:val="00BB2369"/>
    <w:rsid w:val="00BB2512"/>
    <w:rsid w:val="00BB283A"/>
    <w:rsid w:val="00BB2B38"/>
    <w:rsid w:val="00BB2C8A"/>
    <w:rsid w:val="00BB2C8C"/>
    <w:rsid w:val="00BB348F"/>
    <w:rsid w:val="00BB371F"/>
    <w:rsid w:val="00BB38B4"/>
    <w:rsid w:val="00BB3AF9"/>
    <w:rsid w:val="00BB3CAE"/>
    <w:rsid w:val="00BB44AF"/>
    <w:rsid w:val="00BB464A"/>
    <w:rsid w:val="00BB4827"/>
    <w:rsid w:val="00BB489A"/>
    <w:rsid w:val="00BB511A"/>
    <w:rsid w:val="00BB523B"/>
    <w:rsid w:val="00BB527C"/>
    <w:rsid w:val="00BB55A1"/>
    <w:rsid w:val="00BB57E7"/>
    <w:rsid w:val="00BB5A21"/>
    <w:rsid w:val="00BB5D82"/>
    <w:rsid w:val="00BB5F46"/>
    <w:rsid w:val="00BB605F"/>
    <w:rsid w:val="00BB621A"/>
    <w:rsid w:val="00BB64F3"/>
    <w:rsid w:val="00BB6A5A"/>
    <w:rsid w:val="00BB7027"/>
    <w:rsid w:val="00BB71AA"/>
    <w:rsid w:val="00BB7325"/>
    <w:rsid w:val="00BB75DA"/>
    <w:rsid w:val="00BB76BC"/>
    <w:rsid w:val="00BB76F7"/>
    <w:rsid w:val="00BB7CCF"/>
    <w:rsid w:val="00BB7CFB"/>
    <w:rsid w:val="00BC0364"/>
    <w:rsid w:val="00BC0541"/>
    <w:rsid w:val="00BC0F53"/>
    <w:rsid w:val="00BC1183"/>
    <w:rsid w:val="00BC17FA"/>
    <w:rsid w:val="00BC1D5F"/>
    <w:rsid w:val="00BC1EFC"/>
    <w:rsid w:val="00BC208F"/>
    <w:rsid w:val="00BC22DB"/>
    <w:rsid w:val="00BC299B"/>
    <w:rsid w:val="00BC2C59"/>
    <w:rsid w:val="00BC2CCF"/>
    <w:rsid w:val="00BC2EAA"/>
    <w:rsid w:val="00BC2EAF"/>
    <w:rsid w:val="00BC31BE"/>
    <w:rsid w:val="00BC336D"/>
    <w:rsid w:val="00BC3379"/>
    <w:rsid w:val="00BC3517"/>
    <w:rsid w:val="00BC39B7"/>
    <w:rsid w:val="00BC3C29"/>
    <w:rsid w:val="00BC3DA1"/>
    <w:rsid w:val="00BC3E84"/>
    <w:rsid w:val="00BC3F8B"/>
    <w:rsid w:val="00BC406F"/>
    <w:rsid w:val="00BC48FF"/>
    <w:rsid w:val="00BC4A65"/>
    <w:rsid w:val="00BC4BA4"/>
    <w:rsid w:val="00BC4D62"/>
    <w:rsid w:val="00BC5137"/>
    <w:rsid w:val="00BC5297"/>
    <w:rsid w:val="00BC54F8"/>
    <w:rsid w:val="00BC5C74"/>
    <w:rsid w:val="00BC629B"/>
    <w:rsid w:val="00BC6565"/>
    <w:rsid w:val="00BC65DF"/>
    <w:rsid w:val="00BC68A5"/>
    <w:rsid w:val="00BC6AE7"/>
    <w:rsid w:val="00BC6DE4"/>
    <w:rsid w:val="00BC7144"/>
    <w:rsid w:val="00BC74BB"/>
    <w:rsid w:val="00BC74F7"/>
    <w:rsid w:val="00BC7751"/>
    <w:rsid w:val="00BC782D"/>
    <w:rsid w:val="00BC7F63"/>
    <w:rsid w:val="00BD0182"/>
    <w:rsid w:val="00BD061E"/>
    <w:rsid w:val="00BD0A25"/>
    <w:rsid w:val="00BD0B71"/>
    <w:rsid w:val="00BD1023"/>
    <w:rsid w:val="00BD1226"/>
    <w:rsid w:val="00BD1271"/>
    <w:rsid w:val="00BD15FB"/>
    <w:rsid w:val="00BD1650"/>
    <w:rsid w:val="00BD17CD"/>
    <w:rsid w:val="00BD1F53"/>
    <w:rsid w:val="00BD20E2"/>
    <w:rsid w:val="00BD2118"/>
    <w:rsid w:val="00BD2662"/>
    <w:rsid w:val="00BD31AB"/>
    <w:rsid w:val="00BD3378"/>
    <w:rsid w:val="00BD3CEA"/>
    <w:rsid w:val="00BD3D20"/>
    <w:rsid w:val="00BD3FDE"/>
    <w:rsid w:val="00BD4475"/>
    <w:rsid w:val="00BD480D"/>
    <w:rsid w:val="00BD4B03"/>
    <w:rsid w:val="00BD4C0E"/>
    <w:rsid w:val="00BD51B0"/>
    <w:rsid w:val="00BD5817"/>
    <w:rsid w:val="00BD6050"/>
    <w:rsid w:val="00BD60F8"/>
    <w:rsid w:val="00BD63EF"/>
    <w:rsid w:val="00BD645E"/>
    <w:rsid w:val="00BD6463"/>
    <w:rsid w:val="00BD6D8E"/>
    <w:rsid w:val="00BD714B"/>
    <w:rsid w:val="00BD7607"/>
    <w:rsid w:val="00BD79B2"/>
    <w:rsid w:val="00BD7A24"/>
    <w:rsid w:val="00BD7A97"/>
    <w:rsid w:val="00BD7B66"/>
    <w:rsid w:val="00BD7B6E"/>
    <w:rsid w:val="00BD7C86"/>
    <w:rsid w:val="00BD7CDE"/>
    <w:rsid w:val="00BD7DED"/>
    <w:rsid w:val="00BD7EDD"/>
    <w:rsid w:val="00BE0196"/>
    <w:rsid w:val="00BE01D4"/>
    <w:rsid w:val="00BE020D"/>
    <w:rsid w:val="00BE0248"/>
    <w:rsid w:val="00BE0591"/>
    <w:rsid w:val="00BE0D66"/>
    <w:rsid w:val="00BE1310"/>
    <w:rsid w:val="00BE160B"/>
    <w:rsid w:val="00BE166C"/>
    <w:rsid w:val="00BE16F3"/>
    <w:rsid w:val="00BE186D"/>
    <w:rsid w:val="00BE1CA1"/>
    <w:rsid w:val="00BE24FB"/>
    <w:rsid w:val="00BE283B"/>
    <w:rsid w:val="00BE2E8C"/>
    <w:rsid w:val="00BE3695"/>
    <w:rsid w:val="00BE37DF"/>
    <w:rsid w:val="00BE39C1"/>
    <w:rsid w:val="00BE4448"/>
    <w:rsid w:val="00BE4474"/>
    <w:rsid w:val="00BE45CA"/>
    <w:rsid w:val="00BE4D9E"/>
    <w:rsid w:val="00BE4DE0"/>
    <w:rsid w:val="00BE573C"/>
    <w:rsid w:val="00BE58D8"/>
    <w:rsid w:val="00BE58F7"/>
    <w:rsid w:val="00BE590D"/>
    <w:rsid w:val="00BE5A72"/>
    <w:rsid w:val="00BE5C06"/>
    <w:rsid w:val="00BE5C3A"/>
    <w:rsid w:val="00BE6021"/>
    <w:rsid w:val="00BE6067"/>
    <w:rsid w:val="00BE60B2"/>
    <w:rsid w:val="00BE64B8"/>
    <w:rsid w:val="00BE6589"/>
    <w:rsid w:val="00BE6710"/>
    <w:rsid w:val="00BE6891"/>
    <w:rsid w:val="00BE6B1C"/>
    <w:rsid w:val="00BE6C27"/>
    <w:rsid w:val="00BE6EF7"/>
    <w:rsid w:val="00BE73C5"/>
    <w:rsid w:val="00BE7471"/>
    <w:rsid w:val="00BE747B"/>
    <w:rsid w:val="00BE7A39"/>
    <w:rsid w:val="00BE7A78"/>
    <w:rsid w:val="00BF0061"/>
    <w:rsid w:val="00BF0354"/>
    <w:rsid w:val="00BF0A41"/>
    <w:rsid w:val="00BF0DF6"/>
    <w:rsid w:val="00BF1040"/>
    <w:rsid w:val="00BF1078"/>
    <w:rsid w:val="00BF147E"/>
    <w:rsid w:val="00BF153D"/>
    <w:rsid w:val="00BF17EA"/>
    <w:rsid w:val="00BF1B93"/>
    <w:rsid w:val="00BF1C55"/>
    <w:rsid w:val="00BF2707"/>
    <w:rsid w:val="00BF2718"/>
    <w:rsid w:val="00BF3471"/>
    <w:rsid w:val="00BF3629"/>
    <w:rsid w:val="00BF3935"/>
    <w:rsid w:val="00BF3D35"/>
    <w:rsid w:val="00BF3F2E"/>
    <w:rsid w:val="00BF415D"/>
    <w:rsid w:val="00BF42C6"/>
    <w:rsid w:val="00BF42EB"/>
    <w:rsid w:val="00BF430A"/>
    <w:rsid w:val="00BF46F4"/>
    <w:rsid w:val="00BF4EF6"/>
    <w:rsid w:val="00BF5221"/>
    <w:rsid w:val="00BF573E"/>
    <w:rsid w:val="00BF57F5"/>
    <w:rsid w:val="00BF5815"/>
    <w:rsid w:val="00BF60CB"/>
    <w:rsid w:val="00BF69EE"/>
    <w:rsid w:val="00BF7028"/>
    <w:rsid w:val="00BF713B"/>
    <w:rsid w:val="00BF7602"/>
    <w:rsid w:val="00BF7619"/>
    <w:rsid w:val="00BF77EE"/>
    <w:rsid w:val="00BF7A1D"/>
    <w:rsid w:val="00BF7C01"/>
    <w:rsid w:val="00BF7EF5"/>
    <w:rsid w:val="00BF7FD5"/>
    <w:rsid w:val="00C00231"/>
    <w:rsid w:val="00C00328"/>
    <w:rsid w:val="00C003F7"/>
    <w:rsid w:val="00C00447"/>
    <w:rsid w:val="00C006CB"/>
    <w:rsid w:val="00C00A19"/>
    <w:rsid w:val="00C00B1C"/>
    <w:rsid w:val="00C00C52"/>
    <w:rsid w:val="00C00F34"/>
    <w:rsid w:val="00C0111A"/>
    <w:rsid w:val="00C01273"/>
    <w:rsid w:val="00C017DD"/>
    <w:rsid w:val="00C017FA"/>
    <w:rsid w:val="00C01A43"/>
    <w:rsid w:val="00C01CC5"/>
    <w:rsid w:val="00C0238F"/>
    <w:rsid w:val="00C025D9"/>
    <w:rsid w:val="00C02C30"/>
    <w:rsid w:val="00C03260"/>
    <w:rsid w:val="00C03526"/>
    <w:rsid w:val="00C038CB"/>
    <w:rsid w:val="00C0390A"/>
    <w:rsid w:val="00C03B60"/>
    <w:rsid w:val="00C03F15"/>
    <w:rsid w:val="00C04291"/>
    <w:rsid w:val="00C0435F"/>
    <w:rsid w:val="00C0496A"/>
    <w:rsid w:val="00C04E81"/>
    <w:rsid w:val="00C056D2"/>
    <w:rsid w:val="00C058DC"/>
    <w:rsid w:val="00C05971"/>
    <w:rsid w:val="00C05A0A"/>
    <w:rsid w:val="00C05A0F"/>
    <w:rsid w:val="00C05AFA"/>
    <w:rsid w:val="00C05F91"/>
    <w:rsid w:val="00C06130"/>
    <w:rsid w:val="00C0627D"/>
    <w:rsid w:val="00C06374"/>
    <w:rsid w:val="00C063D8"/>
    <w:rsid w:val="00C06801"/>
    <w:rsid w:val="00C06A3F"/>
    <w:rsid w:val="00C06A69"/>
    <w:rsid w:val="00C06B2C"/>
    <w:rsid w:val="00C06CA2"/>
    <w:rsid w:val="00C06DA6"/>
    <w:rsid w:val="00C06ED0"/>
    <w:rsid w:val="00C071EE"/>
    <w:rsid w:val="00C07286"/>
    <w:rsid w:val="00C073D6"/>
    <w:rsid w:val="00C07599"/>
    <w:rsid w:val="00C0762D"/>
    <w:rsid w:val="00C076CE"/>
    <w:rsid w:val="00C07742"/>
    <w:rsid w:val="00C077D9"/>
    <w:rsid w:val="00C07884"/>
    <w:rsid w:val="00C07A86"/>
    <w:rsid w:val="00C07AA8"/>
    <w:rsid w:val="00C10844"/>
    <w:rsid w:val="00C10B62"/>
    <w:rsid w:val="00C10C07"/>
    <w:rsid w:val="00C11257"/>
    <w:rsid w:val="00C11AD5"/>
    <w:rsid w:val="00C11B73"/>
    <w:rsid w:val="00C11D2E"/>
    <w:rsid w:val="00C11FF9"/>
    <w:rsid w:val="00C12169"/>
    <w:rsid w:val="00C1261A"/>
    <w:rsid w:val="00C1263C"/>
    <w:rsid w:val="00C12A6E"/>
    <w:rsid w:val="00C12B16"/>
    <w:rsid w:val="00C12C4E"/>
    <w:rsid w:val="00C1300D"/>
    <w:rsid w:val="00C13163"/>
    <w:rsid w:val="00C1393C"/>
    <w:rsid w:val="00C13A49"/>
    <w:rsid w:val="00C13B11"/>
    <w:rsid w:val="00C13E94"/>
    <w:rsid w:val="00C13F14"/>
    <w:rsid w:val="00C14935"/>
    <w:rsid w:val="00C14CB5"/>
    <w:rsid w:val="00C151BD"/>
    <w:rsid w:val="00C15227"/>
    <w:rsid w:val="00C15259"/>
    <w:rsid w:val="00C15395"/>
    <w:rsid w:val="00C15B4E"/>
    <w:rsid w:val="00C15B8A"/>
    <w:rsid w:val="00C15BA2"/>
    <w:rsid w:val="00C15E88"/>
    <w:rsid w:val="00C15F79"/>
    <w:rsid w:val="00C15FDB"/>
    <w:rsid w:val="00C16015"/>
    <w:rsid w:val="00C16033"/>
    <w:rsid w:val="00C16101"/>
    <w:rsid w:val="00C166E0"/>
    <w:rsid w:val="00C16C1F"/>
    <w:rsid w:val="00C16C5B"/>
    <w:rsid w:val="00C16DDD"/>
    <w:rsid w:val="00C1716F"/>
    <w:rsid w:val="00C1767A"/>
    <w:rsid w:val="00C17828"/>
    <w:rsid w:val="00C17B79"/>
    <w:rsid w:val="00C17D0F"/>
    <w:rsid w:val="00C20281"/>
    <w:rsid w:val="00C2050B"/>
    <w:rsid w:val="00C206B5"/>
    <w:rsid w:val="00C208C7"/>
    <w:rsid w:val="00C209F0"/>
    <w:rsid w:val="00C20C17"/>
    <w:rsid w:val="00C20D3E"/>
    <w:rsid w:val="00C20D41"/>
    <w:rsid w:val="00C20DD3"/>
    <w:rsid w:val="00C20EB0"/>
    <w:rsid w:val="00C2120E"/>
    <w:rsid w:val="00C21375"/>
    <w:rsid w:val="00C21629"/>
    <w:rsid w:val="00C21AD6"/>
    <w:rsid w:val="00C21BEE"/>
    <w:rsid w:val="00C21E79"/>
    <w:rsid w:val="00C21ECB"/>
    <w:rsid w:val="00C220A3"/>
    <w:rsid w:val="00C220D9"/>
    <w:rsid w:val="00C22187"/>
    <w:rsid w:val="00C2236B"/>
    <w:rsid w:val="00C225E7"/>
    <w:rsid w:val="00C228DE"/>
    <w:rsid w:val="00C230A3"/>
    <w:rsid w:val="00C23263"/>
    <w:rsid w:val="00C23683"/>
    <w:rsid w:val="00C238BF"/>
    <w:rsid w:val="00C2394B"/>
    <w:rsid w:val="00C239FE"/>
    <w:rsid w:val="00C23A4F"/>
    <w:rsid w:val="00C23E25"/>
    <w:rsid w:val="00C23EB3"/>
    <w:rsid w:val="00C2408A"/>
    <w:rsid w:val="00C241FB"/>
    <w:rsid w:val="00C2449A"/>
    <w:rsid w:val="00C24695"/>
    <w:rsid w:val="00C2470A"/>
    <w:rsid w:val="00C24B3E"/>
    <w:rsid w:val="00C24DA3"/>
    <w:rsid w:val="00C24E22"/>
    <w:rsid w:val="00C2505C"/>
    <w:rsid w:val="00C2524F"/>
    <w:rsid w:val="00C25282"/>
    <w:rsid w:val="00C25561"/>
    <w:rsid w:val="00C255E8"/>
    <w:rsid w:val="00C25CA0"/>
    <w:rsid w:val="00C25EFA"/>
    <w:rsid w:val="00C25F79"/>
    <w:rsid w:val="00C2643F"/>
    <w:rsid w:val="00C26556"/>
    <w:rsid w:val="00C26573"/>
    <w:rsid w:val="00C265AC"/>
    <w:rsid w:val="00C26D6F"/>
    <w:rsid w:val="00C26EE5"/>
    <w:rsid w:val="00C274A1"/>
    <w:rsid w:val="00C2790A"/>
    <w:rsid w:val="00C27D16"/>
    <w:rsid w:val="00C30168"/>
    <w:rsid w:val="00C30D22"/>
    <w:rsid w:val="00C3166A"/>
    <w:rsid w:val="00C31808"/>
    <w:rsid w:val="00C318E7"/>
    <w:rsid w:val="00C31C70"/>
    <w:rsid w:val="00C31E6F"/>
    <w:rsid w:val="00C31FEA"/>
    <w:rsid w:val="00C320F4"/>
    <w:rsid w:val="00C322DF"/>
    <w:rsid w:val="00C3249C"/>
    <w:rsid w:val="00C324A8"/>
    <w:rsid w:val="00C32673"/>
    <w:rsid w:val="00C326F9"/>
    <w:rsid w:val="00C331F9"/>
    <w:rsid w:val="00C33633"/>
    <w:rsid w:val="00C3366A"/>
    <w:rsid w:val="00C336CA"/>
    <w:rsid w:val="00C33BA0"/>
    <w:rsid w:val="00C33D80"/>
    <w:rsid w:val="00C33F9B"/>
    <w:rsid w:val="00C3410B"/>
    <w:rsid w:val="00C341F0"/>
    <w:rsid w:val="00C34220"/>
    <w:rsid w:val="00C343BD"/>
    <w:rsid w:val="00C3441F"/>
    <w:rsid w:val="00C34441"/>
    <w:rsid w:val="00C348D5"/>
    <w:rsid w:val="00C34A57"/>
    <w:rsid w:val="00C34E19"/>
    <w:rsid w:val="00C3508B"/>
    <w:rsid w:val="00C35169"/>
    <w:rsid w:val="00C3570D"/>
    <w:rsid w:val="00C3598B"/>
    <w:rsid w:val="00C35DA5"/>
    <w:rsid w:val="00C35EB1"/>
    <w:rsid w:val="00C35F49"/>
    <w:rsid w:val="00C35FB4"/>
    <w:rsid w:val="00C36233"/>
    <w:rsid w:val="00C363F5"/>
    <w:rsid w:val="00C36CB0"/>
    <w:rsid w:val="00C3717F"/>
    <w:rsid w:val="00C37695"/>
    <w:rsid w:val="00C378B7"/>
    <w:rsid w:val="00C37B4C"/>
    <w:rsid w:val="00C37E6E"/>
    <w:rsid w:val="00C37F70"/>
    <w:rsid w:val="00C409BA"/>
    <w:rsid w:val="00C412AF"/>
    <w:rsid w:val="00C41354"/>
    <w:rsid w:val="00C413E3"/>
    <w:rsid w:val="00C416A3"/>
    <w:rsid w:val="00C4175C"/>
    <w:rsid w:val="00C419E8"/>
    <w:rsid w:val="00C41FE3"/>
    <w:rsid w:val="00C426DC"/>
    <w:rsid w:val="00C42755"/>
    <w:rsid w:val="00C42911"/>
    <w:rsid w:val="00C42C49"/>
    <w:rsid w:val="00C42DD4"/>
    <w:rsid w:val="00C43039"/>
    <w:rsid w:val="00C4336D"/>
    <w:rsid w:val="00C43861"/>
    <w:rsid w:val="00C43EA2"/>
    <w:rsid w:val="00C44186"/>
    <w:rsid w:val="00C445BF"/>
    <w:rsid w:val="00C4542E"/>
    <w:rsid w:val="00C45711"/>
    <w:rsid w:val="00C457C0"/>
    <w:rsid w:val="00C45893"/>
    <w:rsid w:val="00C458FB"/>
    <w:rsid w:val="00C45C33"/>
    <w:rsid w:val="00C45E82"/>
    <w:rsid w:val="00C45F50"/>
    <w:rsid w:val="00C465E3"/>
    <w:rsid w:val="00C4685B"/>
    <w:rsid w:val="00C469C9"/>
    <w:rsid w:val="00C46B29"/>
    <w:rsid w:val="00C47324"/>
    <w:rsid w:val="00C4767E"/>
    <w:rsid w:val="00C47691"/>
    <w:rsid w:val="00C47B21"/>
    <w:rsid w:val="00C5002C"/>
    <w:rsid w:val="00C501F1"/>
    <w:rsid w:val="00C508CA"/>
    <w:rsid w:val="00C50BEB"/>
    <w:rsid w:val="00C50CBE"/>
    <w:rsid w:val="00C50CD9"/>
    <w:rsid w:val="00C513A0"/>
    <w:rsid w:val="00C51471"/>
    <w:rsid w:val="00C51531"/>
    <w:rsid w:val="00C51541"/>
    <w:rsid w:val="00C51697"/>
    <w:rsid w:val="00C5171E"/>
    <w:rsid w:val="00C517C4"/>
    <w:rsid w:val="00C51CB3"/>
    <w:rsid w:val="00C51EAB"/>
    <w:rsid w:val="00C5302E"/>
    <w:rsid w:val="00C534F6"/>
    <w:rsid w:val="00C53739"/>
    <w:rsid w:val="00C5399E"/>
    <w:rsid w:val="00C53EBD"/>
    <w:rsid w:val="00C54061"/>
    <w:rsid w:val="00C541A6"/>
    <w:rsid w:val="00C54273"/>
    <w:rsid w:val="00C54D30"/>
    <w:rsid w:val="00C54D63"/>
    <w:rsid w:val="00C54F29"/>
    <w:rsid w:val="00C5504C"/>
    <w:rsid w:val="00C550E4"/>
    <w:rsid w:val="00C553BC"/>
    <w:rsid w:val="00C5579A"/>
    <w:rsid w:val="00C55D1D"/>
    <w:rsid w:val="00C55D30"/>
    <w:rsid w:val="00C5635E"/>
    <w:rsid w:val="00C564F5"/>
    <w:rsid w:val="00C56878"/>
    <w:rsid w:val="00C56B59"/>
    <w:rsid w:val="00C56F45"/>
    <w:rsid w:val="00C5709D"/>
    <w:rsid w:val="00C571AE"/>
    <w:rsid w:val="00C57291"/>
    <w:rsid w:val="00C57415"/>
    <w:rsid w:val="00C57518"/>
    <w:rsid w:val="00C577E0"/>
    <w:rsid w:val="00C57CCE"/>
    <w:rsid w:val="00C603E2"/>
    <w:rsid w:val="00C604D5"/>
    <w:rsid w:val="00C608AE"/>
    <w:rsid w:val="00C60A52"/>
    <w:rsid w:val="00C60E10"/>
    <w:rsid w:val="00C60EBC"/>
    <w:rsid w:val="00C60EC8"/>
    <w:rsid w:val="00C60F15"/>
    <w:rsid w:val="00C6204B"/>
    <w:rsid w:val="00C624FC"/>
    <w:rsid w:val="00C62602"/>
    <w:rsid w:val="00C6278E"/>
    <w:rsid w:val="00C62934"/>
    <w:rsid w:val="00C62D09"/>
    <w:rsid w:val="00C6302B"/>
    <w:rsid w:val="00C63117"/>
    <w:rsid w:val="00C63184"/>
    <w:rsid w:val="00C63191"/>
    <w:rsid w:val="00C632B0"/>
    <w:rsid w:val="00C63563"/>
    <w:rsid w:val="00C635B7"/>
    <w:rsid w:val="00C63791"/>
    <w:rsid w:val="00C63B09"/>
    <w:rsid w:val="00C63CB6"/>
    <w:rsid w:val="00C63CBF"/>
    <w:rsid w:val="00C64442"/>
    <w:rsid w:val="00C64621"/>
    <w:rsid w:val="00C646AB"/>
    <w:rsid w:val="00C64D4D"/>
    <w:rsid w:val="00C64DFF"/>
    <w:rsid w:val="00C64E79"/>
    <w:rsid w:val="00C6502E"/>
    <w:rsid w:val="00C657C5"/>
    <w:rsid w:val="00C65BF7"/>
    <w:rsid w:val="00C65E95"/>
    <w:rsid w:val="00C661F9"/>
    <w:rsid w:val="00C662EE"/>
    <w:rsid w:val="00C663C0"/>
    <w:rsid w:val="00C66B17"/>
    <w:rsid w:val="00C66B6A"/>
    <w:rsid w:val="00C66F3E"/>
    <w:rsid w:val="00C66F5C"/>
    <w:rsid w:val="00C66F98"/>
    <w:rsid w:val="00C66FEC"/>
    <w:rsid w:val="00C67993"/>
    <w:rsid w:val="00C67BCE"/>
    <w:rsid w:val="00C67DB5"/>
    <w:rsid w:val="00C7002D"/>
    <w:rsid w:val="00C7024E"/>
    <w:rsid w:val="00C70476"/>
    <w:rsid w:val="00C70645"/>
    <w:rsid w:val="00C707B4"/>
    <w:rsid w:val="00C708AA"/>
    <w:rsid w:val="00C70E39"/>
    <w:rsid w:val="00C70F57"/>
    <w:rsid w:val="00C7110D"/>
    <w:rsid w:val="00C7120B"/>
    <w:rsid w:val="00C71835"/>
    <w:rsid w:val="00C71859"/>
    <w:rsid w:val="00C718D0"/>
    <w:rsid w:val="00C71E59"/>
    <w:rsid w:val="00C71FB3"/>
    <w:rsid w:val="00C72297"/>
    <w:rsid w:val="00C7285E"/>
    <w:rsid w:val="00C734B6"/>
    <w:rsid w:val="00C73529"/>
    <w:rsid w:val="00C73B4A"/>
    <w:rsid w:val="00C73E78"/>
    <w:rsid w:val="00C73FB0"/>
    <w:rsid w:val="00C740B7"/>
    <w:rsid w:val="00C740F0"/>
    <w:rsid w:val="00C7425A"/>
    <w:rsid w:val="00C742E3"/>
    <w:rsid w:val="00C74529"/>
    <w:rsid w:val="00C74546"/>
    <w:rsid w:val="00C748F8"/>
    <w:rsid w:val="00C74AB9"/>
    <w:rsid w:val="00C74B51"/>
    <w:rsid w:val="00C74CF1"/>
    <w:rsid w:val="00C7531F"/>
    <w:rsid w:val="00C75A7C"/>
    <w:rsid w:val="00C7618B"/>
    <w:rsid w:val="00C7622D"/>
    <w:rsid w:val="00C76288"/>
    <w:rsid w:val="00C76339"/>
    <w:rsid w:val="00C76581"/>
    <w:rsid w:val="00C7685A"/>
    <w:rsid w:val="00C768D3"/>
    <w:rsid w:val="00C76B5F"/>
    <w:rsid w:val="00C76DC6"/>
    <w:rsid w:val="00C76F8D"/>
    <w:rsid w:val="00C770B8"/>
    <w:rsid w:val="00C77245"/>
    <w:rsid w:val="00C77254"/>
    <w:rsid w:val="00C77586"/>
    <w:rsid w:val="00C776E0"/>
    <w:rsid w:val="00C77706"/>
    <w:rsid w:val="00C77A9D"/>
    <w:rsid w:val="00C77D8D"/>
    <w:rsid w:val="00C80048"/>
    <w:rsid w:val="00C80273"/>
    <w:rsid w:val="00C80607"/>
    <w:rsid w:val="00C80ABA"/>
    <w:rsid w:val="00C80BDE"/>
    <w:rsid w:val="00C80BF8"/>
    <w:rsid w:val="00C80D08"/>
    <w:rsid w:val="00C80E55"/>
    <w:rsid w:val="00C80EEB"/>
    <w:rsid w:val="00C80FE6"/>
    <w:rsid w:val="00C8107E"/>
    <w:rsid w:val="00C811FB"/>
    <w:rsid w:val="00C81726"/>
    <w:rsid w:val="00C818FE"/>
    <w:rsid w:val="00C81ED5"/>
    <w:rsid w:val="00C821D0"/>
    <w:rsid w:val="00C8250C"/>
    <w:rsid w:val="00C82BC2"/>
    <w:rsid w:val="00C82D99"/>
    <w:rsid w:val="00C82E85"/>
    <w:rsid w:val="00C82FEE"/>
    <w:rsid w:val="00C8306F"/>
    <w:rsid w:val="00C830A5"/>
    <w:rsid w:val="00C834DE"/>
    <w:rsid w:val="00C837F6"/>
    <w:rsid w:val="00C83846"/>
    <w:rsid w:val="00C83900"/>
    <w:rsid w:val="00C842C9"/>
    <w:rsid w:val="00C84478"/>
    <w:rsid w:val="00C845B1"/>
    <w:rsid w:val="00C84674"/>
    <w:rsid w:val="00C84B6E"/>
    <w:rsid w:val="00C852B0"/>
    <w:rsid w:val="00C85423"/>
    <w:rsid w:val="00C85906"/>
    <w:rsid w:val="00C85BB9"/>
    <w:rsid w:val="00C861BD"/>
    <w:rsid w:val="00C8697C"/>
    <w:rsid w:val="00C86BCC"/>
    <w:rsid w:val="00C86EA0"/>
    <w:rsid w:val="00C870AA"/>
    <w:rsid w:val="00C87315"/>
    <w:rsid w:val="00C8744B"/>
    <w:rsid w:val="00C875FE"/>
    <w:rsid w:val="00C87959"/>
    <w:rsid w:val="00C87A70"/>
    <w:rsid w:val="00C901E0"/>
    <w:rsid w:val="00C90A91"/>
    <w:rsid w:val="00C9124E"/>
    <w:rsid w:val="00C9125E"/>
    <w:rsid w:val="00C91284"/>
    <w:rsid w:val="00C9188F"/>
    <w:rsid w:val="00C91C79"/>
    <w:rsid w:val="00C91DD7"/>
    <w:rsid w:val="00C91F45"/>
    <w:rsid w:val="00C926C9"/>
    <w:rsid w:val="00C92BA5"/>
    <w:rsid w:val="00C92C57"/>
    <w:rsid w:val="00C92F87"/>
    <w:rsid w:val="00C931C6"/>
    <w:rsid w:val="00C93366"/>
    <w:rsid w:val="00C93437"/>
    <w:rsid w:val="00C93462"/>
    <w:rsid w:val="00C934E3"/>
    <w:rsid w:val="00C93668"/>
    <w:rsid w:val="00C9377D"/>
    <w:rsid w:val="00C9378B"/>
    <w:rsid w:val="00C937B8"/>
    <w:rsid w:val="00C93846"/>
    <w:rsid w:val="00C93960"/>
    <w:rsid w:val="00C939F3"/>
    <w:rsid w:val="00C94056"/>
    <w:rsid w:val="00C9417E"/>
    <w:rsid w:val="00C9427A"/>
    <w:rsid w:val="00C947B8"/>
    <w:rsid w:val="00C94898"/>
    <w:rsid w:val="00C9491C"/>
    <w:rsid w:val="00C9496D"/>
    <w:rsid w:val="00C94A9C"/>
    <w:rsid w:val="00C94C20"/>
    <w:rsid w:val="00C94CA0"/>
    <w:rsid w:val="00C94E60"/>
    <w:rsid w:val="00C94F4D"/>
    <w:rsid w:val="00C94FE2"/>
    <w:rsid w:val="00C95297"/>
    <w:rsid w:val="00C9537F"/>
    <w:rsid w:val="00C95987"/>
    <w:rsid w:val="00C95A35"/>
    <w:rsid w:val="00C95ACB"/>
    <w:rsid w:val="00C95BF8"/>
    <w:rsid w:val="00C95DEF"/>
    <w:rsid w:val="00C966AE"/>
    <w:rsid w:val="00C967FE"/>
    <w:rsid w:val="00C96AF4"/>
    <w:rsid w:val="00C9706B"/>
    <w:rsid w:val="00C97092"/>
    <w:rsid w:val="00C971DB"/>
    <w:rsid w:val="00C97A52"/>
    <w:rsid w:val="00C97BB4"/>
    <w:rsid w:val="00C97F0E"/>
    <w:rsid w:val="00C97F43"/>
    <w:rsid w:val="00CA0208"/>
    <w:rsid w:val="00CA03E6"/>
    <w:rsid w:val="00CA0532"/>
    <w:rsid w:val="00CA098E"/>
    <w:rsid w:val="00CA0BA6"/>
    <w:rsid w:val="00CA125E"/>
    <w:rsid w:val="00CA14A0"/>
    <w:rsid w:val="00CA14C9"/>
    <w:rsid w:val="00CA1557"/>
    <w:rsid w:val="00CA1951"/>
    <w:rsid w:val="00CA19AF"/>
    <w:rsid w:val="00CA1BAB"/>
    <w:rsid w:val="00CA1CD8"/>
    <w:rsid w:val="00CA1CFB"/>
    <w:rsid w:val="00CA1D34"/>
    <w:rsid w:val="00CA1DFA"/>
    <w:rsid w:val="00CA26B9"/>
    <w:rsid w:val="00CA2BA8"/>
    <w:rsid w:val="00CA2E0D"/>
    <w:rsid w:val="00CA3086"/>
    <w:rsid w:val="00CA3196"/>
    <w:rsid w:val="00CA34C7"/>
    <w:rsid w:val="00CA34F3"/>
    <w:rsid w:val="00CA390A"/>
    <w:rsid w:val="00CA3DCA"/>
    <w:rsid w:val="00CA3E06"/>
    <w:rsid w:val="00CA3F31"/>
    <w:rsid w:val="00CA40CF"/>
    <w:rsid w:val="00CA4217"/>
    <w:rsid w:val="00CA42CE"/>
    <w:rsid w:val="00CA4B26"/>
    <w:rsid w:val="00CA4B66"/>
    <w:rsid w:val="00CA4CA6"/>
    <w:rsid w:val="00CA4DF0"/>
    <w:rsid w:val="00CA52F5"/>
    <w:rsid w:val="00CA55E8"/>
    <w:rsid w:val="00CA5BFE"/>
    <w:rsid w:val="00CA5E2C"/>
    <w:rsid w:val="00CA62A6"/>
    <w:rsid w:val="00CA66D6"/>
    <w:rsid w:val="00CA68A7"/>
    <w:rsid w:val="00CA6B2B"/>
    <w:rsid w:val="00CA6CD7"/>
    <w:rsid w:val="00CA6F3A"/>
    <w:rsid w:val="00CA70F9"/>
    <w:rsid w:val="00CA71D7"/>
    <w:rsid w:val="00CA7664"/>
    <w:rsid w:val="00CA77DB"/>
    <w:rsid w:val="00CB0318"/>
    <w:rsid w:val="00CB066F"/>
    <w:rsid w:val="00CB0AD7"/>
    <w:rsid w:val="00CB0B50"/>
    <w:rsid w:val="00CB0CE7"/>
    <w:rsid w:val="00CB0FCA"/>
    <w:rsid w:val="00CB135A"/>
    <w:rsid w:val="00CB1995"/>
    <w:rsid w:val="00CB1AA8"/>
    <w:rsid w:val="00CB1FAB"/>
    <w:rsid w:val="00CB2017"/>
    <w:rsid w:val="00CB22BB"/>
    <w:rsid w:val="00CB285E"/>
    <w:rsid w:val="00CB28EB"/>
    <w:rsid w:val="00CB2931"/>
    <w:rsid w:val="00CB2C31"/>
    <w:rsid w:val="00CB2E86"/>
    <w:rsid w:val="00CB3053"/>
    <w:rsid w:val="00CB3294"/>
    <w:rsid w:val="00CB35FE"/>
    <w:rsid w:val="00CB3CB6"/>
    <w:rsid w:val="00CB3D01"/>
    <w:rsid w:val="00CB4455"/>
    <w:rsid w:val="00CB4837"/>
    <w:rsid w:val="00CB4E0F"/>
    <w:rsid w:val="00CB5092"/>
    <w:rsid w:val="00CB5313"/>
    <w:rsid w:val="00CB5531"/>
    <w:rsid w:val="00CB5696"/>
    <w:rsid w:val="00CB58EB"/>
    <w:rsid w:val="00CB590B"/>
    <w:rsid w:val="00CB5920"/>
    <w:rsid w:val="00CB5CF0"/>
    <w:rsid w:val="00CB6128"/>
    <w:rsid w:val="00CB64CC"/>
    <w:rsid w:val="00CB6C6F"/>
    <w:rsid w:val="00CB6D44"/>
    <w:rsid w:val="00CB707B"/>
    <w:rsid w:val="00CB730C"/>
    <w:rsid w:val="00CB746A"/>
    <w:rsid w:val="00CB74A2"/>
    <w:rsid w:val="00CB7579"/>
    <w:rsid w:val="00CB7807"/>
    <w:rsid w:val="00CB7A72"/>
    <w:rsid w:val="00CB7CE1"/>
    <w:rsid w:val="00CB7EED"/>
    <w:rsid w:val="00CB7F4C"/>
    <w:rsid w:val="00CB7FBA"/>
    <w:rsid w:val="00CC04C4"/>
    <w:rsid w:val="00CC04D0"/>
    <w:rsid w:val="00CC0703"/>
    <w:rsid w:val="00CC0BEE"/>
    <w:rsid w:val="00CC13E4"/>
    <w:rsid w:val="00CC1455"/>
    <w:rsid w:val="00CC14E5"/>
    <w:rsid w:val="00CC19AC"/>
    <w:rsid w:val="00CC1AAA"/>
    <w:rsid w:val="00CC1F8F"/>
    <w:rsid w:val="00CC22BB"/>
    <w:rsid w:val="00CC245E"/>
    <w:rsid w:val="00CC25A7"/>
    <w:rsid w:val="00CC27B9"/>
    <w:rsid w:val="00CC2A2A"/>
    <w:rsid w:val="00CC2D44"/>
    <w:rsid w:val="00CC2D74"/>
    <w:rsid w:val="00CC32A3"/>
    <w:rsid w:val="00CC3783"/>
    <w:rsid w:val="00CC38BA"/>
    <w:rsid w:val="00CC4054"/>
    <w:rsid w:val="00CC42A1"/>
    <w:rsid w:val="00CC4342"/>
    <w:rsid w:val="00CC4381"/>
    <w:rsid w:val="00CC43D6"/>
    <w:rsid w:val="00CC43F4"/>
    <w:rsid w:val="00CC44A5"/>
    <w:rsid w:val="00CC47E8"/>
    <w:rsid w:val="00CC4D2D"/>
    <w:rsid w:val="00CC4F10"/>
    <w:rsid w:val="00CC5547"/>
    <w:rsid w:val="00CC571F"/>
    <w:rsid w:val="00CC5CD3"/>
    <w:rsid w:val="00CC5D3F"/>
    <w:rsid w:val="00CC5E1B"/>
    <w:rsid w:val="00CC5E42"/>
    <w:rsid w:val="00CC5E7B"/>
    <w:rsid w:val="00CC5E7E"/>
    <w:rsid w:val="00CC608D"/>
    <w:rsid w:val="00CC6335"/>
    <w:rsid w:val="00CC6481"/>
    <w:rsid w:val="00CC64F6"/>
    <w:rsid w:val="00CC668D"/>
    <w:rsid w:val="00CC66DD"/>
    <w:rsid w:val="00CC69AB"/>
    <w:rsid w:val="00CC6C79"/>
    <w:rsid w:val="00CC6D99"/>
    <w:rsid w:val="00CC6E55"/>
    <w:rsid w:val="00CC7023"/>
    <w:rsid w:val="00CC75F7"/>
    <w:rsid w:val="00CC780A"/>
    <w:rsid w:val="00CC7A26"/>
    <w:rsid w:val="00CC7B5B"/>
    <w:rsid w:val="00CC7CD9"/>
    <w:rsid w:val="00CC7D08"/>
    <w:rsid w:val="00CC7DF6"/>
    <w:rsid w:val="00CC7F36"/>
    <w:rsid w:val="00CD0409"/>
    <w:rsid w:val="00CD07AE"/>
    <w:rsid w:val="00CD08A0"/>
    <w:rsid w:val="00CD1021"/>
    <w:rsid w:val="00CD1353"/>
    <w:rsid w:val="00CD136F"/>
    <w:rsid w:val="00CD174A"/>
    <w:rsid w:val="00CD1B7C"/>
    <w:rsid w:val="00CD1BD3"/>
    <w:rsid w:val="00CD1CED"/>
    <w:rsid w:val="00CD209B"/>
    <w:rsid w:val="00CD24D4"/>
    <w:rsid w:val="00CD28F7"/>
    <w:rsid w:val="00CD2A2D"/>
    <w:rsid w:val="00CD2C37"/>
    <w:rsid w:val="00CD2C38"/>
    <w:rsid w:val="00CD2C6F"/>
    <w:rsid w:val="00CD31CC"/>
    <w:rsid w:val="00CD322F"/>
    <w:rsid w:val="00CD3311"/>
    <w:rsid w:val="00CD33DF"/>
    <w:rsid w:val="00CD356E"/>
    <w:rsid w:val="00CD36F9"/>
    <w:rsid w:val="00CD38C3"/>
    <w:rsid w:val="00CD3CE3"/>
    <w:rsid w:val="00CD3D50"/>
    <w:rsid w:val="00CD4342"/>
    <w:rsid w:val="00CD4488"/>
    <w:rsid w:val="00CD4C14"/>
    <w:rsid w:val="00CD5709"/>
    <w:rsid w:val="00CD5A55"/>
    <w:rsid w:val="00CD6113"/>
    <w:rsid w:val="00CD6163"/>
    <w:rsid w:val="00CD623D"/>
    <w:rsid w:val="00CD624D"/>
    <w:rsid w:val="00CD6274"/>
    <w:rsid w:val="00CD6357"/>
    <w:rsid w:val="00CD6634"/>
    <w:rsid w:val="00CD6F27"/>
    <w:rsid w:val="00CD72AC"/>
    <w:rsid w:val="00CD7473"/>
    <w:rsid w:val="00CD750F"/>
    <w:rsid w:val="00CD7827"/>
    <w:rsid w:val="00CD78E0"/>
    <w:rsid w:val="00CD7C32"/>
    <w:rsid w:val="00CD7D57"/>
    <w:rsid w:val="00CD7FA6"/>
    <w:rsid w:val="00CE00DE"/>
    <w:rsid w:val="00CE0542"/>
    <w:rsid w:val="00CE05BA"/>
    <w:rsid w:val="00CE0E6F"/>
    <w:rsid w:val="00CE0EA2"/>
    <w:rsid w:val="00CE0F07"/>
    <w:rsid w:val="00CE1139"/>
    <w:rsid w:val="00CE1181"/>
    <w:rsid w:val="00CE1251"/>
    <w:rsid w:val="00CE1601"/>
    <w:rsid w:val="00CE19E3"/>
    <w:rsid w:val="00CE1C67"/>
    <w:rsid w:val="00CE1D3B"/>
    <w:rsid w:val="00CE1F4C"/>
    <w:rsid w:val="00CE25F0"/>
    <w:rsid w:val="00CE2616"/>
    <w:rsid w:val="00CE2795"/>
    <w:rsid w:val="00CE2829"/>
    <w:rsid w:val="00CE2AD3"/>
    <w:rsid w:val="00CE3074"/>
    <w:rsid w:val="00CE347C"/>
    <w:rsid w:val="00CE366F"/>
    <w:rsid w:val="00CE3ABA"/>
    <w:rsid w:val="00CE3B6F"/>
    <w:rsid w:val="00CE3CCD"/>
    <w:rsid w:val="00CE3F6E"/>
    <w:rsid w:val="00CE41D9"/>
    <w:rsid w:val="00CE47E4"/>
    <w:rsid w:val="00CE498C"/>
    <w:rsid w:val="00CE4B14"/>
    <w:rsid w:val="00CE513C"/>
    <w:rsid w:val="00CE580B"/>
    <w:rsid w:val="00CE5922"/>
    <w:rsid w:val="00CE6C45"/>
    <w:rsid w:val="00CE6E9F"/>
    <w:rsid w:val="00CE77F7"/>
    <w:rsid w:val="00CE7C19"/>
    <w:rsid w:val="00CE7C9B"/>
    <w:rsid w:val="00CE7F1F"/>
    <w:rsid w:val="00CE7F84"/>
    <w:rsid w:val="00CF06E9"/>
    <w:rsid w:val="00CF0BBC"/>
    <w:rsid w:val="00CF0C65"/>
    <w:rsid w:val="00CF0DBC"/>
    <w:rsid w:val="00CF0DEF"/>
    <w:rsid w:val="00CF12B2"/>
    <w:rsid w:val="00CF1517"/>
    <w:rsid w:val="00CF16CA"/>
    <w:rsid w:val="00CF1840"/>
    <w:rsid w:val="00CF1845"/>
    <w:rsid w:val="00CF191E"/>
    <w:rsid w:val="00CF1FB9"/>
    <w:rsid w:val="00CF2192"/>
    <w:rsid w:val="00CF229A"/>
    <w:rsid w:val="00CF2549"/>
    <w:rsid w:val="00CF27EA"/>
    <w:rsid w:val="00CF29D6"/>
    <w:rsid w:val="00CF2A76"/>
    <w:rsid w:val="00CF2BFD"/>
    <w:rsid w:val="00CF2C08"/>
    <w:rsid w:val="00CF3082"/>
    <w:rsid w:val="00CF3551"/>
    <w:rsid w:val="00CF35A8"/>
    <w:rsid w:val="00CF44C6"/>
    <w:rsid w:val="00CF47D6"/>
    <w:rsid w:val="00CF49A2"/>
    <w:rsid w:val="00CF540B"/>
    <w:rsid w:val="00CF547E"/>
    <w:rsid w:val="00CF549A"/>
    <w:rsid w:val="00CF5CC6"/>
    <w:rsid w:val="00CF5F34"/>
    <w:rsid w:val="00CF5F6A"/>
    <w:rsid w:val="00CF5FD2"/>
    <w:rsid w:val="00CF6870"/>
    <w:rsid w:val="00CF6A9A"/>
    <w:rsid w:val="00CF6AC8"/>
    <w:rsid w:val="00CF6FDA"/>
    <w:rsid w:val="00CF7176"/>
    <w:rsid w:val="00CF7514"/>
    <w:rsid w:val="00CF759E"/>
    <w:rsid w:val="00CF76A8"/>
    <w:rsid w:val="00CF774E"/>
    <w:rsid w:val="00CF7CE0"/>
    <w:rsid w:val="00D004F1"/>
    <w:rsid w:val="00D00565"/>
    <w:rsid w:val="00D0056D"/>
    <w:rsid w:val="00D00B3D"/>
    <w:rsid w:val="00D00DBA"/>
    <w:rsid w:val="00D015F1"/>
    <w:rsid w:val="00D01820"/>
    <w:rsid w:val="00D01B39"/>
    <w:rsid w:val="00D01C5A"/>
    <w:rsid w:val="00D020C6"/>
    <w:rsid w:val="00D02407"/>
    <w:rsid w:val="00D025A8"/>
    <w:rsid w:val="00D02CF1"/>
    <w:rsid w:val="00D02D69"/>
    <w:rsid w:val="00D0416B"/>
    <w:rsid w:val="00D041FA"/>
    <w:rsid w:val="00D04341"/>
    <w:rsid w:val="00D04841"/>
    <w:rsid w:val="00D04C21"/>
    <w:rsid w:val="00D0540C"/>
    <w:rsid w:val="00D05423"/>
    <w:rsid w:val="00D056E4"/>
    <w:rsid w:val="00D05791"/>
    <w:rsid w:val="00D0599E"/>
    <w:rsid w:val="00D05A0C"/>
    <w:rsid w:val="00D05B3B"/>
    <w:rsid w:val="00D05C70"/>
    <w:rsid w:val="00D05D39"/>
    <w:rsid w:val="00D061C1"/>
    <w:rsid w:val="00D0635A"/>
    <w:rsid w:val="00D068FA"/>
    <w:rsid w:val="00D0696E"/>
    <w:rsid w:val="00D0699B"/>
    <w:rsid w:val="00D06E41"/>
    <w:rsid w:val="00D07049"/>
    <w:rsid w:val="00D0715A"/>
    <w:rsid w:val="00D0787B"/>
    <w:rsid w:val="00D07893"/>
    <w:rsid w:val="00D07F61"/>
    <w:rsid w:val="00D101B5"/>
    <w:rsid w:val="00D10444"/>
    <w:rsid w:val="00D1072F"/>
    <w:rsid w:val="00D1089D"/>
    <w:rsid w:val="00D10BAD"/>
    <w:rsid w:val="00D10C2E"/>
    <w:rsid w:val="00D10CB6"/>
    <w:rsid w:val="00D111CE"/>
    <w:rsid w:val="00D117C7"/>
    <w:rsid w:val="00D11B03"/>
    <w:rsid w:val="00D11E78"/>
    <w:rsid w:val="00D12013"/>
    <w:rsid w:val="00D120F2"/>
    <w:rsid w:val="00D12153"/>
    <w:rsid w:val="00D121B0"/>
    <w:rsid w:val="00D12A4E"/>
    <w:rsid w:val="00D12FF0"/>
    <w:rsid w:val="00D13310"/>
    <w:rsid w:val="00D13446"/>
    <w:rsid w:val="00D1370C"/>
    <w:rsid w:val="00D13831"/>
    <w:rsid w:val="00D13AF3"/>
    <w:rsid w:val="00D13E1B"/>
    <w:rsid w:val="00D140D2"/>
    <w:rsid w:val="00D14189"/>
    <w:rsid w:val="00D14356"/>
    <w:rsid w:val="00D14521"/>
    <w:rsid w:val="00D14848"/>
    <w:rsid w:val="00D14ABC"/>
    <w:rsid w:val="00D14AF5"/>
    <w:rsid w:val="00D14CF7"/>
    <w:rsid w:val="00D15110"/>
    <w:rsid w:val="00D151D3"/>
    <w:rsid w:val="00D15817"/>
    <w:rsid w:val="00D15C77"/>
    <w:rsid w:val="00D15C83"/>
    <w:rsid w:val="00D15EEE"/>
    <w:rsid w:val="00D165A7"/>
    <w:rsid w:val="00D165AD"/>
    <w:rsid w:val="00D16841"/>
    <w:rsid w:val="00D169A1"/>
    <w:rsid w:val="00D16E24"/>
    <w:rsid w:val="00D16E55"/>
    <w:rsid w:val="00D170CC"/>
    <w:rsid w:val="00D171DB"/>
    <w:rsid w:val="00D1733E"/>
    <w:rsid w:val="00D17349"/>
    <w:rsid w:val="00D1792C"/>
    <w:rsid w:val="00D17B86"/>
    <w:rsid w:val="00D17D71"/>
    <w:rsid w:val="00D17DB2"/>
    <w:rsid w:val="00D200E0"/>
    <w:rsid w:val="00D201D2"/>
    <w:rsid w:val="00D2040E"/>
    <w:rsid w:val="00D2066D"/>
    <w:rsid w:val="00D20770"/>
    <w:rsid w:val="00D2078F"/>
    <w:rsid w:val="00D210B4"/>
    <w:rsid w:val="00D211B3"/>
    <w:rsid w:val="00D2160C"/>
    <w:rsid w:val="00D216AA"/>
    <w:rsid w:val="00D2184E"/>
    <w:rsid w:val="00D21C6A"/>
    <w:rsid w:val="00D21D64"/>
    <w:rsid w:val="00D21E78"/>
    <w:rsid w:val="00D22425"/>
    <w:rsid w:val="00D229C6"/>
    <w:rsid w:val="00D22B3B"/>
    <w:rsid w:val="00D22CF9"/>
    <w:rsid w:val="00D22FA0"/>
    <w:rsid w:val="00D230FA"/>
    <w:rsid w:val="00D23161"/>
    <w:rsid w:val="00D232B7"/>
    <w:rsid w:val="00D233DD"/>
    <w:rsid w:val="00D237FA"/>
    <w:rsid w:val="00D239D7"/>
    <w:rsid w:val="00D23C00"/>
    <w:rsid w:val="00D24109"/>
    <w:rsid w:val="00D248BD"/>
    <w:rsid w:val="00D24A2F"/>
    <w:rsid w:val="00D25291"/>
    <w:rsid w:val="00D2579E"/>
    <w:rsid w:val="00D257AB"/>
    <w:rsid w:val="00D259CA"/>
    <w:rsid w:val="00D26911"/>
    <w:rsid w:val="00D269E4"/>
    <w:rsid w:val="00D269F9"/>
    <w:rsid w:val="00D26D3C"/>
    <w:rsid w:val="00D272BB"/>
    <w:rsid w:val="00D2753B"/>
    <w:rsid w:val="00D27C2F"/>
    <w:rsid w:val="00D27D25"/>
    <w:rsid w:val="00D27F1C"/>
    <w:rsid w:val="00D3040F"/>
    <w:rsid w:val="00D3043F"/>
    <w:rsid w:val="00D3094F"/>
    <w:rsid w:val="00D30980"/>
    <w:rsid w:val="00D30B3F"/>
    <w:rsid w:val="00D30E5E"/>
    <w:rsid w:val="00D3109C"/>
    <w:rsid w:val="00D31222"/>
    <w:rsid w:val="00D31367"/>
    <w:rsid w:val="00D31394"/>
    <w:rsid w:val="00D319B6"/>
    <w:rsid w:val="00D31B37"/>
    <w:rsid w:val="00D31DEE"/>
    <w:rsid w:val="00D322BA"/>
    <w:rsid w:val="00D323B6"/>
    <w:rsid w:val="00D325CC"/>
    <w:rsid w:val="00D3267C"/>
    <w:rsid w:val="00D328AF"/>
    <w:rsid w:val="00D3294E"/>
    <w:rsid w:val="00D32BB1"/>
    <w:rsid w:val="00D3320B"/>
    <w:rsid w:val="00D332A6"/>
    <w:rsid w:val="00D33527"/>
    <w:rsid w:val="00D335CD"/>
    <w:rsid w:val="00D3375B"/>
    <w:rsid w:val="00D33D6F"/>
    <w:rsid w:val="00D344FB"/>
    <w:rsid w:val="00D34973"/>
    <w:rsid w:val="00D34B53"/>
    <w:rsid w:val="00D34F18"/>
    <w:rsid w:val="00D35515"/>
    <w:rsid w:val="00D35F07"/>
    <w:rsid w:val="00D361E5"/>
    <w:rsid w:val="00D36347"/>
    <w:rsid w:val="00D3636B"/>
    <w:rsid w:val="00D365BE"/>
    <w:rsid w:val="00D36880"/>
    <w:rsid w:val="00D36A57"/>
    <w:rsid w:val="00D36BA0"/>
    <w:rsid w:val="00D36BAF"/>
    <w:rsid w:val="00D36BE6"/>
    <w:rsid w:val="00D36D52"/>
    <w:rsid w:val="00D36DCD"/>
    <w:rsid w:val="00D37020"/>
    <w:rsid w:val="00D3715D"/>
    <w:rsid w:val="00D374A0"/>
    <w:rsid w:val="00D37F78"/>
    <w:rsid w:val="00D37FD8"/>
    <w:rsid w:val="00D37FDB"/>
    <w:rsid w:val="00D4023A"/>
    <w:rsid w:val="00D406D3"/>
    <w:rsid w:val="00D40745"/>
    <w:rsid w:val="00D407E5"/>
    <w:rsid w:val="00D40E4A"/>
    <w:rsid w:val="00D41026"/>
    <w:rsid w:val="00D410DC"/>
    <w:rsid w:val="00D4118A"/>
    <w:rsid w:val="00D41227"/>
    <w:rsid w:val="00D4140D"/>
    <w:rsid w:val="00D416C8"/>
    <w:rsid w:val="00D41838"/>
    <w:rsid w:val="00D4188A"/>
    <w:rsid w:val="00D418A6"/>
    <w:rsid w:val="00D41975"/>
    <w:rsid w:val="00D41B86"/>
    <w:rsid w:val="00D41BB9"/>
    <w:rsid w:val="00D41E62"/>
    <w:rsid w:val="00D41F17"/>
    <w:rsid w:val="00D42439"/>
    <w:rsid w:val="00D4269A"/>
    <w:rsid w:val="00D429E7"/>
    <w:rsid w:val="00D42A97"/>
    <w:rsid w:val="00D42FAB"/>
    <w:rsid w:val="00D4303C"/>
    <w:rsid w:val="00D4316B"/>
    <w:rsid w:val="00D43330"/>
    <w:rsid w:val="00D433D0"/>
    <w:rsid w:val="00D43684"/>
    <w:rsid w:val="00D437BE"/>
    <w:rsid w:val="00D43FC8"/>
    <w:rsid w:val="00D4401C"/>
    <w:rsid w:val="00D440E3"/>
    <w:rsid w:val="00D4420F"/>
    <w:rsid w:val="00D4422F"/>
    <w:rsid w:val="00D4437C"/>
    <w:rsid w:val="00D445D8"/>
    <w:rsid w:val="00D44668"/>
    <w:rsid w:val="00D447AF"/>
    <w:rsid w:val="00D44973"/>
    <w:rsid w:val="00D449DC"/>
    <w:rsid w:val="00D44A56"/>
    <w:rsid w:val="00D44CAE"/>
    <w:rsid w:val="00D450F7"/>
    <w:rsid w:val="00D4527C"/>
    <w:rsid w:val="00D454B4"/>
    <w:rsid w:val="00D457D3"/>
    <w:rsid w:val="00D45D57"/>
    <w:rsid w:val="00D45E6D"/>
    <w:rsid w:val="00D460D9"/>
    <w:rsid w:val="00D4684C"/>
    <w:rsid w:val="00D46BCD"/>
    <w:rsid w:val="00D46E95"/>
    <w:rsid w:val="00D4711F"/>
    <w:rsid w:val="00D471AA"/>
    <w:rsid w:val="00D47575"/>
    <w:rsid w:val="00D47664"/>
    <w:rsid w:val="00D47858"/>
    <w:rsid w:val="00D47906"/>
    <w:rsid w:val="00D47CAF"/>
    <w:rsid w:val="00D47ED2"/>
    <w:rsid w:val="00D47F2D"/>
    <w:rsid w:val="00D50071"/>
    <w:rsid w:val="00D502B3"/>
    <w:rsid w:val="00D50393"/>
    <w:rsid w:val="00D50749"/>
    <w:rsid w:val="00D509DD"/>
    <w:rsid w:val="00D50A25"/>
    <w:rsid w:val="00D50A59"/>
    <w:rsid w:val="00D50E18"/>
    <w:rsid w:val="00D50E8C"/>
    <w:rsid w:val="00D5182B"/>
    <w:rsid w:val="00D518A2"/>
    <w:rsid w:val="00D51A82"/>
    <w:rsid w:val="00D51C01"/>
    <w:rsid w:val="00D51F9E"/>
    <w:rsid w:val="00D51FD9"/>
    <w:rsid w:val="00D52017"/>
    <w:rsid w:val="00D52393"/>
    <w:rsid w:val="00D52590"/>
    <w:rsid w:val="00D527BD"/>
    <w:rsid w:val="00D52A06"/>
    <w:rsid w:val="00D53136"/>
    <w:rsid w:val="00D5314C"/>
    <w:rsid w:val="00D5378A"/>
    <w:rsid w:val="00D53AE8"/>
    <w:rsid w:val="00D53AFE"/>
    <w:rsid w:val="00D53F5F"/>
    <w:rsid w:val="00D54174"/>
    <w:rsid w:val="00D541A4"/>
    <w:rsid w:val="00D542FE"/>
    <w:rsid w:val="00D547A1"/>
    <w:rsid w:val="00D548D6"/>
    <w:rsid w:val="00D54DE1"/>
    <w:rsid w:val="00D553EB"/>
    <w:rsid w:val="00D55480"/>
    <w:rsid w:val="00D55B9D"/>
    <w:rsid w:val="00D55F74"/>
    <w:rsid w:val="00D56116"/>
    <w:rsid w:val="00D5638C"/>
    <w:rsid w:val="00D56405"/>
    <w:rsid w:val="00D564DA"/>
    <w:rsid w:val="00D56731"/>
    <w:rsid w:val="00D57103"/>
    <w:rsid w:val="00D57161"/>
    <w:rsid w:val="00D57486"/>
    <w:rsid w:val="00D57514"/>
    <w:rsid w:val="00D577B4"/>
    <w:rsid w:val="00D5780D"/>
    <w:rsid w:val="00D57877"/>
    <w:rsid w:val="00D578FD"/>
    <w:rsid w:val="00D5793B"/>
    <w:rsid w:val="00D57A52"/>
    <w:rsid w:val="00D600A9"/>
    <w:rsid w:val="00D60284"/>
    <w:rsid w:val="00D60A09"/>
    <w:rsid w:val="00D60B61"/>
    <w:rsid w:val="00D60CD4"/>
    <w:rsid w:val="00D60EDE"/>
    <w:rsid w:val="00D6128E"/>
    <w:rsid w:val="00D6133F"/>
    <w:rsid w:val="00D6156D"/>
    <w:rsid w:val="00D61B50"/>
    <w:rsid w:val="00D6205F"/>
    <w:rsid w:val="00D620EF"/>
    <w:rsid w:val="00D62291"/>
    <w:rsid w:val="00D6246B"/>
    <w:rsid w:val="00D62780"/>
    <w:rsid w:val="00D6298F"/>
    <w:rsid w:val="00D6301B"/>
    <w:rsid w:val="00D63037"/>
    <w:rsid w:val="00D63250"/>
    <w:rsid w:val="00D634AD"/>
    <w:rsid w:val="00D636C5"/>
    <w:rsid w:val="00D63C75"/>
    <w:rsid w:val="00D6480A"/>
    <w:rsid w:val="00D6483B"/>
    <w:rsid w:val="00D64B59"/>
    <w:rsid w:val="00D64C3D"/>
    <w:rsid w:val="00D64D2B"/>
    <w:rsid w:val="00D64F7D"/>
    <w:rsid w:val="00D6531B"/>
    <w:rsid w:val="00D653A4"/>
    <w:rsid w:val="00D6561E"/>
    <w:rsid w:val="00D659FF"/>
    <w:rsid w:val="00D65EB4"/>
    <w:rsid w:val="00D66054"/>
    <w:rsid w:val="00D66395"/>
    <w:rsid w:val="00D66C0F"/>
    <w:rsid w:val="00D67168"/>
    <w:rsid w:val="00D671CC"/>
    <w:rsid w:val="00D672A0"/>
    <w:rsid w:val="00D6791E"/>
    <w:rsid w:val="00D67958"/>
    <w:rsid w:val="00D67C1B"/>
    <w:rsid w:val="00D67EC2"/>
    <w:rsid w:val="00D67F5A"/>
    <w:rsid w:val="00D70166"/>
    <w:rsid w:val="00D70313"/>
    <w:rsid w:val="00D704B4"/>
    <w:rsid w:val="00D7050B"/>
    <w:rsid w:val="00D7071E"/>
    <w:rsid w:val="00D709BE"/>
    <w:rsid w:val="00D70D23"/>
    <w:rsid w:val="00D70F95"/>
    <w:rsid w:val="00D70FDD"/>
    <w:rsid w:val="00D7104C"/>
    <w:rsid w:val="00D71290"/>
    <w:rsid w:val="00D712B2"/>
    <w:rsid w:val="00D7147D"/>
    <w:rsid w:val="00D71480"/>
    <w:rsid w:val="00D71632"/>
    <w:rsid w:val="00D718FC"/>
    <w:rsid w:val="00D71CC8"/>
    <w:rsid w:val="00D71E18"/>
    <w:rsid w:val="00D71EA9"/>
    <w:rsid w:val="00D72001"/>
    <w:rsid w:val="00D72067"/>
    <w:rsid w:val="00D72C3A"/>
    <w:rsid w:val="00D72D77"/>
    <w:rsid w:val="00D72DD3"/>
    <w:rsid w:val="00D7350B"/>
    <w:rsid w:val="00D73544"/>
    <w:rsid w:val="00D73C5D"/>
    <w:rsid w:val="00D73D76"/>
    <w:rsid w:val="00D74144"/>
    <w:rsid w:val="00D7422A"/>
    <w:rsid w:val="00D7440B"/>
    <w:rsid w:val="00D746D0"/>
    <w:rsid w:val="00D74D0E"/>
    <w:rsid w:val="00D74E01"/>
    <w:rsid w:val="00D751BD"/>
    <w:rsid w:val="00D7525B"/>
    <w:rsid w:val="00D755E9"/>
    <w:rsid w:val="00D756D7"/>
    <w:rsid w:val="00D758F5"/>
    <w:rsid w:val="00D75AAD"/>
    <w:rsid w:val="00D75F6E"/>
    <w:rsid w:val="00D7616B"/>
    <w:rsid w:val="00D76320"/>
    <w:rsid w:val="00D764A9"/>
    <w:rsid w:val="00D764B1"/>
    <w:rsid w:val="00D765C4"/>
    <w:rsid w:val="00D76672"/>
    <w:rsid w:val="00D76794"/>
    <w:rsid w:val="00D76878"/>
    <w:rsid w:val="00D76BFD"/>
    <w:rsid w:val="00D773B0"/>
    <w:rsid w:val="00D7797E"/>
    <w:rsid w:val="00D77D1F"/>
    <w:rsid w:val="00D77E88"/>
    <w:rsid w:val="00D80036"/>
    <w:rsid w:val="00D800F8"/>
    <w:rsid w:val="00D8024A"/>
    <w:rsid w:val="00D803AF"/>
    <w:rsid w:val="00D8058C"/>
    <w:rsid w:val="00D8085E"/>
    <w:rsid w:val="00D809F1"/>
    <w:rsid w:val="00D80A57"/>
    <w:rsid w:val="00D80B1E"/>
    <w:rsid w:val="00D80D66"/>
    <w:rsid w:val="00D8113C"/>
    <w:rsid w:val="00D814CC"/>
    <w:rsid w:val="00D81AE0"/>
    <w:rsid w:val="00D81D6E"/>
    <w:rsid w:val="00D81EF5"/>
    <w:rsid w:val="00D81F28"/>
    <w:rsid w:val="00D822BD"/>
    <w:rsid w:val="00D827D2"/>
    <w:rsid w:val="00D82867"/>
    <w:rsid w:val="00D829D5"/>
    <w:rsid w:val="00D82D60"/>
    <w:rsid w:val="00D82F79"/>
    <w:rsid w:val="00D830A9"/>
    <w:rsid w:val="00D83AFA"/>
    <w:rsid w:val="00D83C0D"/>
    <w:rsid w:val="00D84141"/>
    <w:rsid w:val="00D84384"/>
    <w:rsid w:val="00D84385"/>
    <w:rsid w:val="00D845A1"/>
    <w:rsid w:val="00D8473D"/>
    <w:rsid w:val="00D848AD"/>
    <w:rsid w:val="00D84971"/>
    <w:rsid w:val="00D850BD"/>
    <w:rsid w:val="00D851F2"/>
    <w:rsid w:val="00D854EC"/>
    <w:rsid w:val="00D85597"/>
    <w:rsid w:val="00D855E4"/>
    <w:rsid w:val="00D856C4"/>
    <w:rsid w:val="00D85838"/>
    <w:rsid w:val="00D85A3E"/>
    <w:rsid w:val="00D85AFE"/>
    <w:rsid w:val="00D8629C"/>
    <w:rsid w:val="00D8645A"/>
    <w:rsid w:val="00D86583"/>
    <w:rsid w:val="00D86836"/>
    <w:rsid w:val="00D8698A"/>
    <w:rsid w:val="00D86CEF"/>
    <w:rsid w:val="00D86EE8"/>
    <w:rsid w:val="00D87014"/>
    <w:rsid w:val="00D872BF"/>
    <w:rsid w:val="00D87BA3"/>
    <w:rsid w:val="00D87EE5"/>
    <w:rsid w:val="00D90307"/>
    <w:rsid w:val="00D9047A"/>
    <w:rsid w:val="00D9074F"/>
    <w:rsid w:val="00D907D4"/>
    <w:rsid w:val="00D90808"/>
    <w:rsid w:val="00D90ABA"/>
    <w:rsid w:val="00D90E64"/>
    <w:rsid w:val="00D91449"/>
    <w:rsid w:val="00D9174D"/>
    <w:rsid w:val="00D918BB"/>
    <w:rsid w:val="00D91B0D"/>
    <w:rsid w:val="00D91B12"/>
    <w:rsid w:val="00D91B69"/>
    <w:rsid w:val="00D91E01"/>
    <w:rsid w:val="00D9212F"/>
    <w:rsid w:val="00D924BB"/>
    <w:rsid w:val="00D92695"/>
    <w:rsid w:val="00D9275E"/>
    <w:rsid w:val="00D93089"/>
    <w:rsid w:val="00D931DE"/>
    <w:rsid w:val="00D93636"/>
    <w:rsid w:val="00D9438F"/>
    <w:rsid w:val="00D9482C"/>
    <w:rsid w:val="00D948F4"/>
    <w:rsid w:val="00D949C3"/>
    <w:rsid w:val="00D94B99"/>
    <w:rsid w:val="00D9504C"/>
    <w:rsid w:val="00D95160"/>
    <w:rsid w:val="00D9556D"/>
    <w:rsid w:val="00D95961"/>
    <w:rsid w:val="00D95982"/>
    <w:rsid w:val="00D959B4"/>
    <w:rsid w:val="00D95B61"/>
    <w:rsid w:val="00D95BAE"/>
    <w:rsid w:val="00D96707"/>
    <w:rsid w:val="00D9671D"/>
    <w:rsid w:val="00D96897"/>
    <w:rsid w:val="00D96CC3"/>
    <w:rsid w:val="00D974DF"/>
    <w:rsid w:val="00D97526"/>
    <w:rsid w:val="00D97768"/>
    <w:rsid w:val="00D97B4F"/>
    <w:rsid w:val="00D97D31"/>
    <w:rsid w:val="00D97D7A"/>
    <w:rsid w:val="00D97DD9"/>
    <w:rsid w:val="00D97E30"/>
    <w:rsid w:val="00D97E76"/>
    <w:rsid w:val="00DA00C0"/>
    <w:rsid w:val="00DA00D0"/>
    <w:rsid w:val="00DA0413"/>
    <w:rsid w:val="00DA066C"/>
    <w:rsid w:val="00DA07B7"/>
    <w:rsid w:val="00DA097D"/>
    <w:rsid w:val="00DA0A9F"/>
    <w:rsid w:val="00DA0B93"/>
    <w:rsid w:val="00DA0BEA"/>
    <w:rsid w:val="00DA0F5B"/>
    <w:rsid w:val="00DA10FB"/>
    <w:rsid w:val="00DA1332"/>
    <w:rsid w:val="00DA1396"/>
    <w:rsid w:val="00DA16B0"/>
    <w:rsid w:val="00DA18BA"/>
    <w:rsid w:val="00DA1C02"/>
    <w:rsid w:val="00DA1C0A"/>
    <w:rsid w:val="00DA1C66"/>
    <w:rsid w:val="00DA2348"/>
    <w:rsid w:val="00DA2662"/>
    <w:rsid w:val="00DA281E"/>
    <w:rsid w:val="00DA29C8"/>
    <w:rsid w:val="00DA2B39"/>
    <w:rsid w:val="00DA2B98"/>
    <w:rsid w:val="00DA2D3A"/>
    <w:rsid w:val="00DA2DA4"/>
    <w:rsid w:val="00DA2EB3"/>
    <w:rsid w:val="00DA34D1"/>
    <w:rsid w:val="00DA378C"/>
    <w:rsid w:val="00DA39CA"/>
    <w:rsid w:val="00DA3DB7"/>
    <w:rsid w:val="00DA3ED2"/>
    <w:rsid w:val="00DA4150"/>
    <w:rsid w:val="00DA4155"/>
    <w:rsid w:val="00DA4382"/>
    <w:rsid w:val="00DA4532"/>
    <w:rsid w:val="00DA4545"/>
    <w:rsid w:val="00DA4A93"/>
    <w:rsid w:val="00DA4B1D"/>
    <w:rsid w:val="00DA4C6E"/>
    <w:rsid w:val="00DA4CA5"/>
    <w:rsid w:val="00DA5132"/>
    <w:rsid w:val="00DA5146"/>
    <w:rsid w:val="00DA5599"/>
    <w:rsid w:val="00DA568B"/>
    <w:rsid w:val="00DA5A9E"/>
    <w:rsid w:val="00DA5B42"/>
    <w:rsid w:val="00DA5EC8"/>
    <w:rsid w:val="00DA5FA9"/>
    <w:rsid w:val="00DA609D"/>
    <w:rsid w:val="00DA63C3"/>
    <w:rsid w:val="00DA65E4"/>
    <w:rsid w:val="00DA663B"/>
    <w:rsid w:val="00DA700E"/>
    <w:rsid w:val="00DA72B9"/>
    <w:rsid w:val="00DA74DA"/>
    <w:rsid w:val="00DA7537"/>
    <w:rsid w:val="00DA7B8C"/>
    <w:rsid w:val="00DA7EC4"/>
    <w:rsid w:val="00DB014D"/>
    <w:rsid w:val="00DB0236"/>
    <w:rsid w:val="00DB04CB"/>
    <w:rsid w:val="00DB06DB"/>
    <w:rsid w:val="00DB07CA"/>
    <w:rsid w:val="00DB0B59"/>
    <w:rsid w:val="00DB0F72"/>
    <w:rsid w:val="00DB0F93"/>
    <w:rsid w:val="00DB1185"/>
    <w:rsid w:val="00DB18CD"/>
    <w:rsid w:val="00DB196F"/>
    <w:rsid w:val="00DB1997"/>
    <w:rsid w:val="00DB1C8B"/>
    <w:rsid w:val="00DB1CD4"/>
    <w:rsid w:val="00DB1E18"/>
    <w:rsid w:val="00DB216E"/>
    <w:rsid w:val="00DB2877"/>
    <w:rsid w:val="00DB292F"/>
    <w:rsid w:val="00DB2984"/>
    <w:rsid w:val="00DB2A62"/>
    <w:rsid w:val="00DB2C50"/>
    <w:rsid w:val="00DB2D35"/>
    <w:rsid w:val="00DB36EF"/>
    <w:rsid w:val="00DB417C"/>
    <w:rsid w:val="00DB426C"/>
    <w:rsid w:val="00DB4569"/>
    <w:rsid w:val="00DB4724"/>
    <w:rsid w:val="00DB4948"/>
    <w:rsid w:val="00DB4BFB"/>
    <w:rsid w:val="00DB4D82"/>
    <w:rsid w:val="00DB4EF6"/>
    <w:rsid w:val="00DB4F58"/>
    <w:rsid w:val="00DB4F6F"/>
    <w:rsid w:val="00DB5395"/>
    <w:rsid w:val="00DB556D"/>
    <w:rsid w:val="00DB5790"/>
    <w:rsid w:val="00DB57A6"/>
    <w:rsid w:val="00DB588D"/>
    <w:rsid w:val="00DB5EA3"/>
    <w:rsid w:val="00DB5ED8"/>
    <w:rsid w:val="00DB6230"/>
    <w:rsid w:val="00DB64D7"/>
    <w:rsid w:val="00DB67F7"/>
    <w:rsid w:val="00DB68BC"/>
    <w:rsid w:val="00DB6AF3"/>
    <w:rsid w:val="00DB7007"/>
    <w:rsid w:val="00DB714E"/>
    <w:rsid w:val="00DB71C6"/>
    <w:rsid w:val="00DB7934"/>
    <w:rsid w:val="00DC0248"/>
    <w:rsid w:val="00DC040A"/>
    <w:rsid w:val="00DC0A14"/>
    <w:rsid w:val="00DC0C4B"/>
    <w:rsid w:val="00DC0F75"/>
    <w:rsid w:val="00DC1404"/>
    <w:rsid w:val="00DC145D"/>
    <w:rsid w:val="00DC1563"/>
    <w:rsid w:val="00DC156E"/>
    <w:rsid w:val="00DC168A"/>
    <w:rsid w:val="00DC1701"/>
    <w:rsid w:val="00DC1723"/>
    <w:rsid w:val="00DC18A2"/>
    <w:rsid w:val="00DC18E1"/>
    <w:rsid w:val="00DC19AD"/>
    <w:rsid w:val="00DC19FD"/>
    <w:rsid w:val="00DC1C78"/>
    <w:rsid w:val="00DC2100"/>
    <w:rsid w:val="00DC272E"/>
    <w:rsid w:val="00DC2989"/>
    <w:rsid w:val="00DC29C9"/>
    <w:rsid w:val="00DC2B1D"/>
    <w:rsid w:val="00DC2CB0"/>
    <w:rsid w:val="00DC3430"/>
    <w:rsid w:val="00DC383A"/>
    <w:rsid w:val="00DC39C2"/>
    <w:rsid w:val="00DC3A5B"/>
    <w:rsid w:val="00DC3BE4"/>
    <w:rsid w:val="00DC3D49"/>
    <w:rsid w:val="00DC3EB0"/>
    <w:rsid w:val="00DC3EE3"/>
    <w:rsid w:val="00DC3FD1"/>
    <w:rsid w:val="00DC4968"/>
    <w:rsid w:val="00DC4BCB"/>
    <w:rsid w:val="00DC4C18"/>
    <w:rsid w:val="00DC57E0"/>
    <w:rsid w:val="00DC5A5B"/>
    <w:rsid w:val="00DC5E39"/>
    <w:rsid w:val="00DC65E1"/>
    <w:rsid w:val="00DC664E"/>
    <w:rsid w:val="00DC67F9"/>
    <w:rsid w:val="00DC6E38"/>
    <w:rsid w:val="00DC783A"/>
    <w:rsid w:val="00DC7880"/>
    <w:rsid w:val="00DC78A7"/>
    <w:rsid w:val="00DC791B"/>
    <w:rsid w:val="00DC7D74"/>
    <w:rsid w:val="00DC7DBE"/>
    <w:rsid w:val="00DD00B5"/>
    <w:rsid w:val="00DD0426"/>
    <w:rsid w:val="00DD05BA"/>
    <w:rsid w:val="00DD060C"/>
    <w:rsid w:val="00DD0647"/>
    <w:rsid w:val="00DD0721"/>
    <w:rsid w:val="00DD0C55"/>
    <w:rsid w:val="00DD0E23"/>
    <w:rsid w:val="00DD0F21"/>
    <w:rsid w:val="00DD1CF3"/>
    <w:rsid w:val="00DD2277"/>
    <w:rsid w:val="00DD23B0"/>
    <w:rsid w:val="00DD258F"/>
    <w:rsid w:val="00DD2645"/>
    <w:rsid w:val="00DD28F2"/>
    <w:rsid w:val="00DD28F6"/>
    <w:rsid w:val="00DD2AA4"/>
    <w:rsid w:val="00DD2AC1"/>
    <w:rsid w:val="00DD2B66"/>
    <w:rsid w:val="00DD2CF5"/>
    <w:rsid w:val="00DD2D22"/>
    <w:rsid w:val="00DD2F5F"/>
    <w:rsid w:val="00DD3250"/>
    <w:rsid w:val="00DD348C"/>
    <w:rsid w:val="00DD34F8"/>
    <w:rsid w:val="00DD3521"/>
    <w:rsid w:val="00DD3592"/>
    <w:rsid w:val="00DD3745"/>
    <w:rsid w:val="00DD3794"/>
    <w:rsid w:val="00DD3973"/>
    <w:rsid w:val="00DD3E04"/>
    <w:rsid w:val="00DD4385"/>
    <w:rsid w:val="00DD445A"/>
    <w:rsid w:val="00DD4927"/>
    <w:rsid w:val="00DD4AD8"/>
    <w:rsid w:val="00DD4C0E"/>
    <w:rsid w:val="00DD4C58"/>
    <w:rsid w:val="00DD4DB2"/>
    <w:rsid w:val="00DD4F25"/>
    <w:rsid w:val="00DD536E"/>
    <w:rsid w:val="00DD5537"/>
    <w:rsid w:val="00DD5685"/>
    <w:rsid w:val="00DD592B"/>
    <w:rsid w:val="00DD63D4"/>
    <w:rsid w:val="00DD652D"/>
    <w:rsid w:val="00DD6534"/>
    <w:rsid w:val="00DD6BB8"/>
    <w:rsid w:val="00DD6C25"/>
    <w:rsid w:val="00DD6C34"/>
    <w:rsid w:val="00DD6CAF"/>
    <w:rsid w:val="00DD6EE6"/>
    <w:rsid w:val="00DD7158"/>
    <w:rsid w:val="00DD795B"/>
    <w:rsid w:val="00DD79B2"/>
    <w:rsid w:val="00DD7AB5"/>
    <w:rsid w:val="00DD7B03"/>
    <w:rsid w:val="00DD7BC7"/>
    <w:rsid w:val="00DD7CC1"/>
    <w:rsid w:val="00DD7D20"/>
    <w:rsid w:val="00DD7E23"/>
    <w:rsid w:val="00DD7FC7"/>
    <w:rsid w:val="00DE0819"/>
    <w:rsid w:val="00DE0A9D"/>
    <w:rsid w:val="00DE0F40"/>
    <w:rsid w:val="00DE0FAE"/>
    <w:rsid w:val="00DE1335"/>
    <w:rsid w:val="00DE13E1"/>
    <w:rsid w:val="00DE2B30"/>
    <w:rsid w:val="00DE2ECF"/>
    <w:rsid w:val="00DE329D"/>
    <w:rsid w:val="00DE3314"/>
    <w:rsid w:val="00DE349C"/>
    <w:rsid w:val="00DE3B36"/>
    <w:rsid w:val="00DE3DB8"/>
    <w:rsid w:val="00DE3EBE"/>
    <w:rsid w:val="00DE4005"/>
    <w:rsid w:val="00DE41F6"/>
    <w:rsid w:val="00DE446B"/>
    <w:rsid w:val="00DE4593"/>
    <w:rsid w:val="00DE4D0F"/>
    <w:rsid w:val="00DE4FB3"/>
    <w:rsid w:val="00DE52DB"/>
    <w:rsid w:val="00DE538F"/>
    <w:rsid w:val="00DE5463"/>
    <w:rsid w:val="00DE5503"/>
    <w:rsid w:val="00DE6039"/>
    <w:rsid w:val="00DE6483"/>
    <w:rsid w:val="00DE656C"/>
    <w:rsid w:val="00DE710F"/>
    <w:rsid w:val="00DE712D"/>
    <w:rsid w:val="00DE72EA"/>
    <w:rsid w:val="00DE73EC"/>
    <w:rsid w:val="00DE741E"/>
    <w:rsid w:val="00DE7512"/>
    <w:rsid w:val="00DE7557"/>
    <w:rsid w:val="00DE77E7"/>
    <w:rsid w:val="00DE7B96"/>
    <w:rsid w:val="00DE7F34"/>
    <w:rsid w:val="00DF0057"/>
    <w:rsid w:val="00DF00B1"/>
    <w:rsid w:val="00DF0325"/>
    <w:rsid w:val="00DF0425"/>
    <w:rsid w:val="00DF0726"/>
    <w:rsid w:val="00DF0851"/>
    <w:rsid w:val="00DF0B85"/>
    <w:rsid w:val="00DF0F0C"/>
    <w:rsid w:val="00DF0F83"/>
    <w:rsid w:val="00DF1470"/>
    <w:rsid w:val="00DF19A5"/>
    <w:rsid w:val="00DF1BE6"/>
    <w:rsid w:val="00DF1C47"/>
    <w:rsid w:val="00DF2072"/>
    <w:rsid w:val="00DF240B"/>
    <w:rsid w:val="00DF299F"/>
    <w:rsid w:val="00DF3281"/>
    <w:rsid w:val="00DF3ACF"/>
    <w:rsid w:val="00DF3C34"/>
    <w:rsid w:val="00DF3CB5"/>
    <w:rsid w:val="00DF3E72"/>
    <w:rsid w:val="00DF3E99"/>
    <w:rsid w:val="00DF4461"/>
    <w:rsid w:val="00DF454D"/>
    <w:rsid w:val="00DF457C"/>
    <w:rsid w:val="00DF497A"/>
    <w:rsid w:val="00DF4BF2"/>
    <w:rsid w:val="00DF4C20"/>
    <w:rsid w:val="00DF4C6F"/>
    <w:rsid w:val="00DF4E6D"/>
    <w:rsid w:val="00DF5056"/>
    <w:rsid w:val="00DF5186"/>
    <w:rsid w:val="00DF521F"/>
    <w:rsid w:val="00DF56F9"/>
    <w:rsid w:val="00DF588B"/>
    <w:rsid w:val="00DF59BB"/>
    <w:rsid w:val="00DF6005"/>
    <w:rsid w:val="00DF66C5"/>
    <w:rsid w:val="00DF66D0"/>
    <w:rsid w:val="00DF66D6"/>
    <w:rsid w:val="00DF6C20"/>
    <w:rsid w:val="00DF705D"/>
    <w:rsid w:val="00DF7109"/>
    <w:rsid w:val="00DF72DE"/>
    <w:rsid w:val="00DF766F"/>
    <w:rsid w:val="00DF7ABD"/>
    <w:rsid w:val="00DF7B5A"/>
    <w:rsid w:val="00DF7E56"/>
    <w:rsid w:val="00E003B6"/>
    <w:rsid w:val="00E006C6"/>
    <w:rsid w:val="00E009CE"/>
    <w:rsid w:val="00E00A9E"/>
    <w:rsid w:val="00E00DE6"/>
    <w:rsid w:val="00E010E4"/>
    <w:rsid w:val="00E011F3"/>
    <w:rsid w:val="00E012BE"/>
    <w:rsid w:val="00E01491"/>
    <w:rsid w:val="00E0181C"/>
    <w:rsid w:val="00E0228C"/>
    <w:rsid w:val="00E028FB"/>
    <w:rsid w:val="00E02A77"/>
    <w:rsid w:val="00E02D1C"/>
    <w:rsid w:val="00E03017"/>
    <w:rsid w:val="00E032F7"/>
    <w:rsid w:val="00E03507"/>
    <w:rsid w:val="00E03697"/>
    <w:rsid w:val="00E03713"/>
    <w:rsid w:val="00E0382F"/>
    <w:rsid w:val="00E0387D"/>
    <w:rsid w:val="00E03CC7"/>
    <w:rsid w:val="00E0416C"/>
    <w:rsid w:val="00E0439D"/>
    <w:rsid w:val="00E04921"/>
    <w:rsid w:val="00E04C9C"/>
    <w:rsid w:val="00E0571B"/>
    <w:rsid w:val="00E0592E"/>
    <w:rsid w:val="00E05B74"/>
    <w:rsid w:val="00E05C4F"/>
    <w:rsid w:val="00E05D7D"/>
    <w:rsid w:val="00E05EAE"/>
    <w:rsid w:val="00E06043"/>
    <w:rsid w:val="00E06208"/>
    <w:rsid w:val="00E06675"/>
    <w:rsid w:val="00E06CE3"/>
    <w:rsid w:val="00E071DF"/>
    <w:rsid w:val="00E07280"/>
    <w:rsid w:val="00E072C1"/>
    <w:rsid w:val="00E07544"/>
    <w:rsid w:val="00E07A43"/>
    <w:rsid w:val="00E07D2B"/>
    <w:rsid w:val="00E07ED2"/>
    <w:rsid w:val="00E1030E"/>
    <w:rsid w:val="00E10A9E"/>
    <w:rsid w:val="00E10B5A"/>
    <w:rsid w:val="00E10BF5"/>
    <w:rsid w:val="00E10CFE"/>
    <w:rsid w:val="00E10F36"/>
    <w:rsid w:val="00E1191B"/>
    <w:rsid w:val="00E1232E"/>
    <w:rsid w:val="00E1248F"/>
    <w:rsid w:val="00E12776"/>
    <w:rsid w:val="00E12D44"/>
    <w:rsid w:val="00E12F54"/>
    <w:rsid w:val="00E133D7"/>
    <w:rsid w:val="00E1351B"/>
    <w:rsid w:val="00E136A1"/>
    <w:rsid w:val="00E13AF9"/>
    <w:rsid w:val="00E13B49"/>
    <w:rsid w:val="00E13D05"/>
    <w:rsid w:val="00E13DBB"/>
    <w:rsid w:val="00E14037"/>
    <w:rsid w:val="00E145AE"/>
    <w:rsid w:val="00E15C61"/>
    <w:rsid w:val="00E15CCD"/>
    <w:rsid w:val="00E15F3E"/>
    <w:rsid w:val="00E160A7"/>
    <w:rsid w:val="00E161CF"/>
    <w:rsid w:val="00E166A8"/>
    <w:rsid w:val="00E16BF8"/>
    <w:rsid w:val="00E16C7D"/>
    <w:rsid w:val="00E16DD5"/>
    <w:rsid w:val="00E16E64"/>
    <w:rsid w:val="00E16EA6"/>
    <w:rsid w:val="00E1713D"/>
    <w:rsid w:val="00E171E0"/>
    <w:rsid w:val="00E1730D"/>
    <w:rsid w:val="00E17EF1"/>
    <w:rsid w:val="00E20159"/>
    <w:rsid w:val="00E20168"/>
    <w:rsid w:val="00E206DD"/>
    <w:rsid w:val="00E2081F"/>
    <w:rsid w:val="00E20EEA"/>
    <w:rsid w:val="00E210C5"/>
    <w:rsid w:val="00E210D5"/>
    <w:rsid w:val="00E21501"/>
    <w:rsid w:val="00E2154A"/>
    <w:rsid w:val="00E21731"/>
    <w:rsid w:val="00E21AB1"/>
    <w:rsid w:val="00E21B9A"/>
    <w:rsid w:val="00E21CF8"/>
    <w:rsid w:val="00E21DCD"/>
    <w:rsid w:val="00E21EB6"/>
    <w:rsid w:val="00E2238E"/>
    <w:rsid w:val="00E223B9"/>
    <w:rsid w:val="00E225D3"/>
    <w:rsid w:val="00E22813"/>
    <w:rsid w:val="00E2283E"/>
    <w:rsid w:val="00E22952"/>
    <w:rsid w:val="00E22AA3"/>
    <w:rsid w:val="00E22B0E"/>
    <w:rsid w:val="00E22E84"/>
    <w:rsid w:val="00E22ECC"/>
    <w:rsid w:val="00E230FF"/>
    <w:rsid w:val="00E23392"/>
    <w:rsid w:val="00E2368E"/>
    <w:rsid w:val="00E23760"/>
    <w:rsid w:val="00E23A10"/>
    <w:rsid w:val="00E23A1A"/>
    <w:rsid w:val="00E23B82"/>
    <w:rsid w:val="00E23BE8"/>
    <w:rsid w:val="00E23DC2"/>
    <w:rsid w:val="00E248E9"/>
    <w:rsid w:val="00E24A35"/>
    <w:rsid w:val="00E24E2A"/>
    <w:rsid w:val="00E24E75"/>
    <w:rsid w:val="00E25A1A"/>
    <w:rsid w:val="00E25CDD"/>
    <w:rsid w:val="00E25DB6"/>
    <w:rsid w:val="00E25E7F"/>
    <w:rsid w:val="00E262C1"/>
    <w:rsid w:val="00E267B8"/>
    <w:rsid w:val="00E26EEB"/>
    <w:rsid w:val="00E2706F"/>
    <w:rsid w:val="00E274F7"/>
    <w:rsid w:val="00E27637"/>
    <w:rsid w:val="00E2782B"/>
    <w:rsid w:val="00E278E4"/>
    <w:rsid w:val="00E27A94"/>
    <w:rsid w:val="00E27AC6"/>
    <w:rsid w:val="00E27B28"/>
    <w:rsid w:val="00E27B6F"/>
    <w:rsid w:val="00E27C30"/>
    <w:rsid w:val="00E27C9C"/>
    <w:rsid w:val="00E27E01"/>
    <w:rsid w:val="00E27F67"/>
    <w:rsid w:val="00E3007E"/>
    <w:rsid w:val="00E30181"/>
    <w:rsid w:val="00E309AC"/>
    <w:rsid w:val="00E310C1"/>
    <w:rsid w:val="00E313A3"/>
    <w:rsid w:val="00E313E4"/>
    <w:rsid w:val="00E315F2"/>
    <w:rsid w:val="00E318D1"/>
    <w:rsid w:val="00E31931"/>
    <w:rsid w:val="00E31F8A"/>
    <w:rsid w:val="00E321F1"/>
    <w:rsid w:val="00E3255B"/>
    <w:rsid w:val="00E32898"/>
    <w:rsid w:val="00E32C7F"/>
    <w:rsid w:val="00E32D6F"/>
    <w:rsid w:val="00E32FFE"/>
    <w:rsid w:val="00E330B4"/>
    <w:rsid w:val="00E3321D"/>
    <w:rsid w:val="00E33829"/>
    <w:rsid w:val="00E33C56"/>
    <w:rsid w:val="00E33E4A"/>
    <w:rsid w:val="00E34162"/>
    <w:rsid w:val="00E34209"/>
    <w:rsid w:val="00E343E5"/>
    <w:rsid w:val="00E343E6"/>
    <w:rsid w:val="00E345C7"/>
    <w:rsid w:val="00E347B6"/>
    <w:rsid w:val="00E34963"/>
    <w:rsid w:val="00E349D1"/>
    <w:rsid w:val="00E352F6"/>
    <w:rsid w:val="00E3552A"/>
    <w:rsid w:val="00E3559A"/>
    <w:rsid w:val="00E35656"/>
    <w:rsid w:val="00E356E0"/>
    <w:rsid w:val="00E3583B"/>
    <w:rsid w:val="00E35884"/>
    <w:rsid w:val="00E35953"/>
    <w:rsid w:val="00E35964"/>
    <w:rsid w:val="00E36090"/>
    <w:rsid w:val="00E36930"/>
    <w:rsid w:val="00E36ACA"/>
    <w:rsid w:val="00E36C28"/>
    <w:rsid w:val="00E3732E"/>
    <w:rsid w:val="00E3763F"/>
    <w:rsid w:val="00E37844"/>
    <w:rsid w:val="00E379CF"/>
    <w:rsid w:val="00E37A40"/>
    <w:rsid w:val="00E37F01"/>
    <w:rsid w:val="00E40194"/>
    <w:rsid w:val="00E401D8"/>
    <w:rsid w:val="00E402CD"/>
    <w:rsid w:val="00E40363"/>
    <w:rsid w:val="00E40595"/>
    <w:rsid w:val="00E405FC"/>
    <w:rsid w:val="00E406C7"/>
    <w:rsid w:val="00E40705"/>
    <w:rsid w:val="00E40727"/>
    <w:rsid w:val="00E4075E"/>
    <w:rsid w:val="00E40ACB"/>
    <w:rsid w:val="00E40F4B"/>
    <w:rsid w:val="00E40FFA"/>
    <w:rsid w:val="00E41098"/>
    <w:rsid w:val="00E412B3"/>
    <w:rsid w:val="00E415A2"/>
    <w:rsid w:val="00E41942"/>
    <w:rsid w:val="00E41B11"/>
    <w:rsid w:val="00E41BF1"/>
    <w:rsid w:val="00E41BF2"/>
    <w:rsid w:val="00E4233A"/>
    <w:rsid w:val="00E42C43"/>
    <w:rsid w:val="00E42EDF"/>
    <w:rsid w:val="00E4339E"/>
    <w:rsid w:val="00E435A2"/>
    <w:rsid w:val="00E43656"/>
    <w:rsid w:val="00E436DC"/>
    <w:rsid w:val="00E43CB1"/>
    <w:rsid w:val="00E43F6A"/>
    <w:rsid w:val="00E44137"/>
    <w:rsid w:val="00E44158"/>
    <w:rsid w:val="00E44311"/>
    <w:rsid w:val="00E44538"/>
    <w:rsid w:val="00E44610"/>
    <w:rsid w:val="00E4462D"/>
    <w:rsid w:val="00E4496C"/>
    <w:rsid w:val="00E449F1"/>
    <w:rsid w:val="00E44D50"/>
    <w:rsid w:val="00E4502A"/>
    <w:rsid w:val="00E455A8"/>
    <w:rsid w:val="00E459DD"/>
    <w:rsid w:val="00E45C5B"/>
    <w:rsid w:val="00E45CDB"/>
    <w:rsid w:val="00E45CF5"/>
    <w:rsid w:val="00E46120"/>
    <w:rsid w:val="00E46284"/>
    <w:rsid w:val="00E465F5"/>
    <w:rsid w:val="00E46A17"/>
    <w:rsid w:val="00E470F6"/>
    <w:rsid w:val="00E47112"/>
    <w:rsid w:val="00E473E1"/>
    <w:rsid w:val="00E475EF"/>
    <w:rsid w:val="00E47900"/>
    <w:rsid w:val="00E5003F"/>
    <w:rsid w:val="00E501DE"/>
    <w:rsid w:val="00E501EF"/>
    <w:rsid w:val="00E50354"/>
    <w:rsid w:val="00E503BE"/>
    <w:rsid w:val="00E503C1"/>
    <w:rsid w:val="00E50536"/>
    <w:rsid w:val="00E506CB"/>
    <w:rsid w:val="00E50839"/>
    <w:rsid w:val="00E50A94"/>
    <w:rsid w:val="00E50F35"/>
    <w:rsid w:val="00E518AB"/>
    <w:rsid w:val="00E519B1"/>
    <w:rsid w:val="00E51AE2"/>
    <w:rsid w:val="00E51BD5"/>
    <w:rsid w:val="00E51DE7"/>
    <w:rsid w:val="00E5213B"/>
    <w:rsid w:val="00E52549"/>
    <w:rsid w:val="00E52A15"/>
    <w:rsid w:val="00E52AB8"/>
    <w:rsid w:val="00E52B52"/>
    <w:rsid w:val="00E52C50"/>
    <w:rsid w:val="00E52C85"/>
    <w:rsid w:val="00E52D63"/>
    <w:rsid w:val="00E52ECF"/>
    <w:rsid w:val="00E531CF"/>
    <w:rsid w:val="00E5395D"/>
    <w:rsid w:val="00E53BC2"/>
    <w:rsid w:val="00E53BF8"/>
    <w:rsid w:val="00E53D5F"/>
    <w:rsid w:val="00E540DB"/>
    <w:rsid w:val="00E54109"/>
    <w:rsid w:val="00E54110"/>
    <w:rsid w:val="00E541D4"/>
    <w:rsid w:val="00E545D6"/>
    <w:rsid w:val="00E54659"/>
    <w:rsid w:val="00E547F8"/>
    <w:rsid w:val="00E549E2"/>
    <w:rsid w:val="00E54B81"/>
    <w:rsid w:val="00E54BD6"/>
    <w:rsid w:val="00E54CEF"/>
    <w:rsid w:val="00E54F12"/>
    <w:rsid w:val="00E54F49"/>
    <w:rsid w:val="00E5517A"/>
    <w:rsid w:val="00E55337"/>
    <w:rsid w:val="00E55478"/>
    <w:rsid w:val="00E55CA3"/>
    <w:rsid w:val="00E55F1F"/>
    <w:rsid w:val="00E56B06"/>
    <w:rsid w:val="00E571F0"/>
    <w:rsid w:val="00E5770D"/>
    <w:rsid w:val="00E57746"/>
    <w:rsid w:val="00E57875"/>
    <w:rsid w:val="00E57AA3"/>
    <w:rsid w:val="00E57BFC"/>
    <w:rsid w:val="00E57EEC"/>
    <w:rsid w:val="00E57FAF"/>
    <w:rsid w:val="00E603E9"/>
    <w:rsid w:val="00E60487"/>
    <w:rsid w:val="00E60786"/>
    <w:rsid w:val="00E60893"/>
    <w:rsid w:val="00E609DB"/>
    <w:rsid w:val="00E60A6B"/>
    <w:rsid w:val="00E60B06"/>
    <w:rsid w:val="00E60E9F"/>
    <w:rsid w:val="00E61070"/>
    <w:rsid w:val="00E610D2"/>
    <w:rsid w:val="00E611FD"/>
    <w:rsid w:val="00E613A4"/>
    <w:rsid w:val="00E614CA"/>
    <w:rsid w:val="00E61B9B"/>
    <w:rsid w:val="00E61FE5"/>
    <w:rsid w:val="00E62038"/>
    <w:rsid w:val="00E62120"/>
    <w:rsid w:val="00E622B1"/>
    <w:rsid w:val="00E62722"/>
    <w:rsid w:val="00E6272F"/>
    <w:rsid w:val="00E62C18"/>
    <w:rsid w:val="00E62D9D"/>
    <w:rsid w:val="00E62E0A"/>
    <w:rsid w:val="00E6345A"/>
    <w:rsid w:val="00E63607"/>
    <w:rsid w:val="00E64075"/>
    <w:rsid w:val="00E641AA"/>
    <w:rsid w:val="00E6458E"/>
    <w:rsid w:val="00E645BF"/>
    <w:rsid w:val="00E646E7"/>
    <w:rsid w:val="00E6474D"/>
    <w:rsid w:val="00E64B85"/>
    <w:rsid w:val="00E64BF2"/>
    <w:rsid w:val="00E65203"/>
    <w:rsid w:val="00E658FD"/>
    <w:rsid w:val="00E65BB2"/>
    <w:rsid w:val="00E65F1D"/>
    <w:rsid w:val="00E65F77"/>
    <w:rsid w:val="00E65FC3"/>
    <w:rsid w:val="00E6607A"/>
    <w:rsid w:val="00E666EA"/>
    <w:rsid w:val="00E66868"/>
    <w:rsid w:val="00E668BC"/>
    <w:rsid w:val="00E66AEA"/>
    <w:rsid w:val="00E66CA5"/>
    <w:rsid w:val="00E66CF3"/>
    <w:rsid w:val="00E66EE8"/>
    <w:rsid w:val="00E66F07"/>
    <w:rsid w:val="00E670B4"/>
    <w:rsid w:val="00E67101"/>
    <w:rsid w:val="00E671C5"/>
    <w:rsid w:val="00E672CF"/>
    <w:rsid w:val="00E67525"/>
    <w:rsid w:val="00E67555"/>
    <w:rsid w:val="00E67AAE"/>
    <w:rsid w:val="00E67C9D"/>
    <w:rsid w:val="00E701A0"/>
    <w:rsid w:val="00E70A51"/>
    <w:rsid w:val="00E70CBF"/>
    <w:rsid w:val="00E70E98"/>
    <w:rsid w:val="00E715CA"/>
    <w:rsid w:val="00E7181C"/>
    <w:rsid w:val="00E7189E"/>
    <w:rsid w:val="00E719C4"/>
    <w:rsid w:val="00E71ACE"/>
    <w:rsid w:val="00E71C54"/>
    <w:rsid w:val="00E71D4B"/>
    <w:rsid w:val="00E72243"/>
    <w:rsid w:val="00E7254F"/>
    <w:rsid w:val="00E72945"/>
    <w:rsid w:val="00E72954"/>
    <w:rsid w:val="00E72C3B"/>
    <w:rsid w:val="00E72E39"/>
    <w:rsid w:val="00E732FB"/>
    <w:rsid w:val="00E73742"/>
    <w:rsid w:val="00E739E2"/>
    <w:rsid w:val="00E73F32"/>
    <w:rsid w:val="00E73FCE"/>
    <w:rsid w:val="00E7435E"/>
    <w:rsid w:val="00E74638"/>
    <w:rsid w:val="00E74872"/>
    <w:rsid w:val="00E7506D"/>
    <w:rsid w:val="00E750FC"/>
    <w:rsid w:val="00E75231"/>
    <w:rsid w:val="00E75288"/>
    <w:rsid w:val="00E752F2"/>
    <w:rsid w:val="00E7532B"/>
    <w:rsid w:val="00E75761"/>
    <w:rsid w:val="00E7584A"/>
    <w:rsid w:val="00E75BEF"/>
    <w:rsid w:val="00E75F62"/>
    <w:rsid w:val="00E75F6E"/>
    <w:rsid w:val="00E75FBF"/>
    <w:rsid w:val="00E76E8E"/>
    <w:rsid w:val="00E77545"/>
    <w:rsid w:val="00E779D8"/>
    <w:rsid w:val="00E77F04"/>
    <w:rsid w:val="00E80243"/>
    <w:rsid w:val="00E80B74"/>
    <w:rsid w:val="00E80FAC"/>
    <w:rsid w:val="00E8108F"/>
    <w:rsid w:val="00E81190"/>
    <w:rsid w:val="00E81825"/>
    <w:rsid w:val="00E81D53"/>
    <w:rsid w:val="00E81EF8"/>
    <w:rsid w:val="00E82236"/>
    <w:rsid w:val="00E826F1"/>
    <w:rsid w:val="00E82C1D"/>
    <w:rsid w:val="00E82C45"/>
    <w:rsid w:val="00E8303C"/>
    <w:rsid w:val="00E83310"/>
    <w:rsid w:val="00E8336F"/>
    <w:rsid w:val="00E83623"/>
    <w:rsid w:val="00E83AEA"/>
    <w:rsid w:val="00E8415C"/>
    <w:rsid w:val="00E8421B"/>
    <w:rsid w:val="00E843B3"/>
    <w:rsid w:val="00E845D4"/>
    <w:rsid w:val="00E84A04"/>
    <w:rsid w:val="00E84F41"/>
    <w:rsid w:val="00E85062"/>
    <w:rsid w:val="00E85224"/>
    <w:rsid w:val="00E85992"/>
    <w:rsid w:val="00E86091"/>
    <w:rsid w:val="00E861D0"/>
    <w:rsid w:val="00E86334"/>
    <w:rsid w:val="00E86C71"/>
    <w:rsid w:val="00E87227"/>
    <w:rsid w:val="00E87643"/>
    <w:rsid w:val="00E87A9E"/>
    <w:rsid w:val="00E87D1C"/>
    <w:rsid w:val="00E87EB8"/>
    <w:rsid w:val="00E87FFE"/>
    <w:rsid w:val="00E90031"/>
    <w:rsid w:val="00E9003E"/>
    <w:rsid w:val="00E9008F"/>
    <w:rsid w:val="00E900A0"/>
    <w:rsid w:val="00E90C48"/>
    <w:rsid w:val="00E90E1F"/>
    <w:rsid w:val="00E90F8B"/>
    <w:rsid w:val="00E911F7"/>
    <w:rsid w:val="00E91311"/>
    <w:rsid w:val="00E91554"/>
    <w:rsid w:val="00E9183E"/>
    <w:rsid w:val="00E91DCB"/>
    <w:rsid w:val="00E92120"/>
    <w:rsid w:val="00E925EE"/>
    <w:rsid w:val="00E92A03"/>
    <w:rsid w:val="00E92B48"/>
    <w:rsid w:val="00E92CC0"/>
    <w:rsid w:val="00E92EE7"/>
    <w:rsid w:val="00E9307B"/>
    <w:rsid w:val="00E9307D"/>
    <w:rsid w:val="00E9356B"/>
    <w:rsid w:val="00E93655"/>
    <w:rsid w:val="00E936A6"/>
    <w:rsid w:val="00E93979"/>
    <w:rsid w:val="00E93A0F"/>
    <w:rsid w:val="00E93BF0"/>
    <w:rsid w:val="00E93C0B"/>
    <w:rsid w:val="00E94155"/>
    <w:rsid w:val="00E94402"/>
    <w:rsid w:val="00E944F3"/>
    <w:rsid w:val="00E94538"/>
    <w:rsid w:val="00E94CD5"/>
    <w:rsid w:val="00E94EA5"/>
    <w:rsid w:val="00E957B9"/>
    <w:rsid w:val="00E957FD"/>
    <w:rsid w:val="00E95909"/>
    <w:rsid w:val="00E95989"/>
    <w:rsid w:val="00E959E2"/>
    <w:rsid w:val="00E963D5"/>
    <w:rsid w:val="00E964AC"/>
    <w:rsid w:val="00E965A6"/>
    <w:rsid w:val="00E965BC"/>
    <w:rsid w:val="00E96846"/>
    <w:rsid w:val="00E96B01"/>
    <w:rsid w:val="00E96D1F"/>
    <w:rsid w:val="00E96F0C"/>
    <w:rsid w:val="00E970A2"/>
    <w:rsid w:val="00E972BC"/>
    <w:rsid w:val="00E97AFB"/>
    <w:rsid w:val="00E97B86"/>
    <w:rsid w:val="00E97D17"/>
    <w:rsid w:val="00E97DA5"/>
    <w:rsid w:val="00EA044E"/>
    <w:rsid w:val="00EA050B"/>
    <w:rsid w:val="00EA0668"/>
    <w:rsid w:val="00EA0BB5"/>
    <w:rsid w:val="00EA0E23"/>
    <w:rsid w:val="00EA12E5"/>
    <w:rsid w:val="00EA192C"/>
    <w:rsid w:val="00EA1AE2"/>
    <w:rsid w:val="00EA1CB5"/>
    <w:rsid w:val="00EA1D06"/>
    <w:rsid w:val="00EA1D4D"/>
    <w:rsid w:val="00EA1DA9"/>
    <w:rsid w:val="00EA21CC"/>
    <w:rsid w:val="00EA2320"/>
    <w:rsid w:val="00EA25EA"/>
    <w:rsid w:val="00EA28E5"/>
    <w:rsid w:val="00EA295B"/>
    <w:rsid w:val="00EA2CC0"/>
    <w:rsid w:val="00EA2E9D"/>
    <w:rsid w:val="00EA2ECE"/>
    <w:rsid w:val="00EA2FF9"/>
    <w:rsid w:val="00EA3409"/>
    <w:rsid w:val="00EA3621"/>
    <w:rsid w:val="00EA3B8B"/>
    <w:rsid w:val="00EA3DC6"/>
    <w:rsid w:val="00EA3E65"/>
    <w:rsid w:val="00EA404F"/>
    <w:rsid w:val="00EA41BE"/>
    <w:rsid w:val="00EA421B"/>
    <w:rsid w:val="00EA4507"/>
    <w:rsid w:val="00EA45A8"/>
    <w:rsid w:val="00EA471A"/>
    <w:rsid w:val="00EA4CD3"/>
    <w:rsid w:val="00EA58A0"/>
    <w:rsid w:val="00EA5BC3"/>
    <w:rsid w:val="00EA5DE0"/>
    <w:rsid w:val="00EA64B2"/>
    <w:rsid w:val="00EA67AE"/>
    <w:rsid w:val="00EA6F9B"/>
    <w:rsid w:val="00EA7249"/>
    <w:rsid w:val="00EA7328"/>
    <w:rsid w:val="00EA74EC"/>
    <w:rsid w:val="00EA76F3"/>
    <w:rsid w:val="00EA7878"/>
    <w:rsid w:val="00EB031A"/>
    <w:rsid w:val="00EB04D0"/>
    <w:rsid w:val="00EB0580"/>
    <w:rsid w:val="00EB0A2F"/>
    <w:rsid w:val="00EB0BBC"/>
    <w:rsid w:val="00EB0E7B"/>
    <w:rsid w:val="00EB0F18"/>
    <w:rsid w:val="00EB14E3"/>
    <w:rsid w:val="00EB1659"/>
    <w:rsid w:val="00EB1992"/>
    <w:rsid w:val="00EB1A95"/>
    <w:rsid w:val="00EB1B3A"/>
    <w:rsid w:val="00EB1C0A"/>
    <w:rsid w:val="00EB1EA7"/>
    <w:rsid w:val="00EB22A8"/>
    <w:rsid w:val="00EB24EB"/>
    <w:rsid w:val="00EB263B"/>
    <w:rsid w:val="00EB2A1F"/>
    <w:rsid w:val="00EB32A2"/>
    <w:rsid w:val="00EB36D7"/>
    <w:rsid w:val="00EB36EF"/>
    <w:rsid w:val="00EB383F"/>
    <w:rsid w:val="00EB417C"/>
    <w:rsid w:val="00EB41CB"/>
    <w:rsid w:val="00EB48E6"/>
    <w:rsid w:val="00EB49F5"/>
    <w:rsid w:val="00EB4B2F"/>
    <w:rsid w:val="00EB4E79"/>
    <w:rsid w:val="00EB4F32"/>
    <w:rsid w:val="00EB5716"/>
    <w:rsid w:val="00EB5999"/>
    <w:rsid w:val="00EB5B07"/>
    <w:rsid w:val="00EB5BF4"/>
    <w:rsid w:val="00EB5D15"/>
    <w:rsid w:val="00EB64BE"/>
    <w:rsid w:val="00EB6587"/>
    <w:rsid w:val="00EB65CC"/>
    <w:rsid w:val="00EB6B9B"/>
    <w:rsid w:val="00EB6DDF"/>
    <w:rsid w:val="00EB6E50"/>
    <w:rsid w:val="00EB6EB7"/>
    <w:rsid w:val="00EB6EBB"/>
    <w:rsid w:val="00EB755C"/>
    <w:rsid w:val="00EB7701"/>
    <w:rsid w:val="00EB781D"/>
    <w:rsid w:val="00EB7AB8"/>
    <w:rsid w:val="00EB7E09"/>
    <w:rsid w:val="00EB7F8E"/>
    <w:rsid w:val="00EB7FB5"/>
    <w:rsid w:val="00EC02F8"/>
    <w:rsid w:val="00EC0428"/>
    <w:rsid w:val="00EC0572"/>
    <w:rsid w:val="00EC05C6"/>
    <w:rsid w:val="00EC0DAD"/>
    <w:rsid w:val="00EC0E6D"/>
    <w:rsid w:val="00EC0FC8"/>
    <w:rsid w:val="00EC117B"/>
    <w:rsid w:val="00EC12E0"/>
    <w:rsid w:val="00EC1A05"/>
    <w:rsid w:val="00EC1A4A"/>
    <w:rsid w:val="00EC1B7A"/>
    <w:rsid w:val="00EC2047"/>
    <w:rsid w:val="00EC215A"/>
    <w:rsid w:val="00EC2209"/>
    <w:rsid w:val="00EC2365"/>
    <w:rsid w:val="00EC2810"/>
    <w:rsid w:val="00EC2FB3"/>
    <w:rsid w:val="00EC3505"/>
    <w:rsid w:val="00EC3663"/>
    <w:rsid w:val="00EC3990"/>
    <w:rsid w:val="00EC3B64"/>
    <w:rsid w:val="00EC3C53"/>
    <w:rsid w:val="00EC3C7A"/>
    <w:rsid w:val="00EC3DFC"/>
    <w:rsid w:val="00EC3E6B"/>
    <w:rsid w:val="00EC3EC8"/>
    <w:rsid w:val="00EC3F86"/>
    <w:rsid w:val="00EC4940"/>
    <w:rsid w:val="00EC4C1F"/>
    <w:rsid w:val="00EC4C37"/>
    <w:rsid w:val="00EC4F09"/>
    <w:rsid w:val="00EC5321"/>
    <w:rsid w:val="00EC534A"/>
    <w:rsid w:val="00EC549D"/>
    <w:rsid w:val="00EC5740"/>
    <w:rsid w:val="00EC5CA0"/>
    <w:rsid w:val="00EC5CB0"/>
    <w:rsid w:val="00EC5D54"/>
    <w:rsid w:val="00EC60AD"/>
    <w:rsid w:val="00EC614D"/>
    <w:rsid w:val="00EC6376"/>
    <w:rsid w:val="00EC65C6"/>
    <w:rsid w:val="00EC673C"/>
    <w:rsid w:val="00EC697B"/>
    <w:rsid w:val="00EC6C83"/>
    <w:rsid w:val="00EC719A"/>
    <w:rsid w:val="00EC726F"/>
    <w:rsid w:val="00EC789A"/>
    <w:rsid w:val="00EC79A6"/>
    <w:rsid w:val="00EC7F47"/>
    <w:rsid w:val="00ED036F"/>
    <w:rsid w:val="00ED09C2"/>
    <w:rsid w:val="00ED0EDE"/>
    <w:rsid w:val="00ED11D3"/>
    <w:rsid w:val="00ED11F8"/>
    <w:rsid w:val="00ED1C05"/>
    <w:rsid w:val="00ED1E7E"/>
    <w:rsid w:val="00ED1F7E"/>
    <w:rsid w:val="00ED236D"/>
    <w:rsid w:val="00ED2842"/>
    <w:rsid w:val="00ED2942"/>
    <w:rsid w:val="00ED2DED"/>
    <w:rsid w:val="00ED309D"/>
    <w:rsid w:val="00ED3596"/>
    <w:rsid w:val="00ED36F5"/>
    <w:rsid w:val="00ED37F6"/>
    <w:rsid w:val="00ED3F31"/>
    <w:rsid w:val="00ED4019"/>
    <w:rsid w:val="00ED4024"/>
    <w:rsid w:val="00ED46A0"/>
    <w:rsid w:val="00ED4A64"/>
    <w:rsid w:val="00ED51A0"/>
    <w:rsid w:val="00ED51EC"/>
    <w:rsid w:val="00ED53A0"/>
    <w:rsid w:val="00ED571F"/>
    <w:rsid w:val="00ED5A6F"/>
    <w:rsid w:val="00ED5EE5"/>
    <w:rsid w:val="00ED6019"/>
    <w:rsid w:val="00ED625C"/>
    <w:rsid w:val="00ED664F"/>
    <w:rsid w:val="00ED66D5"/>
    <w:rsid w:val="00ED67E8"/>
    <w:rsid w:val="00ED693D"/>
    <w:rsid w:val="00ED6B3C"/>
    <w:rsid w:val="00ED6D12"/>
    <w:rsid w:val="00ED6DE4"/>
    <w:rsid w:val="00ED6E43"/>
    <w:rsid w:val="00ED7107"/>
    <w:rsid w:val="00ED74C5"/>
    <w:rsid w:val="00ED7AFB"/>
    <w:rsid w:val="00ED7E5E"/>
    <w:rsid w:val="00EE08BC"/>
    <w:rsid w:val="00EE0972"/>
    <w:rsid w:val="00EE0CE5"/>
    <w:rsid w:val="00EE0EB8"/>
    <w:rsid w:val="00EE0EE9"/>
    <w:rsid w:val="00EE1005"/>
    <w:rsid w:val="00EE100D"/>
    <w:rsid w:val="00EE1096"/>
    <w:rsid w:val="00EE1317"/>
    <w:rsid w:val="00EE131D"/>
    <w:rsid w:val="00EE15D9"/>
    <w:rsid w:val="00EE1602"/>
    <w:rsid w:val="00EE1810"/>
    <w:rsid w:val="00EE181B"/>
    <w:rsid w:val="00EE19AC"/>
    <w:rsid w:val="00EE22F3"/>
    <w:rsid w:val="00EE257B"/>
    <w:rsid w:val="00EE280E"/>
    <w:rsid w:val="00EE2DFB"/>
    <w:rsid w:val="00EE2F9D"/>
    <w:rsid w:val="00EE3052"/>
    <w:rsid w:val="00EE3109"/>
    <w:rsid w:val="00EE3378"/>
    <w:rsid w:val="00EE35BB"/>
    <w:rsid w:val="00EE3608"/>
    <w:rsid w:val="00EE3AE2"/>
    <w:rsid w:val="00EE3CD4"/>
    <w:rsid w:val="00EE3D94"/>
    <w:rsid w:val="00EE4396"/>
    <w:rsid w:val="00EE4579"/>
    <w:rsid w:val="00EE4618"/>
    <w:rsid w:val="00EE4ADB"/>
    <w:rsid w:val="00EE4D88"/>
    <w:rsid w:val="00EE50DA"/>
    <w:rsid w:val="00EE5337"/>
    <w:rsid w:val="00EE56ED"/>
    <w:rsid w:val="00EE5CDF"/>
    <w:rsid w:val="00EE604B"/>
    <w:rsid w:val="00EE6149"/>
    <w:rsid w:val="00EE62B1"/>
    <w:rsid w:val="00EE6C85"/>
    <w:rsid w:val="00EE6CA9"/>
    <w:rsid w:val="00EE6CE5"/>
    <w:rsid w:val="00EE6EEA"/>
    <w:rsid w:val="00EE7098"/>
    <w:rsid w:val="00EE74E6"/>
    <w:rsid w:val="00EE762D"/>
    <w:rsid w:val="00EE763C"/>
    <w:rsid w:val="00EE7A6C"/>
    <w:rsid w:val="00EE7C08"/>
    <w:rsid w:val="00EF041B"/>
    <w:rsid w:val="00EF050D"/>
    <w:rsid w:val="00EF0B3A"/>
    <w:rsid w:val="00EF1195"/>
    <w:rsid w:val="00EF18F9"/>
    <w:rsid w:val="00EF1CF2"/>
    <w:rsid w:val="00EF22B9"/>
    <w:rsid w:val="00EF2325"/>
    <w:rsid w:val="00EF2862"/>
    <w:rsid w:val="00EF2967"/>
    <w:rsid w:val="00EF2FEE"/>
    <w:rsid w:val="00EF31F7"/>
    <w:rsid w:val="00EF32B1"/>
    <w:rsid w:val="00EF35D4"/>
    <w:rsid w:val="00EF367A"/>
    <w:rsid w:val="00EF3983"/>
    <w:rsid w:val="00EF3EE6"/>
    <w:rsid w:val="00EF3FF4"/>
    <w:rsid w:val="00EF408A"/>
    <w:rsid w:val="00EF40AB"/>
    <w:rsid w:val="00EF4136"/>
    <w:rsid w:val="00EF4323"/>
    <w:rsid w:val="00EF4A06"/>
    <w:rsid w:val="00EF4BD7"/>
    <w:rsid w:val="00EF4D22"/>
    <w:rsid w:val="00EF4D69"/>
    <w:rsid w:val="00EF4E16"/>
    <w:rsid w:val="00EF4E89"/>
    <w:rsid w:val="00EF4EA6"/>
    <w:rsid w:val="00EF51BB"/>
    <w:rsid w:val="00EF53E7"/>
    <w:rsid w:val="00EF63C1"/>
    <w:rsid w:val="00EF63F9"/>
    <w:rsid w:val="00EF6413"/>
    <w:rsid w:val="00EF6789"/>
    <w:rsid w:val="00EF681A"/>
    <w:rsid w:val="00EF690C"/>
    <w:rsid w:val="00EF76AD"/>
    <w:rsid w:val="00EF77D2"/>
    <w:rsid w:val="00EF7A23"/>
    <w:rsid w:val="00EF7E9A"/>
    <w:rsid w:val="00F008C2"/>
    <w:rsid w:val="00F008D7"/>
    <w:rsid w:val="00F00ECD"/>
    <w:rsid w:val="00F013F9"/>
    <w:rsid w:val="00F01721"/>
    <w:rsid w:val="00F01AFE"/>
    <w:rsid w:val="00F01B12"/>
    <w:rsid w:val="00F01D48"/>
    <w:rsid w:val="00F01DB5"/>
    <w:rsid w:val="00F01E5F"/>
    <w:rsid w:val="00F021CB"/>
    <w:rsid w:val="00F024AA"/>
    <w:rsid w:val="00F02A06"/>
    <w:rsid w:val="00F02AA6"/>
    <w:rsid w:val="00F02C46"/>
    <w:rsid w:val="00F02C52"/>
    <w:rsid w:val="00F02C7E"/>
    <w:rsid w:val="00F0300F"/>
    <w:rsid w:val="00F03069"/>
    <w:rsid w:val="00F0329D"/>
    <w:rsid w:val="00F0336E"/>
    <w:rsid w:val="00F033AA"/>
    <w:rsid w:val="00F035AA"/>
    <w:rsid w:val="00F03B4A"/>
    <w:rsid w:val="00F04035"/>
    <w:rsid w:val="00F041AF"/>
    <w:rsid w:val="00F04549"/>
    <w:rsid w:val="00F04550"/>
    <w:rsid w:val="00F04589"/>
    <w:rsid w:val="00F045AE"/>
    <w:rsid w:val="00F04614"/>
    <w:rsid w:val="00F049A0"/>
    <w:rsid w:val="00F04C14"/>
    <w:rsid w:val="00F04F45"/>
    <w:rsid w:val="00F051D3"/>
    <w:rsid w:val="00F0587D"/>
    <w:rsid w:val="00F05973"/>
    <w:rsid w:val="00F05B13"/>
    <w:rsid w:val="00F05CA3"/>
    <w:rsid w:val="00F05EF3"/>
    <w:rsid w:val="00F06065"/>
    <w:rsid w:val="00F064DC"/>
    <w:rsid w:val="00F065B3"/>
    <w:rsid w:val="00F06983"/>
    <w:rsid w:val="00F06C09"/>
    <w:rsid w:val="00F06D3B"/>
    <w:rsid w:val="00F06D85"/>
    <w:rsid w:val="00F07138"/>
    <w:rsid w:val="00F072CE"/>
    <w:rsid w:val="00F07476"/>
    <w:rsid w:val="00F100A2"/>
    <w:rsid w:val="00F100F1"/>
    <w:rsid w:val="00F103E6"/>
    <w:rsid w:val="00F10DDE"/>
    <w:rsid w:val="00F10E8B"/>
    <w:rsid w:val="00F10FDB"/>
    <w:rsid w:val="00F110A7"/>
    <w:rsid w:val="00F111DE"/>
    <w:rsid w:val="00F1173B"/>
    <w:rsid w:val="00F117CD"/>
    <w:rsid w:val="00F1192A"/>
    <w:rsid w:val="00F11D4D"/>
    <w:rsid w:val="00F12278"/>
    <w:rsid w:val="00F123E5"/>
    <w:rsid w:val="00F1249D"/>
    <w:rsid w:val="00F128FA"/>
    <w:rsid w:val="00F1294A"/>
    <w:rsid w:val="00F12E31"/>
    <w:rsid w:val="00F13309"/>
    <w:rsid w:val="00F13576"/>
    <w:rsid w:val="00F136CC"/>
    <w:rsid w:val="00F138CB"/>
    <w:rsid w:val="00F139FD"/>
    <w:rsid w:val="00F13BEB"/>
    <w:rsid w:val="00F13D97"/>
    <w:rsid w:val="00F13FB2"/>
    <w:rsid w:val="00F14361"/>
    <w:rsid w:val="00F143C1"/>
    <w:rsid w:val="00F146D4"/>
    <w:rsid w:val="00F149E8"/>
    <w:rsid w:val="00F14EA2"/>
    <w:rsid w:val="00F1508E"/>
    <w:rsid w:val="00F15447"/>
    <w:rsid w:val="00F1560A"/>
    <w:rsid w:val="00F15678"/>
    <w:rsid w:val="00F16312"/>
    <w:rsid w:val="00F16504"/>
    <w:rsid w:val="00F166BD"/>
    <w:rsid w:val="00F1677F"/>
    <w:rsid w:val="00F16D92"/>
    <w:rsid w:val="00F16EAC"/>
    <w:rsid w:val="00F16F5B"/>
    <w:rsid w:val="00F1715A"/>
    <w:rsid w:val="00F17496"/>
    <w:rsid w:val="00F1782B"/>
    <w:rsid w:val="00F1784E"/>
    <w:rsid w:val="00F2016F"/>
    <w:rsid w:val="00F206E8"/>
    <w:rsid w:val="00F20BAF"/>
    <w:rsid w:val="00F20DA3"/>
    <w:rsid w:val="00F20FEE"/>
    <w:rsid w:val="00F215A1"/>
    <w:rsid w:val="00F21CD6"/>
    <w:rsid w:val="00F21CEA"/>
    <w:rsid w:val="00F21CF7"/>
    <w:rsid w:val="00F21E9C"/>
    <w:rsid w:val="00F21EE9"/>
    <w:rsid w:val="00F21FBC"/>
    <w:rsid w:val="00F22724"/>
    <w:rsid w:val="00F228EC"/>
    <w:rsid w:val="00F22AE1"/>
    <w:rsid w:val="00F22C49"/>
    <w:rsid w:val="00F22E0E"/>
    <w:rsid w:val="00F22EF8"/>
    <w:rsid w:val="00F232DE"/>
    <w:rsid w:val="00F2359B"/>
    <w:rsid w:val="00F23658"/>
    <w:rsid w:val="00F23E62"/>
    <w:rsid w:val="00F23ED2"/>
    <w:rsid w:val="00F23EE3"/>
    <w:rsid w:val="00F24083"/>
    <w:rsid w:val="00F2426E"/>
    <w:rsid w:val="00F243F6"/>
    <w:rsid w:val="00F244B4"/>
    <w:rsid w:val="00F24778"/>
    <w:rsid w:val="00F24F7A"/>
    <w:rsid w:val="00F24FB9"/>
    <w:rsid w:val="00F254B1"/>
    <w:rsid w:val="00F25EC5"/>
    <w:rsid w:val="00F25F7C"/>
    <w:rsid w:val="00F262FD"/>
    <w:rsid w:val="00F26348"/>
    <w:rsid w:val="00F264C3"/>
    <w:rsid w:val="00F26870"/>
    <w:rsid w:val="00F26B56"/>
    <w:rsid w:val="00F27AC5"/>
    <w:rsid w:val="00F27CC4"/>
    <w:rsid w:val="00F27D0E"/>
    <w:rsid w:val="00F27EBC"/>
    <w:rsid w:val="00F27F7F"/>
    <w:rsid w:val="00F30211"/>
    <w:rsid w:val="00F305B1"/>
    <w:rsid w:val="00F30634"/>
    <w:rsid w:val="00F3063C"/>
    <w:rsid w:val="00F3087C"/>
    <w:rsid w:val="00F30F5C"/>
    <w:rsid w:val="00F31494"/>
    <w:rsid w:val="00F31660"/>
    <w:rsid w:val="00F317DC"/>
    <w:rsid w:val="00F31C56"/>
    <w:rsid w:val="00F31FB9"/>
    <w:rsid w:val="00F32124"/>
    <w:rsid w:val="00F321D7"/>
    <w:rsid w:val="00F32339"/>
    <w:rsid w:val="00F32422"/>
    <w:rsid w:val="00F32817"/>
    <w:rsid w:val="00F330F8"/>
    <w:rsid w:val="00F3339E"/>
    <w:rsid w:val="00F33600"/>
    <w:rsid w:val="00F336EA"/>
    <w:rsid w:val="00F3379F"/>
    <w:rsid w:val="00F337B7"/>
    <w:rsid w:val="00F33A7D"/>
    <w:rsid w:val="00F344A8"/>
    <w:rsid w:val="00F344B8"/>
    <w:rsid w:val="00F34D28"/>
    <w:rsid w:val="00F34DFD"/>
    <w:rsid w:val="00F34F1F"/>
    <w:rsid w:val="00F35024"/>
    <w:rsid w:val="00F350DA"/>
    <w:rsid w:val="00F352F2"/>
    <w:rsid w:val="00F3549B"/>
    <w:rsid w:val="00F35658"/>
    <w:rsid w:val="00F35664"/>
    <w:rsid w:val="00F35A44"/>
    <w:rsid w:val="00F35B10"/>
    <w:rsid w:val="00F35EE9"/>
    <w:rsid w:val="00F35F46"/>
    <w:rsid w:val="00F35F52"/>
    <w:rsid w:val="00F35F68"/>
    <w:rsid w:val="00F36336"/>
    <w:rsid w:val="00F36CF4"/>
    <w:rsid w:val="00F36F8B"/>
    <w:rsid w:val="00F37122"/>
    <w:rsid w:val="00F3713A"/>
    <w:rsid w:val="00F37C33"/>
    <w:rsid w:val="00F37D20"/>
    <w:rsid w:val="00F37F8C"/>
    <w:rsid w:val="00F40069"/>
    <w:rsid w:val="00F400DF"/>
    <w:rsid w:val="00F4028D"/>
    <w:rsid w:val="00F405DF"/>
    <w:rsid w:val="00F40ADF"/>
    <w:rsid w:val="00F40BF7"/>
    <w:rsid w:val="00F40FBC"/>
    <w:rsid w:val="00F4140E"/>
    <w:rsid w:val="00F41634"/>
    <w:rsid w:val="00F41705"/>
    <w:rsid w:val="00F41A13"/>
    <w:rsid w:val="00F41D0F"/>
    <w:rsid w:val="00F4222A"/>
    <w:rsid w:val="00F4246B"/>
    <w:rsid w:val="00F42794"/>
    <w:rsid w:val="00F42832"/>
    <w:rsid w:val="00F42A3F"/>
    <w:rsid w:val="00F42A54"/>
    <w:rsid w:val="00F42C4F"/>
    <w:rsid w:val="00F42E07"/>
    <w:rsid w:val="00F43034"/>
    <w:rsid w:val="00F434ED"/>
    <w:rsid w:val="00F43688"/>
    <w:rsid w:val="00F436AA"/>
    <w:rsid w:val="00F43D08"/>
    <w:rsid w:val="00F43D2D"/>
    <w:rsid w:val="00F43FD1"/>
    <w:rsid w:val="00F4422F"/>
    <w:rsid w:val="00F4449E"/>
    <w:rsid w:val="00F44791"/>
    <w:rsid w:val="00F44A6E"/>
    <w:rsid w:val="00F44E2F"/>
    <w:rsid w:val="00F45662"/>
    <w:rsid w:val="00F4582B"/>
    <w:rsid w:val="00F46199"/>
    <w:rsid w:val="00F4619E"/>
    <w:rsid w:val="00F46655"/>
    <w:rsid w:val="00F467F8"/>
    <w:rsid w:val="00F46969"/>
    <w:rsid w:val="00F469ED"/>
    <w:rsid w:val="00F46D93"/>
    <w:rsid w:val="00F46DFB"/>
    <w:rsid w:val="00F46E8A"/>
    <w:rsid w:val="00F46F7C"/>
    <w:rsid w:val="00F46FA6"/>
    <w:rsid w:val="00F4717E"/>
    <w:rsid w:val="00F47711"/>
    <w:rsid w:val="00F4774E"/>
    <w:rsid w:val="00F47ACF"/>
    <w:rsid w:val="00F47BBF"/>
    <w:rsid w:val="00F47C5A"/>
    <w:rsid w:val="00F5076C"/>
    <w:rsid w:val="00F50D7A"/>
    <w:rsid w:val="00F510C6"/>
    <w:rsid w:val="00F5133B"/>
    <w:rsid w:val="00F516F1"/>
    <w:rsid w:val="00F518F6"/>
    <w:rsid w:val="00F51E0C"/>
    <w:rsid w:val="00F52139"/>
    <w:rsid w:val="00F52409"/>
    <w:rsid w:val="00F529FB"/>
    <w:rsid w:val="00F52A47"/>
    <w:rsid w:val="00F52D3F"/>
    <w:rsid w:val="00F52F5E"/>
    <w:rsid w:val="00F53000"/>
    <w:rsid w:val="00F53424"/>
    <w:rsid w:val="00F5384F"/>
    <w:rsid w:val="00F53BB8"/>
    <w:rsid w:val="00F53F28"/>
    <w:rsid w:val="00F542CF"/>
    <w:rsid w:val="00F5462C"/>
    <w:rsid w:val="00F5484C"/>
    <w:rsid w:val="00F549E3"/>
    <w:rsid w:val="00F54C08"/>
    <w:rsid w:val="00F54C98"/>
    <w:rsid w:val="00F55426"/>
    <w:rsid w:val="00F55483"/>
    <w:rsid w:val="00F5548C"/>
    <w:rsid w:val="00F55780"/>
    <w:rsid w:val="00F557C5"/>
    <w:rsid w:val="00F55AB1"/>
    <w:rsid w:val="00F55E1A"/>
    <w:rsid w:val="00F55F38"/>
    <w:rsid w:val="00F563EE"/>
    <w:rsid w:val="00F566D6"/>
    <w:rsid w:val="00F56B0B"/>
    <w:rsid w:val="00F56D8F"/>
    <w:rsid w:val="00F5715D"/>
    <w:rsid w:val="00F57450"/>
    <w:rsid w:val="00F57A1D"/>
    <w:rsid w:val="00F57A6B"/>
    <w:rsid w:val="00F57B4A"/>
    <w:rsid w:val="00F57C1A"/>
    <w:rsid w:val="00F57CD9"/>
    <w:rsid w:val="00F6027F"/>
    <w:rsid w:val="00F60516"/>
    <w:rsid w:val="00F60B49"/>
    <w:rsid w:val="00F610DF"/>
    <w:rsid w:val="00F6124E"/>
    <w:rsid w:val="00F612F5"/>
    <w:rsid w:val="00F613F6"/>
    <w:rsid w:val="00F614F7"/>
    <w:rsid w:val="00F61C51"/>
    <w:rsid w:val="00F61EB6"/>
    <w:rsid w:val="00F6205C"/>
    <w:rsid w:val="00F620E8"/>
    <w:rsid w:val="00F62CED"/>
    <w:rsid w:val="00F637FC"/>
    <w:rsid w:val="00F63A91"/>
    <w:rsid w:val="00F63B22"/>
    <w:rsid w:val="00F63C6B"/>
    <w:rsid w:val="00F63EAA"/>
    <w:rsid w:val="00F64022"/>
    <w:rsid w:val="00F64528"/>
    <w:rsid w:val="00F6471B"/>
    <w:rsid w:val="00F64EEF"/>
    <w:rsid w:val="00F65682"/>
    <w:rsid w:val="00F65A0A"/>
    <w:rsid w:val="00F65BD0"/>
    <w:rsid w:val="00F660C6"/>
    <w:rsid w:val="00F664E9"/>
    <w:rsid w:val="00F66650"/>
    <w:rsid w:val="00F66BB0"/>
    <w:rsid w:val="00F66BC7"/>
    <w:rsid w:val="00F66C0C"/>
    <w:rsid w:val="00F67458"/>
    <w:rsid w:val="00F67469"/>
    <w:rsid w:val="00F675B4"/>
    <w:rsid w:val="00F675C3"/>
    <w:rsid w:val="00F67674"/>
    <w:rsid w:val="00F67879"/>
    <w:rsid w:val="00F67A21"/>
    <w:rsid w:val="00F67D5D"/>
    <w:rsid w:val="00F67E10"/>
    <w:rsid w:val="00F67FE5"/>
    <w:rsid w:val="00F70282"/>
    <w:rsid w:val="00F70490"/>
    <w:rsid w:val="00F704EC"/>
    <w:rsid w:val="00F704F8"/>
    <w:rsid w:val="00F706A8"/>
    <w:rsid w:val="00F70CA2"/>
    <w:rsid w:val="00F711D5"/>
    <w:rsid w:val="00F71567"/>
    <w:rsid w:val="00F716FA"/>
    <w:rsid w:val="00F71824"/>
    <w:rsid w:val="00F71D3B"/>
    <w:rsid w:val="00F723EB"/>
    <w:rsid w:val="00F727E4"/>
    <w:rsid w:val="00F727F9"/>
    <w:rsid w:val="00F728FE"/>
    <w:rsid w:val="00F72959"/>
    <w:rsid w:val="00F72A79"/>
    <w:rsid w:val="00F72AA3"/>
    <w:rsid w:val="00F72B07"/>
    <w:rsid w:val="00F72DE7"/>
    <w:rsid w:val="00F73027"/>
    <w:rsid w:val="00F73495"/>
    <w:rsid w:val="00F736EB"/>
    <w:rsid w:val="00F7389E"/>
    <w:rsid w:val="00F738C7"/>
    <w:rsid w:val="00F73AF8"/>
    <w:rsid w:val="00F73B56"/>
    <w:rsid w:val="00F73DB9"/>
    <w:rsid w:val="00F73DFB"/>
    <w:rsid w:val="00F74103"/>
    <w:rsid w:val="00F744F5"/>
    <w:rsid w:val="00F74C87"/>
    <w:rsid w:val="00F74D21"/>
    <w:rsid w:val="00F74EE3"/>
    <w:rsid w:val="00F751B9"/>
    <w:rsid w:val="00F75246"/>
    <w:rsid w:val="00F75369"/>
    <w:rsid w:val="00F756A4"/>
    <w:rsid w:val="00F75A62"/>
    <w:rsid w:val="00F75AE4"/>
    <w:rsid w:val="00F75DD6"/>
    <w:rsid w:val="00F75DE6"/>
    <w:rsid w:val="00F75E31"/>
    <w:rsid w:val="00F75ED4"/>
    <w:rsid w:val="00F75F2C"/>
    <w:rsid w:val="00F75F97"/>
    <w:rsid w:val="00F76014"/>
    <w:rsid w:val="00F760F2"/>
    <w:rsid w:val="00F7614B"/>
    <w:rsid w:val="00F765CD"/>
    <w:rsid w:val="00F766B2"/>
    <w:rsid w:val="00F7694A"/>
    <w:rsid w:val="00F76A43"/>
    <w:rsid w:val="00F76CEB"/>
    <w:rsid w:val="00F77517"/>
    <w:rsid w:val="00F77593"/>
    <w:rsid w:val="00F7775B"/>
    <w:rsid w:val="00F77B77"/>
    <w:rsid w:val="00F77BA0"/>
    <w:rsid w:val="00F77C53"/>
    <w:rsid w:val="00F77FB9"/>
    <w:rsid w:val="00F803B7"/>
    <w:rsid w:val="00F805A7"/>
    <w:rsid w:val="00F8074F"/>
    <w:rsid w:val="00F80786"/>
    <w:rsid w:val="00F80906"/>
    <w:rsid w:val="00F810EB"/>
    <w:rsid w:val="00F81225"/>
    <w:rsid w:val="00F8148A"/>
    <w:rsid w:val="00F81510"/>
    <w:rsid w:val="00F81D35"/>
    <w:rsid w:val="00F81E5A"/>
    <w:rsid w:val="00F81FE6"/>
    <w:rsid w:val="00F82062"/>
    <w:rsid w:val="00F82174"/>
    <w:rsid w:val="00F82835"/>
    <w:rsid w:val="00F82ACA"/>
    <w:rsid w:val="00F82F41"/>
    <w:rsid w:val="00F831DA"/>
    <w:rsid w:val="00F8321B"/>
    <w:rsid w:val="00F835C6"/>
    <w:rsid w:val="00F83C6B"/>
    <w:rsid w:val="00F83CEB"/>
    <w:rsid w:val="00F83F67"/>
    <w:rsid w:val="00F84144"/>
    <w:rsid w:val="00F84386"/>
    <w:rsid w:val="00F84BE9"/>
    <w:rsid w:val="00F862BF"/>
    <w:rsid w:val="00F86813"/>
    <w:rsid w:val="00F86AD5"/>
    <w:rsid w:val="00F86D22"/>
    <w:rsid w:val="00F86DE3"/>
    <w:rsid w:val="00F87243"/>
    <w:rsid w:val="00F8771F"/>
    <w:rsid w:val="00F8781F"/>
    <w:rsid w:val="00F87874"/>
    <w:rsid w:val="00F87958"/>
    <w:rsid w:val="00F87A48"/>
    <w:rsid w:val="00F87A8B"/>
    <w:rsid w:val="00F87BBC"/>
    <w:rsid w:val="00F87C0F"/>
    <w:rsid w:val="00F87C75"/>
    <w:rsid w:val="00F9036D"/>
    <w:rsid w:val="00F90466"/>
    <w:rsid w:val="00F907B6"/>
    <w:rsid w:val="00F90B2B"/>
    <w:rsid w:val="00F90BAD"/>
    <w:rsid w:val="00F90E42"/>
    <w:rsid w:val="00F91A5E"/>
    <w:rsid w:val="00F91A81"/>
    <w:rsid w:val="00F91C78"/>
    <w:rsid w:val="00F91C9C"/>
    <w:rsid w:val="00F9211C"/>
    <w:rsid w:val="00F932CC"/>
    <w:rsid w:val="00F93666"/>
    <w:rsid w:val="00F93B8E"/>
    <w:rsid w:val="00F93D67"/>
    <w:rsid w:val="00F9470B"/>
    <w:rsid w:val="00F94C1C"/>
    <w:rsid w:val="00F94DB0"/>
    <w:rsid w:val="00F94F0B"/>
    <w:rsid w:val="00F950BA"/>
    <w:rsid w:val="00F9545E"/>
    <w:rsid w:val="00F95723"/>
    <w:rsid w:val="00F9581D"/>
    <w:rsid w:val="00F95CC1"/>
    <w:rsid w:val="00F95EC4"/>
    <w:rsid w:val="00F95F0C"/>
    <w:rsid w:val="00F95FF7"/>
    <w:rsid w:val="00F96301"/>
    <w:rsid w:val="00F96565"/>
    <w:rsid w:val="00F965C4"/>
    <w:rsid w:val="00F969DE"/>
    <w:rsid w:val="00F96B6A"/>
    <w:rsid w:val="00F96C81"/>
    <w:rsid w:val="00F96CE8"/>
    <w:rsid w:val="00F97073"/>
    <w:rsid w:val="00F9715B"/>
    <w:rsid w:val="00F97830"/>
    <w:rsid w:val="00F978C7"/>
    <w:rsid w:val="00F979B3"/>
    <w:rsid w:val="00FA0182"/>
    <w:rsid w:val="00FA08C7"/>
    <w:rsid w:val="00FA09EB"/>
    <w:rsid w:val="00FA0C81"/>
    <w:rsid w:val="00FA0EB8"/>
    <w:rsid w:val="00FA13C5"/>
    <w:rsid w:val="00FA1886"/>
    <w:rsid w:val="00FA1A1B"/>
    <w:rsid w:val="00FA1DA6"/>
    <w:rsid w:val="00FA1FA4"/>
    <w:rsid w:val="00FA2114"/>
    <w:rsid w:val="00FA28B4"/>
    <w:rsid w:val="00FA2F6C"/>
    <w:rsid w:val="00FA2FF0"/>
    <w:rsid w:val="00FA3088"/>
    <w:rsid w:val="00FA34D8"/>
    <w:rsid w:val="00FA3935"/>
    <w:rsid w:val="00FA3997"/>
    <w:rsid w:val="00FA3BCF"/>
    <w:rsid w:val="00FA4063"/>
    <w:rsid w:val="00FA41E3"/>
    <w:rsid w:val="00FA459D"/>
    <w:rsid w:val="00FA4689"/>
    <w:rsid w:val="00FA47CC"/>
    <w:rsid w:val="00FA4F27"/>
    <w:rsid w:val="00FA50A8"/>
    <w:rsid w:val="00FA5978"/>
    <w:rsid w:val="00FA5AE5"/>
    <w:rsid w:val="00FA5DA0"/>
    <w:rsid w:val="00FA60F8"/>
    <w:rsid w:val="00FA625E"/>
    <w:rsid w:val="00FA7167"/>
    <w:rsid w:val="00FA7311"/>
    <w:rsid w:val="00FA7333"/>
    <w:rsid w:val="00FA73F8"/>
    <w:rsid w:val="00FA79F5"/>
    <w:rsid w:val="00FA7E49"/>
    <w:rsid w:val="00FB00CA"/>
    <w:rsid w:val="00FB0171"/>
    <w:rsid w:val="00FB0A0C"/>
    <w:rsid w:val="00FB0A37"/>
    <w:rsid w:val="00FB0BAC"/>
    <w:rsid w:val="00FB1A21"/>
    <w:rsid w:val="00FB1AB1"/>
    <w:rsid w:val="00FB1AD3"/>
    <w:rsid w:val="00FB1F49"/>
    <w:rsid w:val="00FB1F72"/>
    <w:rsid w:val="00FB2111"/>
    <w:rsid w:val="00FB2398"/>
    <w:rsid w:val="00FB23F5"/>
    <w:rsid w:val="00FB2495"/>
    <w:rsid w:val="00FB257B"/>
    <w:rsid w:val="00FB27C3"/>
    <w:rsid w:val="00FB2B1D"/>
    <w:rsid w:val="00FB2C13"/>
    <w:rsid w:val="00FB2C23"/>
    <w:rsid w:val="00FB2CD6"/>
    <w:rsid w:val="00FB2D47"/>
    <w:rsid w:val="00FB2DEC"/>
    <w:rsid w:val="00FB341E"/>
    <w:rsid w:val="00FB3821"/>
    <w:rsid w:val="00FB3CC0"/>
    <w:rsid w:val="00FB3D82"/>
    <w:rsid w:val="00FB42E7"/>
    <w:rsid w:val="00FB4460"/>
    <w:rsid w:val="00FB4545"/>
    <w:rsid w:val="00FB4723"/>
    <w:rsid w:val="00FB48DE"/>
    <w:rsid w:val="00FB4A40"/>
    <w:rsid w:val="00FB4B9A"/>
    <w:rsid w:val="00FB4D34"/>
    <w:rsid w:val="00FB5D2E"/>
    <w:rsid w:val="00FB5EEE"/>
    <w:rsid w:val="00FB60F5"/>
    <w:rsid w:val="00FB6388"/>
    <w:rsid w:val="00FB6901"/>
    <w:rsid w:val="00FB6958"/>
    <w:rsid w:val="00FB6CBD"/>
    <w:rsid w:val="00FB6EAE"/>
    <w:rsid w:val="00FB7618"/>
    <w:rsid w:val="00FB77E3"/>
    <w:rsid w:val="00FB7B48"/>
    <w:rsid w:val="00FB7EC6"/>
    <w:rsid w:val="00FC03E1"/>
    <w:rsid w:val="00FC072C"/>
    <w:rsid w:val="00FC079D"/>
    <w:rsid w:val="00FC1398"/>
    <w:rsid w:val="00FC159F"/>
    <w:rsid w:val="00FC1840"/>
    <w:rsid w:val="00FC1AB2"/>
    <w:rsid w:val="00FC1EAE"/>
    <w:rsid w:val="00FC2454"/>
    <w:rsid w:val="00FC29DF"/>
    <w:rsid w:val="00FC2EAD"/>
    <w:rsid w:val="00FC3055"/>
    <w:rsid w:val="00FC35B9"/>
    <w:rsid w:val="00FC380E"/>
    <w:rsid w:val="00FC3B5D"/>
    <w:rsid w:val="00FC3F1F"/>
    <w:rsid w:val="00FC3FAB"/>
    <w:rsid w:val="00FC4140"/>
    <w:rsid w:val="00FC4320"/>
    <w:rsid w:val="00FC48D9"/>
    <w:rsid w:val="00FC4901"/>
    <w:rsid w:val="00FC491A"/>
    <w:rsid w:val="00FC4BB2"/>
    <w:rsid w:val="00FC4EB8"/>
    <w:rsid w:val="00FC4FC2"/>
    <w:rsid w:val="00FC5130"/>
    <w:rsid w:val="00FC52EB"/>
    <w:rsid w:val="00FC5346"/>
    <w:rsid w:val="00FC54E9"/>
    <w:rsid w:val="00FC557D"/>
    <w:rsid w:val="00FC55FE"/>
    <w:rsid w:val="00FC5987"/>
    <w:rsid w:val="00FC5CC7"/>
    <w:rsid w:val="00FC6379"/>
    <w:rsid w:val="00FC67D5"/>
    <w:rsid w:val="00FC69A4"/>
    <w:rsid w:val="00FC7013"/>
    <w:rsid w:val="00FC72B1"/>
    <w:rsid w:val="00FC761F"/>
    <w:rsid w:val="00FC7677"/>
    <w:rsid w:val="00FC7716"/>
    <w:rsid w:val="00FC7976"/>
    <w:rsid w:val="00FC7A21"/>
    <w:rsid w:val="00FC7C21"/>
    <w:rsid w:val="00FD01F5"/>
    <w:rsid w:val="00FD02C5"/>
    <w:rsid w:val="00FD0563"/>
    <w:rsid w:val="00FD0570"/>
    <w:rsid w:val="00FD057C"/>
    <w:rsid w:val="00FD05F5"/>
    <w:rsid w:val="00FD0AFF"/>
    <w:rsid w:val="00FD0C27"/>
    <w:rsid w:val="00FD0C5E"/>
    <w:rsid w:val="00FD113E"/>
    <w:rsid w:val="00FD11BC"/>
    <w:rsid w:val="00FD11C5"/>
    <w:rsid w:val="00FD130B"/>
    <w:rsid w:val="00FD13AC"/>
    <w:rsid w:val="00FD1809"/>
    <w:rsid w:val="00FD19FE"/>
    <w:rsid w:val="00FD230E"/>
    <w:rsid w:val="00FD2475"/>
    <w:rsid w:val="00FD25C1"/>
    <w:rsid w:val="00FD2821"/>
    <w:rsid w:val="00FD2983"/>
    <w:rsid w:val="00FD2B7F"/>
    <w:rsid w:val="00FD2F8B"/>
    <w:rsid w:val="00FD3CFA"/>
    <w:rsid w:val="00FD3DDB"/>
    <w:rsid w:val="00FD3F00"/>
    <w:rsid w:val="00FD4108"/>
    <w:rsid w:val="00FD496B"/>
    <w:rsid w:val="00FD4CF5"/>
    <w:rsid w:val="00FD60AF"/>
    <w:rsid w:val="00FD680D"/>
    <w:rsid w:val="00FD6A2B"/>
    <w:rsid w:val="00FD7655"/>
    <w:rsid w:val="00FD77B8"/>
    <w:rsid w:val="00FD7855"/>
    <w:rsid w:val="00FD78ED"/>
    <w:rsid w:val="00FD7989"/>
    <w:rsid w:val="00FE029A"/>
    <w:rsid w:val="00FE0744"/>
    <w:rsid w:val="00FE0801"/>
    <w:rsid w:val="00FE0833"/>
    <w:rsid w:val="00FE0960"/>
    <w:rsid w:val="00FE09D4"/>
    <w:rsid w:val="00FE11E9"/>
    <w:rsid w:val="00FE1453"/>
    <w:rsid w:val="00FE15FE"/>
    <w:rsid w:val="00FE1641"/>
    <w:rsid w:val="00FE1BBB"/>
    <w:rsid w:val="00FE1BDA"/>
    <w:rsid w:val="00FE1C22"/>
    <w:rsid w:val="00FE1C96"/>
    <w:rsid w:val="00FE2297"/>
    <w:rsid w:val="00FE24A2"/>
    <w:rsid w:val="00FE2648"/>
    <w:rsid w:val="00FE2D33"/>
    <w:rsid w:val="00FE304F"/>
    <w:rsid w:val="00FE3092"/>
    <w:rsid w:val="00FE3637"/>
    <w:rsid w:val="00FE37F9"/>
    <w:rsid w:val="00FE38B5"/>
    <w:rsid w:val="00FE3AD9"/>
    <w:rsid w:val="00FE3DA4"/>
    <w:rsid w:val="00FE4134"/>
    <w:rsid w:val="00FE48EC"/>
    <w:rsid w:val="00FE4C16"/>
    <w:rsid w:val="00FE4E74"/>
    <w:rsid w:val="00FE4F53"/>
    <w:rsid w:val="00FE5066"/>
    <w:rsid w:val="00FE5D90"/>
    <w:rsid w:val="00FE6250"/>
    <w:rsid w:val="00FE644F"/>
    <w:rsid w:val="00FE6781"/>
    <w:rsid w:val="00FE6950"/>
    <w:rsid w:val="00FE6A4F"/>
    <w:rsid w:val="00FE6A97"/>
    <w:rsid w:val="00FE6FC1"/>
    <w:rsid w:val="00FE7094"/>
    <w:rsid w:val="00FE72BC"/>
    <w:rsid w:val="00FE7DE5"/>
    <w:rsid w:val="00FE7DEC"/>
    <w:rsid w:val="00FF0020"/>
    <w:rsid w:val="00FF004C"/>
    <w:rsid w:val="00FF0341"/>
    <w:rsid w:val="00FF0529"/>
    <w:rsid w:val="00FF0672"/>
    <w:rsid w:val="00FF0B19"/>
    <w:rsid w:val="00FF0C1F"/>
    <w:rsid w:val="00FF0D06"/>
    <w:rsid w:val="00FF13F1"/>
    <w:rsid w:val="00FF165B"/>
    <w:rsid w:val="00FF189D"/>
    <w:rsid w:val="00FF1D6D"/>
    <w:rsid w:val="00FF23B9"/>
    <w:rsid w:val="00FF2409"/>
    <w:rsid w:val="00FF2485"/>
    <w:rsid w:val="00FF2853"/>
    <w:rsid w:val="00FF2AA0"/>
    <w:rsid w:val="00FF2D74"/>
    <w:rsid w:val="00FF2D90"/>
    <w:rsid w:val="00FF2E82"/>
    <w:rsid w:val="00FF2F2C"/>
    <w:rsid w:val="00FF3350"/>
    <w:rsid w:val="00FF390F"/>
    <w:rsid w:val="00FF3966"/>
    <w:rsid w:val="00FF39A6"/>
    <w:rsid w:val="00FF3D6A"/>
    <w:rsid w:val="00FF3F3C"/>
    <w:rsid w:val="00FF3FB3"/>
    <w:rsid w:val="00FF4013"/>
    <w:rsid w:val="00FF414F"/>
    <w:rsid w:val="00FF42A1"/>
    <w:rsid w:val="00FF4C83"/>
    <w:rsid w:val="00FF50CB"/>
    <w:rsid w:val="00FF50CD"/>
    <w:rsid w:val="00FF5119"/>
    <w:rsid w:val="00FF5458"/>
    <w:rsid w:val="00FF5790"/>
    <w:rsid w:val="00FF58E6"/>
    <w:rsid w:val="00FF5E3E"/>
    <w:rsid w:val="00FF5FB3"/>
    <w:rsid w:val="00FF607C"/>
    <w:rsid w:val="00FF60F4"/>
    <w:rsid w:val="00FF623F"/>
    <w:rsid w:val="00FF657D"/>
    <w:rsid w:val="00FF6635"/>
    <w:rsid w:val="00FF69BE"/>
    <w:rsid w:val="00FF6D3D"/>
    <w:rsid w:val="00FF71AA"/>
    <w:rsid w:val="00FF734F"/>
    <w:rsid w:val="00FF7350"/>
    <w:rsid w:val="00FF7666"/>
    <w:rsid w:val="00FF796B"/>
    <w:rsid w:val="00FF7CD2"/>
    <w:rsid w:val="00FF7E65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CB1AA"/>
  <w15:docId w15:val="{7A789D42-F402-46E9-9C54-2249DED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C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71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139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locked/>
    <w:rsid w:val="004A1BE5"/>
    <w:pPr>
      <w:keepNext/>
      <w:outlineLvl w:val="2"/>
    </w:pPr>
    <w:rPr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4E7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E7F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03107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B4F3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56A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locked/>
    <w:rsid w:val="00B82BA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7188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7188F"/>
    <w:rPr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F1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A40CF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A40CF"/>
    <w:rPr>
      <w:rFonts w:eastAsia="Lucida Sans Unicode"/>
      <w:sz w:val="24"/>
      <w:szCs w:val="20"/>
    </w:rPr>
  </w:style>
  <w:style w:type="paragraph" w:styleId="Bezodstpw">
    <w:name w:val="No Spacing"/>
    <w:uiPriority w:val="1"/>
    <w:qFormat/>
    <w:rsid w:val="00CA40CF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40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40CF"/>
    <w:rPr>
      <w:sz w:val="16"/>
      <w:szCs w:val="16"/>
    </w:rPr>
  </w:style>
  <w:style w:type="character" w:customStyle="1" w:styleId="FontStyle83">
    <w:name w:val="Font Style83"/>
    <w:rsid w:val="00CA40CF"/>
    <w:rPr>
      <w:rFonts w:ascii="Times New Roman" w:hAnsi="Times New Roman" w:cs="Times New Roman"/>
      <w:sz w:val="18"/>
      <w:szCs w:val="18"/>
    </w:rPr>
  </w:style>
  <w:style w:type="paragraph" w:customStyle="1" w:styleId="Styl">
    <w:name w:val="Styl"/>
    <w:rsid w:val="00CA40CF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A1BE5"/>
    <w:rPr>
      <w:b/>
      <w:bCs/>
      <w:szCs w:val="16"/>
    </w:rPr>
  </w:style>
  <w:style w:type="paragraph" w:customStyle="1" w:styleId="pkt">
    <w:name w:val="pkt"/>
    <w:basedOn w:val="Normalny"/>
    <w:rsid w:val="004A1BE5"/>
    <w:pPr>
      <w:spacing w:before="60" w:after="60"/>
      <w:ind w:left="851" w:hanging="295"/>
      <w:jc w:val="both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C13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FF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457"/>
    <w:rPr>
      <w:color w:val="605E5C"/>
      <w:shd w:val="clear" w:color="auto" w:fill="E1DFDD"/>
    </w:rPr>
  </w:style>
  <w:style w:type="character" w:customStyle="1" w:styleId="Teksttreci10">
    <w:name w:val="Tekst treści (10)_"/>
    <w:basedOn w:val="Domylnaczcionkaakapitu"/>
    <w:link w:val="Teksttreci100"/>
    <w:rsid w:val="009B6BC1"/>
    <w:rPr>
      <w:b/>
      <w:bCs/>
      <w:i/>
      <w:iCs/>
      <w:sz w:val="17"/>
      <w:szCs w:val="17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9B6BC1"/>
    <w:rPr>
      <w:b/>
      <w:bCs/>
      <w:sz w:val="15"/>
      <w:szCs w:val="15"/>
      <w:shd w:val="clear" w:color="auto" w:fill="FFFFFF"/>
    </w:rPr>
  </w:style>
  <w:style w:type="character" w:customStyle="1" w:styleId="Teksttreci1075ptBezkursywy">
    <w:name w:val="Tekst treści (10) + 7;5 pt;Bez kursywy"/>
    <w:basedOn w:val="Teksttreci10"/>
    <w:rsid w:val="009B6BC1"/>
    <w:rPr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9BezpogrubieniaMaeliteryOdstpy0pt">
    <w:name w:val="Tekst treści (9) + Bez pogrubienia;Małe litery;Odstępy 0 pt"/>
    <w:basedOn w:val="Teksttreci9"/>
    <w:rsid w:val="009B6BC1"/>
    <w:rPr>
      <w:b/>
      <w:bCs/>
      <w:smallCaps/>
      <w:color w:val="000000"/>
      <w:spacing w:val="-1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985ptKursywa">
    <w:name w:val="Tekst treści (9) + 8;5 pt;Kursywa"/>
    <w:basedOn w:val="Teksttreci9"/>
    <w:rsid w:val="009B6BC1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9B6BC1"/>
    <w:pPr>
      <w:widowControl w:val="0"/>
      <w:shd w:val="clear" w:color="auto" w:fill="FFFFFF"/>
      <w:spacing w:line="0" w:lineRule="atLeast"/>
      <w:ind w:hanging="380"/>
    </w:pPr>
    <w:rPr>
      <w:b/>
      <w:bCs/>
      <w:sz w:val="15"/>
      <w:szCs w:val="15"/>
    </w:rPr>
  </w:style>
  <w:style w:type="paragraph" w:customStyle="1" w:styleId="Teksttreci100">
    <w:name w:val="Tekst treści (10)"/>
    <w:basedOn w:val="Normalny"/>
    <w:link w:val="Teksttreci10"/>
    <w:rsid w:val="009B6BC1"/>
    <w:pPr>
      <w:widowControl w:val="0"/>
      <w:shd w:val="clear" w:color="auto" w:fill="FFFFFF"/>
      <w:spacing w:after="840" w:line="0" w:lineRule="atLeast"/>
      <w:jc w:val="center"/>
    </w:pPr>
    <w:rPr>
      <w:b/>
      <w:bCs/>
      <w:i/>
      <w:iCs/>
      <w:sz w:val="17"/>
      <w:szCs w:val="17"/>
    </w:rPr>
  </w:style>
  <w:style w:type="paragraph" w:customStyle="1" w:styleId="Zawartotabeli">
    <w:name w:val="Zawartość tabeli"/>
    <w:basedOn w:val="Normalny"/>
    <w:rsid w:val="00F765CD"/>
    <w:pPr>
      <w:widowControl w:val="0"/>
      <w:suppressLineNumbers/>
      <w:suppressAutoHyphens/>
    </w:pPr>
    <w:rPr>
      <w:rFonts w:eastAsia="Arial Unicode MS" w:cs="Tahoma"/>
      <w:kern w:val="1"/>
      <w:lang w:eastAsia="hi-IN" w:bidi="hi-IN"/>
    </w:rPr>
  </w:style>
  <w:style w:type="paragraph" w:customStyle="1" w:styleId="Standard">
    <w:name w:val="Standard"/>
    <w:rsid w:val="004F005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4F0050"/>
    <w:rPr>
      <w:sz w:val="24"/>
      <w:szCs w:val="24"/>
    </w:rPr>
  </w:style>
  <w:style w:type="character" w:customStyle="1" w:styleId="Teksttreci2">
    <w:name w:val="Tekst treści (2)"/>
    <w:basedOn w:val="Domylnaczcionkaakapitu"/>
    <w:rsid w:val="004F005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Pimco Sp. z o.o.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Agata Antoniak</dc:creator>
  <cp:lastModifiedBy>Krzysztof Daniec</cp:lastModifiedBy>
  <cp:revision>4</cp:revision>
  <cp:lastPrinted>2024-10-04T07:09:00Z</cp:lastPrinted>
  <dcterms:created xsi:type="dcterms:W3CDTF">2024-10-04T13:36:00Z</dcterms:created>
  <dcterms:modified xsi:type="dcterms:W3CDTF">2024-10-10T09:34:00Z</dcterms:modified>
</cp:coreProperties>
</file>