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18FA" w14:textId="77777777" w:rsidR="00035227" w:rsidRPr="004F10D1" w:rsidRDefault="00035227" w:rsidP="008A6C0B">
      <w:pPr>
        <w:rPr>
          <w:rFonts w:ascii="Arial" w:hAnsi="Arial" w:cs="Arial"/>
          <w:sz w:val="22"/>
          <w:szCs w:val="22"/>
        </w:rPr>
      </w:pPr>
    </w:p>
    <w:p w14:paraId="2E5E1AA6" w14:textId="6BDB91C3" w:rsidR="00ED51A0" w:rsidRPr="004F10D1" w:rsidRDefault="00ED51A0" w:rsidP="00ED51A0">
      <w:pPr>
        <w:ind w:left="360"/>
        <w:jc w:val="right"/>
        <w:rPr>
          <w:rFonts w:ascii="Arial" w:hAnsi="Arial" w:cs="Arial"/>
          <w:sz w:val="22"/>
          <w:szCs w:val="22"/>
        </w:rPr>
      </w:pPr>
      <w:bookmarkStart w:id="0" w:name="_Hlk40083737"/>
      <w:r w:rsidRPr="004F10D1">
        <w:rPr>
          <w:rFonts w:ascii="Arial" w:hAnsi="Arial" w:cs="Arial"/>
          <w:sz w:val="22"/>
          <w:szCs w:val="22"/>
        </w:rPr>
        <w:t xml:space="preserve">Załącznik nr </w:t>
      </w:r>
      <w:r>
        <w:rPr>
          <w:rFonts w:ascii="Arial" w:hAnsi="Arial" w:cs="Arial"/>
          <w:sz w:val="22"/>
          <w:szCs w:val="22"/>
        </w:rPr>
        <w:t>1</w:t>
      </w:r>
      <w:r w:rsidRPr="004F10D1">
        <w:rPr>
          <w:rFonts w:ascii="Arial" w:hAnsi="Arial" w:cs="Arial"/>
          <w:sz w:val="22"/>
          <w:szCs w:val="22"/>
        </w:rPr>
        <w:t xml:space="preserve"> do zapytania ofertowego nr </w:t>
      </w:r>
      <w:r w:rsidRPr="0020542F">
        <w:rPr>
          <w:rFonts w:ascii="Arial" w:hAnsi="Arial" w:cs="Arial"/>
          <w:sz w:val="22"/>
          <w:szCs w:val="22"/>
        </w:rPr>
        <w:t xml:space="preserve">ref. </w:t>
      </w:r>
      <w:proofErr w:type="spellStart"/>
      <w:r w:rsidR="00D05791" w:rsidRPr="0020542F">
        <w:rPr>
          <w:rFonts w:ascii="Arial" w:hAnsi="Arial" w:cs="Arial"/>
          <w:b/>
          <w:bCs/>
          <w:sz w:val="22"/>
          <w:szCs w:val="22"/>
        </w:rPr>
        <w:t>Surykatka</w:t>
      </w:r>
      <w:proofErr w:type="spellEnd"/>
      <w:r w:rsidR="00D05791" w:rsidRPr="0020542F">
        <w:rPr>
          <w:rFonts w:ascii="Arial" w:hAnsi="Arial" w:cs="Arial"/>
          <w:b/>
          <w:bCs/>
          <w:sz w:val="22"/>
          <w:szCs w:val="22"/>
        </w:rPr>
        <w:t xml:space="preserve"> SS/1/202</w:t>
      </w:r>
      <w:r w:rsidR="004D5CD4">
        <w:rPr>
          <w:rFonts w:ascii="Arial" w:hAnsi="Arial" w:cs="Arial"/>
          <w:b/>
          <w:bCs/>
          <w:sz w:val="22"/>
          <w:szCs w:val="22"/>
        </w:rPr>
        <w:t>4</w:t>
      </w:r>
    </w:p>
    <w:p w14:paraId="6B312A7E" w14:textId="77777777" w:rsidR="00ED51A0" w:rsidRPr="004F10D1" w:rsidRDefault="00ED51A0" w:rsidP="00ED51A0">
      <w:pPr>
        <w:jc w:val="both"/>
        <w:rPr>
          <w:rFonts w:ascii="Arial" w:hAnsi="Arial" w:cs="Arial"/>
          <w:sz w:val="22"/>
          <w:szCs w:val="22"/>
        </w:rPr>
      </w:pPr>
    </w:p>
    <w:p w14:paraId="58381BF5" w14:textId="51DB3A98" w:rsidR="00ED51A0" w:rsidRPr="004F10D1" w:rsidRDefault="00ED51A0" w:rsidP="00ED51A0">
      <w:pPr>
        <w:spacing w:line="360" w:lineRule="auto"/>
        <w:jc w:val="both"/>
        <w:rPr>
          <w:rFonts w:ascii="Arial" w:hAnsi="Arial" w:cs="Arial"/>
          <w:color w:val="262626" w:themeColor="text1" w:themeTint="D9"/>
          <w:sz w:val="22"/>
          <w:szCs w:val="22"/>
        </w:rPr>
      </w:pPr>
      <w:r w:rsidRPr="004F10D1">
        <w:rPr>
          <w:rFonts w:ascii="Arial" w:hAnsi="Arial" w:cs="Arial"/>
          <w:b/>
          <w:bCs/>
          <w:color w:val="262626" w:themeColor="text1" w:themeTint="D9"/>
          <w:sz w:val="22"/>
          <w:szCs w:val="22"/>
        </w:rPr>
        <w:t xml:space="preserve">Dane Zamawiającego: </w:t>
      </w:r>
      <w:proofErr w:type="spellStart"/>
      <w:r w:rsidR="0064507E" w:rsidRPr="0064507E">
        <w:rPr>
          <w:rFonts w:ascii="Arial" w:hAnsi="Arial" w:cs="Arial"/>
          <w:sz w:val="22"/>
          <w:szCs w:val="22"/>
        </w:rPr>
        <w:t>SilSense</w:t>
      </w:r>
      <w:proofErr w:type="spellEnd"/>
      <w:r w:rsidR="0064507E" w:rsidRPr="0064507E">
        <w:rPr>
          <w:rFonts w:ascii="Arial" w:hAnsi="Arial" w:cs="Arial"/>
          <w:sz w:val="22"/>
          <w:szCs w:val="22"/>
        </w:rPr>
        <w:t xml:space="preserve"> Technologies S.A.</w:t>
      </w:r>
    </w:p>
    <w:p w14:paraId="7B956D54" w14:textId="77777777" w:rsidR="00ED51A0" w:rsidRPr="004F10D1" w:rsidRDefault="00ED51A0" w:rsidP="00ED51A0">
      <w:pPr>
        <w:jc w:val="both"/>
        <w:rPr>
          <w:rFonts w:ascii="Arial" w:hAnsi="Arial" w:cs="Arial"/>
          <w:b/>
          <w:bCs/>
          <w:color w:val="262626" w:themeColor="text1" w:themeTint="D9"/>
          <w:sz w:val="22"/>
          <w:szCs w:val="22"/>
        </w:rPr>
      </w:pPr>
    </w:p>
    <w:p w14:paraId="2E901BDD" w14:textId="77777777" w:rsidR="00ED51A0" w:rsidRPr="004F10D1" w:rsidRDefault="00ED51A0" w:rsidP="00ED51A0">
      <w:pPr>
        <w:jc w:val="center"/>
        <w:rPr>
          <w:rFonts w:ascii="Arial" w:hAnsi="Arial" w:cs="Arial"/>
          <w:color w:val="262626" w:themeColor="text1" w:themeTint="D9"/>
          <w:sz w:val="22"/>
          <w:szCs w:val="22"/>
        </w:rPr>
      </w:pPr>
    </w:p>
    <w:p w14:paraId="6989B9EF" w14:textId="77777777" w:rsidR="00ED51A0" w:rsidRPr="004F10D1" w:rsidRDefault="00ED51A0" w:rsidP="00ED51A0">
      <w:pPr>
        <w:jc w:val="center"/>
        <w:rPr>
          <w:rFonts w:ascii="Arial" w:hAnsi="Arial" w:cs="Arial"/>
          <w:b/>
          <w:color w:val="262626" w:themeColor="text1" w:themeTint="D9"/>
          <w:sz w:val="22"/>
          <w:szCs w:val="22"/>
        </w:rPr>
      </w:pPr>
      <w:r w:rsidRPr="004F10D1">
        <w:rPr>
          <w:rFonts w:ascii="Arial" w:hAnsi="Arial" w:cs="Arial"/>
          <w:b/>
          <w:color w:val="262626" w:themeColor="text1" w:themeTint="D9"/>
          <w:sz w:val="22"/>
          <w:szCs w:val="22"/>
        </w:rPr>
        <w:t>FORMULARZ OFERTOWY</w:t>
      </w:r>
    </w:p>
    <w:p w14:paraId="63AEFF0E" w14:textId="31CC59AE" w:rsidR="00ED51A0" w:rsidRPr="004F10D1" w:rsidRDefault="00ED51A0" w:rsidP="00ED51A0">
      <w:pPr>
        <w:jc w:val="center"/>
        <w:rPr>
          <w:rFonts w:ascii="Arial" w:hAnsi="Arial" w:cs="Arial"/>
          <w:b/>
          <w:bCs/>
          <w:sz w:val="22"/>
          <w:szCs w:val="22"/>
        </w:rPr>
      </w:pPr>
      <w:r w:rsidRPr="004F10D1">
        <w:rPr>
          <w:rFonts w:ascii="Arial" w:hAnsi="Arial" w:cs="Arial"/>
          <w:b/>
          <w:bCs/>
          <w:sz w:val="22"/>
          <w:szCs w:val="22"/>
        </w:rPr>
        <w:t xml:space="preserve">nr ref. </w:t>
      </w:r>
      <w:proofErr w:type="spellStart"/>
      <w:r w:rsidR="00D05791" w:rsidRPr="0020542F">
        <w:rPr>
          <w:rFonts w:ascii="Arial" w:hAnsi="Arial" w:cs="Arial"/>
          <w:b/>
          <w:bCs/>
          <w:sz w:val="22"/>
          <w:szCs w:val="22"/>
        </w:rPr>
        <w:t>Surykatka</w:t>
      </w:r>
      <w:proofErr w:type="spellEnd"/>
      <w:r w:rsidR="00D05791" w:rsidRPr="0020542F">
        <w:rPr>
          <w:rFonts w:ascii="Arial" w:hAnsi="Arial" w:cs="Arial"/>
          <w:b/>
          <w:bCs/>
          <w:sz w:val="22"/>
          <w:szCs w:val="22"/>
        </w:rPr>
        <w:t xml:space="preserve"> SS/1/202</w:t>
      </w:r>
      <w:r w:rsidR="004D5CD4">
        <w:rPr>
          <w:rFonts w:ascii="Arial" w:hAnsi="Arial" w:cs="Arial"/>
          <w:b/>
          <w:bCs/>
          <w:sz w:val="22"/>
          <w:szCs w:val="22"/>
        </w:rPr>
        <w:t>4</w:t>
      </w:r>
    </w:p>
    <w:p w14:paraId="4B7BB83E" w14:textId="77777777" w:rsidR="00ED51A0" w:rsidRPr="004F10D1" w:rsidRDefault="00ED51A0" w:rsidP="00ED51A0">
      <w:pPr>
        <w:jc w:val="center"/>
        <w:rPr>
          <w:rFonts w:ascii="Arial" w:hAnsi="Arial" w:cs="Arial"/>
          <w:b/>
          <w:bCs/>
          <w:color w:val="262626" w:themeColor="text1" w:themeTint="D9"/>
          <w:sz w:val="22"/>
          <w:szCs w:val="22"/>
        </w:rPr>
      </w:pPr>
    </w:p>
    <w:p w14:paraId="6457FB89" w14:textId="77777777" w:rsidR="00ED51A0" w:rsidRPr="004F10D1" w:rsidRDefault="00ED51A0" w:rsidP="00ED51A0">
      <w:pPr>
        <w:spacing w:line="276" w:lineRule="auto"/>
        <w:rPr>
          <w:rFonts w:ascii="Arial" w:hAnsi="Arial" w:cs="Arial"/>
          <w:color w:val="262626" w:themeColor="text1" w:themeTint="D9"/>
          <w:sz w:val="22"/>
          <w:szCs w:val="22"/>
        </w:rPr>
      </w:pPr>
    </w:p>
    <w:p w14:paraId="1E59AEE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Oferenta </w:t>
      </w:r>
      <w:r w:rsidRPr="004F10D1">
        <w:rPr>
          <w:rFonts w:ascii="Arial" w:hAnsi="Arial" w:cs="Arial"/>
          <w:color w:val="262626" w:themeColor="text1" w:themeTint="D9"/>
          <w:sz w:val="22"/>
          <w:szCs w:val="22"/>
        </w:rPr>
        <w:t>(nazwa, adres)</w:t>
      </w:r>
      <w:r>
        <w:rPr>
          <w:rFonts w:ascii="Arial" w:hAnsi="Arial" w:cs="Arial"/>
          <w:color w:val="262626" w:themeColor="text1" w:themeTint="D9"/>
          <w:sz w:val="22"/>
          <w:szCs w:val="22"/>
        </w:rPr>
        <w:t>, będące jednocześnie danymi do Umowy.</w:t>
      </w:r>
      <w:r w:rsidRPr="004F10D1">
        <w:rPr>
          <w:rFonts w:ascii="Arial" w:hAnsi="Arial" w:cs="Arial"/>
          <w:color w:val="262626" w:themeColor="text1" w:themeTint="D9"/>
          <w:sz w:val="22"/>
          <w:szCs w:val="22"/>
        </w:rPr>
        <w:t xml:space="preserve"> </w:t>
      </w:r>
    </w:p>
    <w:p w14:paraId="7196CE18"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16D5F30"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1BE980A4" w14:textId="77777777" w:rsidR="00ED51A0"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67F8E300" w14:textId="77777777" w:rsidR="00ED51A0" w:rsidRDefault="00ED51A0" w:rsidP="00ED51A0">
      <w:pPr>
        <w:spacing w:line="276" w:lineRule="auto"/>
        <w:rPr>
          <w:rFonts w:ascii="Arial" w:hAnsi="Arial" w:cs="Arial"/>
          <w:color w:val="262626" w:themeColor="text1" w:themeTint="D9"/>
          <w:sz w:val="22"/>
          <w:szCs w:val="22"/>
        </w:rPr>
      </w:pPr>
    </w:p>
    <w:p w14:paraId="52296585" w14:textId="77777777" w:rsidR="00ED51A0" w:rsidRDefault="00ED51A0" w:rsidP="00ED51A0">
      <w:pPr>
        <w:spacing w:line="276" w:lineRule="auto"/>
        <w:rPr>
          <w:rFonts w:ascii="Arial" w:hAnsi="Arial" w:cs="Arial"/>
          <w:color w:val="262626" w:themeColor="text1" w:themeTint="D9"/>
          <w:sz w:val="22"/>
          <w:szCs w:val="22"/>
        </w:rPr>
      </w:pPr>
    </w:p>
    <w:p w14:paraId="19287616"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osoby/osób upoważnionych do reprezentacji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 funkcja</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w:t>
      </w:r>
      <w:r w:rsidRPr="004F10D1">
        <w:rPr>
          <w:rFonts w:ascii="Arial" w:hAnsi="Arial" w:cs="Arial"/>
          <w:color w:val="262626" w:themeColor="text1" w:themeTint="D9"/>
          <w:sz w:val="22"/>
          <w:szCs w:val="22"/>
        </w:rPr>
        <w:t xml:space="preserve"> </w:t>
      </w:r>
    </w:p>
    <w:p w14:paraId="4046EA81"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7B9F3FC2" w14:textId="77777777" w:rsidR="00ED51A0" w:rsidRDefault="00ED51A0" w:rsidP="00ED51A0">
      <w:pPr>
        <w:spacing w:line="276" w:lineRule="auto"/>
        <w:rPr>
          <w:rFonts w:ascii="Arial" w:hAnsi="Arial" w:cs="Arial"/>
          <w:color w:val="262626" w:themeColor="text1" w:themeTint="D9"/>
          <w:sz w:val="22"/>
          <w:szCs w:val="22"/>
        </w:rPr>
      </w:pPr>
    </w:p>
    <w:p w14:paraId="275E011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kontaktowe do przedstawiciela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w:t>
      </w:r>
      <w:r w:rsidRPr="004F10D1">
        <w:rPr>
          <w:rFonts w:ascii="Arial" w:hAnsi="Arial" w:cs="Arial"/>
          <w:color w:val="262626" w:themeColor="text1" w:themeTint="D9"/>
          <w:sz w:val="22"/>
          <w:szCs w:val="22"/>
        </w:rPr>
        <w:t xml:space="preserve"> adres</w:t>
      </w:r>
      <w:r>
        <w:rPr>
          <w:rFonts w:ascii="Arial" w:hAnsi="Arial" w:cs="Arial"/>
          <w:color w:val="262626" w:themeColor="text1" w:themeTint="D9"/>
          <w:sz w:val="22"/>
          <w:szCs w:val="22"/>
        </w:rPr>
        <w:t xml:space="preserve"> email, telefon kontaktowy</w:t>
      </w:r>
      <w:r w:rsidRPr="004F10D1">
        <w:rPr>
          <w:rFonts w:ascii="Arial" w:hAnsi="Arial" w:cs="Arial"/>
          <w:color w:val="262626" w:themeColor="text1" w:themeTint="D9"/>
          <w:sz w:val="22"/>
          <w:szCs w:val="22"/>
        </w:rPr>
        <w:t>)</w:t>
      </w:r>
    </w:p>
    <w:p w14:paraId="5C5BD24C"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99FA7BE" w14:textId="77777777" w:rsidR="00ED51A0" w:rsidRPr="004F10D1" w:rsidRDefault="00ED51A0" w:rsidP="00ED51A0">
      <w:pPr>
        <w:spacing w:line="276" w:lineRule="auto"/>
        <w:rPr>
          <w:rFonts w:ascii="Arial" w:hAnsi="Arial" w:cs="Arial"/>
          <w:color w:val="262626" w:themeColor="text1" w:themeTint="D9"/>
          <w:sz w:val="22"/>
          <w:szCs w:val="22"/>
        </w:rPr>
      </w:pPr>
    </w:p>
    <w:p w14:paraId="0CF300B7" w14:textId="62B37D50" w:rsidR="00ED51A0" w:rsidRPr="00D05791" w:rsidRDefault="00ED51A0" w:rsidP="00ED51A0">
      <w:pPr>
        <w:pStyle w:val="Bezodstpw"/>
        <w:spacing w:line="276" w:lineRule="auto"/>
        <w:rPr>
          <w:rFonts w:ascii="Arial" w:hAnsi="Arial" w:cs="Arial"/>
          <w:sz w:val="22"/>
          <w:szCs w:val="22"/>
        </w:rPr>
      </w:pPr>
      <w:r w:rsidRPr="004F10D1">
        <w:rPr>
          <w:rFonts w:ascii="Arial" w:hAnsi="Arial" w:cs="Arial"/>
          <w:sz w:val="22"/>
          <w:szCs w:val="22"/>
        </w:rPr>
        <w:t>Niniejszym składamy ofertę na</w:t>
      </w:r>
      <w:r w:rsidR="006A5F8D" w:rsidRPr="006A5F8D">
        <w:t xml:space="preserve"> </w:t>
      </w:r>
      <w:r w:rsidR="006A5F8D" w:rsidRPr="006A5F8D">
        <w:rPr>
          <w:rFonts w:ascii="Arial" w:hAnsi="Arial" w:cs="Arial"/>
          <w:sz w:val="22"/>
          <w:szCs w:val="22"/>
        </w:rPr>
        <w:t>Dostaw</w:t>
      </w:r>
      <w:r w:rsidR="006A5F8D">
        <w:rPr>
          <w:rFonts w:ascii="Arial" w:hAnsi="Arial" w:cs="Arial"/>
          <w:sz w:val="22"/>
          <w:szCs w:val="22"/>
        </w:rPr>
        <w:t>ę</w:t>
      </w:r>
      <w:r w:rsidR="006A5F8D" w:rsidRPr="006A5F8D">
        <w:rPr>
          <w:rFonts w:ascii="Arial" w:hAnsi="Arial" w:cs="Arial"/>
          <w:sz w:val="22"/>
          <w:szCs w:val="22"/>
        </w:rPr>
        <w:t xml:space="preserve"> </w:t>
      </w:r>
      <w:r w:rsidR="006A5F8D" w:rsidRPr="00D05791">
        <w:rPr>
          <w:rFonts w:ascii="Arial" w:hAnsi="Arial" w:cs="Arial"/>
          <w:sz w:val="22"/>
          <w:szCs w:val="22"/>
        </w:rPr>
        <w:t>elementów do budowy</w:t>
      </w:r>
      <w:r w:rsidR="0064507E" w:rsidRPr="00D05791">
        <w:rPr>
          <w:rFonts w:ascii="Arial" w:hAnsi="Arial" w:cs="Arial"/>
          <w:sz w:val="22"/>
          <w:szCs w:val="22"/>
        </w:rPr>
        <w:t xml:space="preserve"> Innowacyjnego stanowiska badawczo-treningowe symulator do szkolenia taktycznego Wojsk Specjalnych, kr. </w:t>
      </w:r>
      <w:proofErr w:type="spellStart"/>
      <w:r w:rsidR="0064507E" w:rsidRPr="00D05791">
        <w:rPr>
          <w:rFonts w:ascii="Arial" w:hAnsi="Arial" w:cs="Arial"/>
          <w:sz w:val="22"/>
          <w:szCs w:val="22"/>
        </w:rPr>
        <w:t>Surykatka</w:t>
      </w:r>
      <w:proofErr w:type="spellEnd"/>
      <w:r w:rsidRPr="00D05791">
        <w:rPr>
          <w:rFonts w:ascii="Arial" w:hAnsi="Arial" w:cs="Arial"/>
          <w:sz w:val="22"/>
          <w:szCs w:val="22"/>
        </w:rPr>
        <w:t xml:space="preserve"> za cenę:</w:t>
      </w:r>
    </w:p>
    <w:p w14:paraId="616F140A"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Netto: ………………………………………….……………………………………………………………………</w:t>
      </w:r>
    </w:p>
    <w:p w14:paraId="7D60C03C"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VAT: …….………………………………………………………………………………………………………....</w:t>
      </w:r>
    </w:p>
    <w:p w14:paraId="03BBC0A0"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Brutto: ………………………………………………………………………………………………………………</w:t>
      </w:r>
    </w:p>
    <w:p w14:paraId="54D9734B"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3528F4CA" w14:textId="77777777" w:rsidR="00ED51A0" w:rsidRDefault="00ED51A0" w:rsidP="00ED51A0">
      <w:pPr>
        <w:pStyle w:val="Bezodstpw"/>
        <w:spacing w:line="276" w:lineRule="auto"/>
        <w:jc w:val="both"/>
        <w:rPr>
          <w:rFonts w:ascii="Arial" w:hAnsi="Arial" w:cs="Arial"/>
          <w:sz w:val="22"/>
          <w:szCs w:val="22"/>
        </w:rPr>
      </w:pPr>
    </w:p>
    <w:p w14:paraId="1BFE0B08" w14:textId="5CE9729D" w:rsidR="0095277A" w:rsidRDefault="0095277A" w:rsidP="00ED51A0">
      <w:pPr>
        <w:pStyle w:val="Bezodstpw"/>
        <w:spacing w:line="276" w:lineRule="auto"/>
        <w:jc w:val="both"/>
        <w:rPr>
          <w:rFonts w:ascii="Arial" w:hAnsi="Arial" w:cs="Arial"/>
          <w:sz w:val="22"/>
          <w:szCs w:val="22"/>
        </w:rPr>
      </w:pPr>
      <w:r>
        <w:rPr>
          <w:rFonts w:ascii="Arial" w:hAnsi="Arial" w:cs="Arial"/>
          <w:sz w:val="22"/>
          <w:szCs w:val="22"/>
        </w:rPr>
        <w:t>Zadanie 1:</w:t>
      </w:r>
    </w:p>
    <w:p w14:paraId="138B5F15"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Netto: ………………………………………….……………………………………………………………………</w:t>
      </w:r>
    </w:p>
    <w:p w14:paraId="64CB5163"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VAT: …….………………………………………………………………………………………………………....</w:t>
      </w:r>
    </w:p>
    <w:p w14:paraId="66FE3BF9"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Brutto: ………………………………………………………………………………………………………………</w:t>
      </w:r>
    </w:p>
    <w:p w14:paraId="424FA6B5"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40262CA4" w14:textId="77777777" w:rsidR="0095277A" w:rsidRDefault="0095277A" w:rsidP="00ED51A0">
      <w:pPr>
        <w:pStyle w:val="Bezodstpw"/>
        <w:spacing w:line="276" w:lineRule="auto"/>
        <w:jc w:val="both"/>
        <w:rPr>
          <w:rFonts w:ascii="Arial" w:hAnsi="Arial" w:cs="Arial"/>
          <w:sz w:val="22"/>
          <w:szCs w:val="22"/>
        </w:rPr>
      </w:pPr>
    </w:p>
    <w:p w14:paraId="3CE80DB2" w14:textId="4849B42B" w:rsidR="0095277A" w:rsidRDefault="0095277A" w:rsidP="00ED51A0">
      <w:pPr>
        <w:pStyle w:val="Bezodstpw"/>
        <w:spacing w:line="276" w:lineRule="auto"/>
        <w:jc w:val="both"/>
        <w:rPr>
          <w:rFonts w:ascii="Arial" w:hAnsi="Arial" w:cs="Arial"/>
          <w:sz w:val="22"/>
          <w:szCs w:val="22"/>
        </w:rPr>
      </w:pPr>
      <w:r>
        <w:rPr>
          <w:rFonts w:ascii="Arial" w:hAnsi="Arial" w:cs="Arial"/>
          <w:sz w:val="22"/>
          <w:szCs w:val="22"/>
        </w:rPr>
        <w:t>Zadanie 2:</w:t>
      </w:r>
    </w:p>
    <w:p w14:paraId="097EAE62"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Netto: ………………………………………….……………………………………………………………………</w:t>
      </w:r>
    </w:p>
    <w:p w14:paraId="5BF4A0CB"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VAT: …….………………………………………………………………………………………………………....</w:t>
      </w:r>
    </w:p>
    <w:p w14:paraId="52C9789E"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Brutto: ………………………………………………………………………………………………………………</w:t>
      </w:r>
    </w:p>
    <w:p w14:paraId="16251C51" w14:textId="77777777" w:rsidR="0095277A" w:rsidRPr="004F10D1" w:rsidRDefault="0095277A" w:rsidP="0095277A">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21710FFA" w14:textId="77777777" w:rsidR="0095277A" w:rsidRPr="004F10D1" w:rsidRDefault="0095277A" w:rsidP="00ED51A0">
      <w:pPr>
        <w:pStyle w:val="Bezodstpw"/>
        <w:spacing w:line="276" w:lineRule="auto"/>
        <w:jc w:val="both"/>
        <w:rPr>
          <w:rFonts w:ascii="Arial" w:hAnsi="Arial" w:cs="Arial"/>
          <w:sz w:val="22"/>
          <w:szCs w:val="22"/>
        </w:rPr>
      </w:pPr>
    </w:p>
    <w:p w14:paraId="7F43BC7A"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 że akceptujemy wszystkie postanowienia zapytania ofertowego oraz ,że zamówienie wykonamy zgodnie z opisem przedmiotu zamówienia określonym w zapytaniu ofertowym.</w:t>
      </w:r>
    </w:p>
    <w:p w14:paraId="64A27F04" w14:textId="30223FC5"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Oświadczamy, iż nasza oferta spełnia wymagania </w:t>
      </w:r>
      <w:r w:rsidRPr="0000116C">
        <w:rPr>
          <w:rFonts w:ascii="Arial" w:hAnsi="Arial" w:cs="Arial"/>
          <w:sz w:val="22"/>
          <w:szCs w:val="22"/>
        </w:rPr>
        <w:t xml:space="preserve">opisane w </w:t>
      </w:r>
      <w:r w:rsidR="000A0B95">
        <w:rPr>
          <w:rFonts w:ascii="Arial" w:hAnsi="Arial" w:cs="Arial"/>
          <w:sz w:val="22"/>
          <w:szCs w:val="22"/>
        </w:rPr>
        <w:t xml:space="preserve">Zapytaniu </w:t>
      </w:r>
      <w:r w:rsidRPr="0000116C">
        <w:rPr>
          <w:rFonts w:ascii="Arial" w:hAnsi="Arial" w:cs="Arial"/>
          <w:sz w:val="22"/>
          <w:szCs w:val="22"/>
        </w:rPr>
        <w:t>ofertow</w:t>
      </w:r>
      <w:r w:rsidR="000A0B95">
        <w:rPr>
          <w:rFonts w:ascii="Arial" w:hAnsi="Arial" w:cs="Arial"/>
          <w:sz w:val="22"/>
          <w:szCs w:val="22"/>
        </w:rPr>
        <w:t>ym.</w:t>
      </w:r>
    </w:p>
    <w:p w14:paraId="48EFAF78" w14:textId="29F7BA7D" w:rsidR="00ED51A0" w:rsidRPr="00197912"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Oświadczamy, że</w:t>
      </w:r>
      <w:r>
        <w:rPr>
          <w:rFonts w:ascii="Arial" w:hAnsi="Arial" w:cs="Arial"/>
          <w:sz w:val="22"/>
          <w:szCs w:val="22"/>
        </w:rPr>
        <w:t xml:space="preserve"> dostawę wykonamy </w:t>
      </w:r>
      <w:r w:rsidRPr="00197912">
        <w:rPr>
          <w:rFonts w:ascii="Arial" w:hAnsi="Arial" w:cs="Arial"/>
          <w:sz w:val="22"/>
          <w:szCs w:val="22"/>
        </w:rPr>
        <w:t xml:space="preserve">– do </w:t>
      </w:r>
      <w:r w:rsidR="00D05791">
        <w:rPr>
          <w:rFonts w:ascii="Arial" w:hAnsi="Arial" w:cs="Arial"/>
          <w:sz w:val="22"/>
          <w:szCs w:val="22"/>
        </w:rPr>
        <w:t>3</w:t>
      </w:r>
      <w:r w:rsidR="0020542F">
        <w:rPr>
          <w:rFonts w:ascii="Arial" w:hAnsi="Arial" w:cs="Arial"/>
          <w:sz w:val="22"/>
          <w:szCs w:val="22"/>
        </w:rPr>
        <w:t>1</w:t>
      </w:r>
      <w:r w:rsidRPr="00197912">
        <w:rPr>
          <w:rFonts w:ascii="Arial" w:hAnsi="Arial" w:cs="Arial"/>
          <w:sz w:val="22"/>
          <w:szCs w:val="22"/>
        </w:rPr>
        <w:t>.</w:t>
      </w:r>
      <w:r w:rsidR="00D05791">
        <w:rPr>
          <w:rFonts w:ascii="Arial" w:hAnsi="Arial" w:cs="Arial"/>
          <w:sz w:val="22"/>
          <w:szCs w:val="22"/>
        </w:rPr>
        <w:t>0</w:t>
      </w:r>
      <w:r w:rsidR="003A685D">
        <w:rPr>
          <w:rFonts w:ascii="Arial" w:hAnsi="Arial" w:cs="Arial"/>
          <w:sz w:val="22"/>
          <w:szCs w:val="22"/>
        </w:rPr>
        <w:t>8</w:t>
      </w:r>
      <w:r w:rsidRPr="00197912">
        <w:rPr>
          <w:rFonts w:ascii="Arial" w:hAnsi="Arial" w:cs="Arial"/>
          <w:sz w:val="22"/>
          <w:szCs w:val="22"/>
        </w:rPr>
        <w:t>.202</w:t>
      </w:r>
      <w:r w:rsidR="003A685D">
        <w:rPr>
          <w:rFonts w:ascii="Arial" w:hAnsi="Arial" w:cs="Arial"/>
          <w:sz w:val="22"/>
          <w:szCs w:val="22"/>
        </w:rPr>
        <w:t>4</w:t>
      </w:r>
    </w:p>
    <w:p w14:paraId="2E2B6177"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Uważamy się za związanych niniejszą ofertą przez </w:t>
      </w:r>
      <w:r w:rsidRPr="0000116C">
        <w:rPr>
          <w:rFonts w:ascii="Arial" w:hAnsi="Arial" w:cs="Arial"/>
          <w:sz w:val="22"/>
          <w:szCs w:val="22"/>
        </w:rPr>
        <w:t xml:space="preserve">okres </w:t>
      </w:r>
      <w:r>
        <w:rPr>
          <w:rFonts w:ascii="Arial" w:hAnsi="Arial" w:cs="Arial"/>
          <w:sz w:val="22"/>
          <w:szCs w:val="22"/>
        </w:rPr>
        <w:t>7</w:t>
      </w:r>
      <w:r w:rsidRPr="0000116C">
        <w:rPr>
          <w:rFonts w:ascii="Arial" w:hAnsi="Arial" w:cs="Arial"/>
          <w:sz w:val="22"/>
          <w:szCs w:val="22"/>
        </w:rPr>
        <w:t xml:space="preserve"> dni od upływu </w:t>
      </w:r>
      <w:r w:rsidRPr="004F10D1">
        <w:rPr>
          <w:rFonts w:ascii="Arial" w:hAnsi="Arial" w:cs="Arial"/>
          <w:sz w:val="22"/>
          <w:szCs w:val="22"/>
        </w:rPr>
        <w:t>terminu składania ofert.</w:t>
      </w:r>
    </w:p>
    <w:p w14:paraId="5146E806" w14:textId="77777777" w:rsidR="00ED51A0" w:rsidRPr="004F10D1" w:rsidRDefault="00ED51A0" w:rsidP="00ED51A0">
      <w:pPr>
        <w:spacing w:line="276" w:lineRule="auto"/>
        <w:jc w:val="both"/>
        <w:rPr>
          <w:rFonts w:ascii="Arial" w:hAnsi="Arial" w:cs="Arial"/>
          <w:sz w:val="22"/>
          <w:szCs w:val="22"/>
        </w:rPr>
      </w:pPr>
    </w:p>
    <w:p w14:paraId="28400732" w14:textId="77777777" w:rsidR="00ED51A0" w:rsidRPr="004F10D1" w:rsidRDefault="00ED51A0" w:rsidP="00ED51A0">
      <w:pPr>
        <w:spacing w:line="276" w:lineRule="auto"/>
        <w:jc w:val="both"/>
        <w:rPr>
          <w:rFonts w:ascii="Arial" w:hAnsi="Arial" w:cs="Arial"/>
          <w:sz w:val="22"/>
          <w:szCs w:val="22"/>
        </w:rPr>
      </w:pPr>
    </w:p>
    <w:p w14:paraId="3B60DAE9" w14:textId="77777777" w:rsidR="00ED51A0" w:rsidRPr="004F10D1" w:rsidRDefault="00ED51A0" w:rsidP="00ED51A0">
      <w:pPr>
        <w:spacing w:line="276" w:lineRule="auto"/>
        <w:jc w:val="right"/>
        <w:rPr>
          <w:rFonts w:ascii="Arial" w:hAnsi="Arial" w:cs="Arial"/>
          <w:sz w:val="22"/>
          <w:szCs w:val="22"/>
        </w:rPr>
      </w:pPr>
      <w:r w:rsidRPr="004F10D1">
        <w:rPr>
          <w:rFonts w:ascii="Arial" w:hAnsi="Arial" w:cs="Arial"/>
          <w:sz w:val="22"/>
          <w:szCs w:val="22"/>
        </w:rPr>
        <w:t>.........................................................................................</w:t>
      </w:r>
    </w:p>
    <w:p w14:paraId="0DBAFD01" w14:textId="77777777" w:rsidR="00ED51A0" w:rsidRPr="004F10D1"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czytelny podpis lub pieczątka z podpisem </w:t>
      </w:r>
    </w:p>
    <w:p w14:paraId="5988D977" w14:textId="77777777" w:rsidR="00ED51A0"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osoby uprawnionej do reprezentowania </w:t>
      </w:r>
      <w:r>
        <w:rPr>
          <w:rFonts w:ascii="Arial" w:hAnsi="Arial" w:cs="Arial"/>
          <w:iCs/>
          <w:sz w:val="22"/>
          <w:szCs w:val="22"/>
        </w:rPr>
        <w:t>Dostawcy</w:t>
      </w:r>
    </w:p>
    <w:p w14:paraId="6C32308C" w14:textId="77777777" w:rsidR="001A335D" w:rsidRDefault="001A335D" w:rsidP="00ED51A0">
      <w:pPr>
        <w:shd w:val="clear" w:color="auto" w:fill="FFFFFF"/>
        <w:spacing w:line="276" w:lineRule="auto"/>
        <w:jc w:val="right"/>
        <w:rPr>
          <w:rFonts w:ascii="Arial" w:hAnsi="Arial" w:cs="Arial"/>
          <w:iCs/>
          <w:sz w:val="22"/>
          <w:szCs w:val="22"/>
        </w:rPr>
      </w:pPr>
    </w:p>
    <w:p w14:paraId="004B5773" w14:textId="77777777" w:rsidR="001A335D" w:rsidRDefault="001A335D" w:rsidP="00ED51A0">
      <w:pPr>
        <w:shd w:val="clear" w:color="auto" w:fill="FFFFFF"/>
        <w:spacing w:line="276" w:lineRule="auto"/>
        <w:jc w:val="right"/>
        <w:rPr>
          <w:rFonts w:ascii="Arial" w:hAnsi="Arial" w:cs="Arial"/>
          <w:iCs/>
          <w:sz w:val="22"/>
          <w:szCs w:val="22"/>
        </w:rPr>
      </w:pPr>
    </w:p>
    <w:p w14:paraId="08616EAA" w14:textId="25F6A77C" w:rsidR="001A335D" w:rsidRPr="004F10D1" w:rsidRDefault="001A335D" w:rsidP="001A335D">
      <w:pPr>
        <w:ind w:left="360"/>
        <w:jc w:val="right"/>
        <w:rPr>
          <w:rFonts w:ascii="Arial" w:hAnsi="Arial" w:cs="Arial"/>
          <w:sz w:val="22"/>
          <w:szCs w:val="22"/>
        </w:rPr>
      </w:pPr>
      <w:r w:rsidRPr="004F10D1">
        <w:rPr>
          <w:rFonts w:ascii="Arial" w:hAnsi="Arial" w:cs="Arial"/>
          <w:sz w:val="22"/>
          <w:szCs w:val="22"/>
        </w:rPr>
        <w:t xml:space="preserve">Załącznik nr </w:t>
      </w:r>
      <w:r>
        <w:rPr>
          <w:rFonts w:ascii="Arial" w:hAnsi="Arial" w:cs="Arial"/>
          <w:sz w:val="22"/>
          <w:szCs w:val="22"/>
        </w:rPr>
        <w:t>2</w:t>
      </w:r>
      <w:r w:rsidRPr="004F10D1">
        <w:rPr>
          <w:rFonts w:ascii="Arial" w:hAnsi="Arial" w:cs="Arial"/>
          <w:sz w:val="22"/>
          <w:szCs w:val="22"/>
        </w:rPr>
        <w:t xml:space="preserve"> do zapytania ofertowego nr ref. </w:t>
      </w:r>
      <w:proofErr w:type="spellStart"/>
      <w:r w:rsidRPr="001A335D">
        <w:rPr>
          <w:rFonts w:ascii="Arial" w:hAnsi="Arial" w:cs="Arial"/>
          <w:b/>
          <w:bCs/>
          <w:sz w:val="22"/>
          <w:szCs w:val="22"/>
        </w:rPr>
        <w:t>Surykatka</w:t>
      </w:r>
      <w:proofErr w:type="spellEnd"/>
      <w:r w:rsidRPr="001A335D">
        <w:rPr>
          <w:rFonts w:ascii="Arial" w:hAnsi="Arial" w:cs="Arial"/>
          <w:b/>
          <w:bCs/>
          <w:sz w:val="22"/>
          <w:szCs w:val="22"/>
        </w:rPr>
        <w:t xml:space="preserve"> SS/1/2024</w:t>
      </w:r>
    </w:p>
    <w:p w14:paraId="1CDF1513" w14:textId="77777777" w:rsidR="001A335D" w:rsidRPr="004F10D1" w:rsidRDefault="001A335D" w:rsidP="001A335D">
      <w:pPr>
        <w:jc w:val="both"/>
        <w:rPr>
          <w:rFonts w:ascii="Arial" w:hAnsi="Arial" w:cs="Arial"/>
          <w:sz w:val="22"/>
          <w:szCs w:val="22"/>
        </w:rPr>
      </w:pPr>
    </w:p>
    <w:tbl>
      <w:tblPr>
        <w:tblW w:w="0" w:type="auto"/>
        <w:tblLook w:val="04A0" w:firstRow="1" w:lastRow="0" w:firstColumn="1" w:lastColumn="0" w:noHBand="0" w:noVBand="1"/>
      </w:tblPr>
      <w:tblGrid>
        <w:gridCol w:w="5495"/>
        <w:gridCol w:w="3762"/>
      </w:tblGrid>
      <w:tr w:rsidR="001A335D" w:rsidRPr="004F10D1" w14:paraId="0A185BEB" w14:textId="77777777" w:rsidTr="000C2DCD">
        <w:trPr>
          <w:trHeight w:val="454"/>
        </w:trPr>
        <w:tc>
          <w:tcPr>
            <w:tcW w:w="5495" w:type="dxa"/>
            <w:shd w:val="clear" w:color="auto" w:fill="auto"/>
            <w:vAlign w:val="center"/>
          </w:tcPr>
          <w:p w14:paraId="35383EEA" w14:textId="77777777" w:rsidR="001A335D" w:rsidRPr="004F10D1" w:rsidRDefault="001A335D" w:rsidP="000C2DCD">
            <w:pPr>
              <w:rPr>
                <w:rFonts w:ascii="Arial" w:hAnsi="Arial" w:cs="Arial"/>
                <w:sz w:val="22"/>
                <w:szCs w:val="22"/>
              </w:rPr>
            </w:pPr>
          </w:p>
          <w:p w14:paraId="49D255A6" w14:textId="77777777" w:rsidR="001A335D" w:rsidRPr="004F10D1" w:rsidRDefault="001A335D" w:rsidP="000C2DCD">
            <w:pPr>
              <w:rPr>
                <w:rFonts w:ascii="Arial" w:hAnsi="Arial" w:cs="Arial"/>
                <w:sz w:val="22"/>
                <w:szCs w:val="22"/>
              </w:rPr>
            </w:pPr>
          </w:p>
          <w:p w14:paraId="252C9573" w14:textId="77777777" w:rsidR="001A335D" w:rsidRPr="004F10D1" w:rsidRDefault="001A335D" w:rsidP="000C2DCD">
            <w:pPr>
              <w:rPr>
                <w:rFonts w:ascii="Arial" w:hAnsi="Arial" w:cs="Arial"/>
                <w:sz w:val="22"/>
                <w:szCs w:val="22"/>
              </w:rPr>
            </w:pPr>
          </w:p>
        </w:tc>
        <w:tc>
          <w:tcPr>
            <w:tcW w:w="3762" w:type="dxa"/>
            <w:shd w:val="clear" w:color="auto" w:fill="auto"/>
            <w:vAlign w:val="center"/>
          </w:tcPr>
          <w:p w14:paraId="3A6E35F1" w14:textId="77777777" w:rsidR="001A335D" w:rsidRPr="004F10D1" w:rsidRDefault="001A335D" w:rsidP="000C2DCD">
            <w:pPr>
              <w:jc w:val="both"/>
              <w:rPr>
                <w:rFonts w:ascii="Arial" w:hAnsi="Arial" w:cs="Arial"/>
                <w:sz w:val="22"/>
                <w:szCs w:val="22"/>
              </w:rPr>
            </w:pPr>
            <w:r w:rsidRPr="004F10D1">
              <w:rPr>
                <w:rFonts w:ascii="Arial" w:hAnsi="Arial" w:cs="Arial"/>
                <w:sz w:val="22"/>
                <w:szCs w:val="22"/>
              </w:rPr>
              <w:t>..........................................................</w:t>
            </w:r>
          </w:p>
          <w:p w14:paraId="31183E3C" w14:textId="77777777" w:rsidR="001A335D" w:rsidRPr="004F10D1" w:rsidRDefault="001A335D" w:rsidP="000C2DCD">
            <w:pPr>
              <w:rPr>
                <w:rFonts w:ascii="Arial" w:hAnsi="Arial" w:cs="Arial"/>
                <w:sz w:val="22"/>
                <w:szCs w:val="22"/>
              </w:rPr>
            </w:pPr>
            <w:r w:rsidRPr="004F10D1">
              <w:rPr>
                <w:rFonts w:ascii="Arial" w:hAnsi="Arial" w:cs="Arial"/>
                <w:sz w:val="22"/>
                <w:szCs w:val="22"/>
              </w:rPr>
              <w:t xml:space="preserve">                   /miejscowość i data/</w:t>
            </w:r>
          </w:p>
        </w:tc>
      </w:tr>
    </w:tbl>
    <w:p w14:paraId="638AEADC" w14:textId="77777777" w:rsidR="001A335D" w:rsidRPr="004F10D1" w:rsidRDefault="001A335D" w:rsidP="001A335D">
      <w:pPr>
        <w:jc w:val="both"/>
        <w:rPr>
          <w:rFonts w:ascii="Arial" w:hAnsi="Arial" w:cs="Arial"/>
          <w:sz w:val="22"/>
          <w:szCs w:val="22"/>
        </w:rPr>
      </w:pPr>
      <w:r w:rsidRPr="004F10D1">
        <w:rPr>
          <w:rFonts w:ascii="Arial" w:hAnsi="Arial" w:cs="Arial"/>
          <w:sz w:val="22"/>
          <w:szCs w:val="22"/>
        </w:rPr>
        <w:tab/>
        <w:t>..........................................................</w:t>
      </w:r>
    </w:p>
    <w:p w14:paraId="6360E55E" w14:textId="77777777" w:rsidR="001A335D" w:rsidRPr="004F10D1" w:rsidRDefault="001A335D" w:rsidP="001A335D">
      <w:pPr>
        <w:jc w:val="both"/>
        <w:rPr>
          <w:rFonts w:ascii="Arial" w:hAnsi="Arial" w:cs="Arial"/>
          <w:sz w:val="22"/>
          <w:szCs w:val="22"/>
        </w:rPr>
      </w:pPr>
      <w:r w:rsidRPr="004F10D1">
        <w:rPr>
          <w:rFonts w:ascii="Arial" w:hAnsi="Arial" w:cs="Arial"/>
          <w:sz w:val="22"/>
          <w:szCs w:val="22"/>
        </w:rPr>
        <w:t xml:space="preserve">                   /pieczęć firmy/   </w:t>
      </w:r>
    </w:p>
    <w:tbl>
      <w:tblPr>
        <w:tblW w:w="0" w:type="auto"/>
        <w:tblLook w:val="04A0" w:firstRow="1" w:lastRow="0" w:firstColumn="1" w:lastColumn="0" w:noHBand="0" w:noVBand="1"/>
      </w:tblPr>
      <w:tblGrid>
        <w:gridCol w:w="4532"/>
        <w:gridCol w:w="3265"/>
      </w:tblGrid>
      <w:tr w:rsidR="001A335D" w:rsidRPr="004F10D1" w14:paraId="70B18AA9" w14:textId="77777777" w:rsidTr="000C2DCD">
        <w:trPr>
          <w:trHeight w:val="530"/>
        </w:trPr>
        <w:tc>
          <w:tcPr>
            <w:tcW w:w="4532" w:type="dxa"/>
          </w:tcPr>
          <w:p w14:paraId="174C331F" w14:textId="77777777" w:rsidR="001A335D" w:rsidRPr="004F10D1" w:rsidRDefault="001A335D" w:rsidP="000C2DCD">
            <w:pPr>
              <w:jc w:val="both"/>
              <w:rPr>
                <w:rFonts w:ascii="Arial" w:hAnsi="Arial" w:cs="Arial"/>
                <w:b/>
                <w:sz w:val="22"/>
                <w:szCs w:val="22"/>
              </w:rPr>
            </w:pPr>
          </w:p>
        </w:tc>
        <w:tc>
          <w:tcPr>
            <w:tcW w:w="3265" w:type="dxa"/>
          </w:tcPr>
          <w:p w14:paraId="6151FC49" w14:textId="77777777" w:rsidR="001A335D" w:rsidRPr="004F10D1" w:rsidRDefault="001A335D" w:rsidP="000C2DCD">
            <w:pPr>
              <w:jc w:val="both"/>
              <w:rPr>
                <w:rFonts w:ascii="Arial" w:hAnsi="Arial" w:cs="Arial"/>
                <w:b/>
                <w:sz w:val="22"/>
                <w:szCs w:val="22"/>
              </w:rPr>
            </w:pPr>
          </w:p>
          <w:p w14:paraId="21485610" w14:textId="77777777" w:rsidR="001A335D" w:rsidRPr="004F10D1" w:rsidRDefault="001A335D" w:rsidP="000C2DCD">
            <w:pPr>
              <w:jc w:val="both"/>
              <w:rPr>
                <w:rFonts w:ascii="Arial" w:hAnsi="Arial" w:cs="Arial"/>
                <w:b/>
                <w:sz w:val="22"/>
                <w:szCs w:val="22"/>
              </w:rPr>
            </w:pPr>
            <w:r w:rsidRPr="004F10D1">
              <w:rPr>
                <w:rFonts w:ascii="Arial" w:hAnsi="Arial" w:cs="Arial"/>
                <w:b/>
                <w:sz w:val="22"/>
                <w:szCs w:val="22"/>
              </w:rPr>
              <w:t xml:space="preserve">Zamawiający: </w:t>
            </w:r>
          </w:p>
          <w:p w14:paraId="6F1A599C" w14:textId="77777777" w:rsidR="001A335D" w:rsidRPr="00D05791" w:rsidRDefault="001A335D" w:rsidP="000C2DCD">
            <w:pPr>
              <w:jc w:val="both"/>
              <w:rPr>
                <w:rFonts w:ascii="Arial" w:hAnsi="Arial" w:cs="Arial"/>
                <w:b/>
                <w:bCs/>
                <w:sz w:val="22"/>
                <w:szCs w:val="22"/>
              </w:rPr>
            </w:pPr>
            <w:proofErr w:type="spellStart"/>
            <w:r w:rsidRPr="00D05791">
              <w:rPr>
                <w:rFonts w:ascii="Arial" w:hAnsi="Arial" w:cs="Arial"/>
                <w:b/>
                <w:bCs/>
                <w:sz w:val="22"/>
                <w:szCs w:val="22"/>
              </w:rPr>
              <w:t>SilSense</w:t>
            </w:r>
            <w:proofErr w:type="spellEnd"/>
            <w:r w:rsidRPr="00D05791">
              <w:rPr>
                <w:rFonts w:ascii="Arial" w:hAnsi="Arial" w:cs="Arial"/>
                <w:b/>
                <w:bCs/>
                <w:sz w:val="22"/>
                <w:szCs w:val="22"/>
              </w:rPr>
              <w:t xml:space="preserve"> Technologies S.A.</w:t>
            </w:r>
          </w:p>
          <w:p w14:paraId="60EC9F8B" w14:textId="77777777" w:rsidR="001A335D" w:rsidRPr="004F10D1" w:rsidRDefault="001A335D" w:rsidP="000C2DCD">
            <w:pPr>
              <w:jc w:val="both"/>
              <w:rPr>
                <w:rFonts w:ascii="Arial" w:hAnsi="Arial" w:cs="Arial"/>
                <w:b/>
                <w:sz w:val="22"/>
                <w:szCs w:val="22"/>
              </w:rPr>
            </w:pPr>
          </w:p>
        </w:tc>
      </w:tr>
    </w:tbl>
    <w:p w14:paraId="66215633" w14:textId="77777777" w:rsidR="001A335D" w:rsidRPr="004F10D1" w:rsidRDefault="001A335D" w:rsidP="001A335D">
      <w:pPr>
        <w:rPr>
          <w:rFonts w:ascii="Arial" w:hAnsi="Arial" w:cs="Arial"/>
          <w:b/>
          <w:sz w:val="22"/>
          <w:szCs w:val="22"/>
        </w:rPr>
      </w:pPr>
    </w:p>
    <w:p w14:paraId="27F4D671" w14:textId="77777777" w:rsidR="001A335D" w:rsidRPr="004F10D1" w:rsidRDefault="001A335D" w:rsidP="001A335D">
      <w:pPr>
        <w:jc w:val="center"/>
        <w:rPr>
          <w:rFonts w:ascii="Arial" w:hAnsi="Arial" w:cs="Arial"/>
          <w:b/>
          <w:sz w:val="22"/>
          <w:szCs w:val="22"/>
        </w:rPr>
      </w:pPr>
      <w:r w:rsidRPr="004F10D1">
        <w:rPr>
          <w:rFonts w:ascii="Arial" w:hAnsi="Arial" w:cs="Arial"/>
          <w:b/>
          <w:sz w:val="22"/>
          <w:szCs w:val="22"/>
        </w:rPr>
        <w:t>Oświadczenie</w:t>
      </w:r>
    </w:p>
    <w:p w14:paraId="76D386D0" w14:textId="1F975A03" w:rsidR="001A335D" w:rsidRPr="004F10D1" w:rsidRDefault="001A335D" w:rsidP="001A335D">
      <w:pPr>
        <w:jc w:val="center"/>
        <w:rPr>
          <w:rFonts w:ascii="Arial" w:hAnsi="Arial" w:cs="Arial"/>
          <w:b/>
          <w:sz w:val="22"/>
          <w:szCs w:val="22"/>
        </w:rPr>
      </w:pPr>
      <w:r w:rsidRPr="004F10D1">
        <w:rPr>
          <w:rFonts w:ascii="Arial" w:hAnsi="Arial" w:cs="Arial"/>
          <w:b/>
          <w:sz w:val="22"/>
          <w:szCs w:val="22"/>
        </w:rPr>
        <w:t xml:space="preserve">nr ref. postępowania: </w:t>
      </w:r>
      <w:proofErr w:type="spellStart"/>
      <w:r w:rsidRPr="001A335D">
        <w:rPr>
          <w:rFonts w:ascii="Arial" w:hAnsi="Arial" w:cs="Arial"/>
          <w:b/>
          <w:bCs/>
          <w:sz w:val="22"/>
          <w:szCs w:val="22"/>
        </w:rPr>
        <w:t>Surykatka</w:t>
      </w:r>
      <w:proofErr w:type="spellEnd"/>
      <w:r w:rsidRPr="001A335D">
        <w:rPr>
          <w:rFonts w:ascii="Arial" w:hAnsi="Arial" w:cs="Arial"/>
          <w:b/>
          <w:bCs/>
          <w:sz w:val="22"/>
          <w:szCs w:val="22"/>
        </w:rPr>
        <w:t xml:space="preserve"> SS/1/2024</w:t>
      </w:r>
    </w:p>
    <w:p w14:paraId="2BE7CAA1" w14:textId="77777777" w:rsidR="001A335D" w:rsidRPr="004F10D1" w:rsidRDefault="001A335D" w:rsidP="001A335D">
      <w:pPr>
        <w:jc w:val="center"/>
        <w:rPr>
          <w:rFonts w:ascii="Arial" w:hAnsi="Arial" w:cs="Arial"/>
          <w:b/>
          <w:sz w:val="22"/>
          <w:szCs w:val="22"/>
        </w:rPr>
      </w:pPr>
    </w:p>
    <w:p w14:paraId="76556012" w14:textId="77777777" w:rsidR="001A335D" w:rsidRPr="004F10D1" w:rsidRDefault="001A335D" w:rsidP="001A335D">
      <w:pPr>
        <w:spacing w:line="276" w:lineRule="auto"/>
        <w:jc w:val="both"/>
        <w:rPr>
          <w:rFonts w:ascii="Arial" w:hAnsi="Arial" w:cs="Arial"/>
          <w:sz w:val="22"/>
          <w:szCs w:val="22"/>
        </w:rPr>
      </w:pPr>
    </w:p>
    <w:p w14:paraId="44538DB9" w14:textId="77777777" w:rsidR="001A335D" w:rsidRPr="004F10D1" w:rsidRDefault="001A335D" w:rsidP="001A335D">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akceptuję postanowienia zawarte w zapytaniu ofertowych i posiadam wszelkie niezbędne informacje do przygotowania oferty.</w:t>
      </w:r>
    </w:p>
    <w:p w14:paraId="5470BD5C" w14:textId="77777777" w:rsidR="001A335D" w:rsidRPr="004F10D1" w:rsidRDefault="001A335D" w:rsidP="001A335D">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zgadzam się na postanowienia zapytania ofertowego dotyczące możliwości niepodpisania Umowy przez Zamawiającego z przyczyn opisanych w zapytaniu ofertowym.</w:t>
      </w:r>
    </w:p>
    <w:p w14:paraId="041D5362" w14:textId="77777777" w:rsidR="001A335D" w:rsidRPr="004F10D1" w:rsidRDefault="001A335D" w:rsidP="001A335D">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Oświadczenie o braku powiązań osobowych lub kapitałowych</w:t>
      </w:r>
    </w:p>
    <w:p w14:paraId="74148BB9" w14:textId="77777777" w:rsidR="001A335D" w:rsidRPr="004F10D1" w:rsidRDefault="001A335D" w:rsidP="001A335D">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Oświadczam, że nie jesteśmy)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t>
      </w:r>
      <w:r>
        <w:rPr>
          <w:rFonts w:ascii="Arial" w:hAnsi="Arial" w:cs="Arial"/>
          <w:sz w:val="22"/>
          <w:szCs w:val="22"/>
        </w:rPr>
        <w:t>Dostawcy</w:t>
      </w:r>
      <w:r w:rsidRPr="004F10D1">
        <w:rPr>
          <w:rFonts w:ascii="Arial" w:hAnsi="Arial" w:cs="Arial"/>
          <w:sz w:val="22"/>
          <w:szCs w:val="22"/>
        </w:rPr>
        <w:t xml:space="preserve"> a </w:t>
      </w:r>
      <w:r>
        <w:rPr>
          <w:rFonts w:ascii="Arial" w:hAnsi="Arial" w:cs="Arial"/>
          <w:sz w:val="22"/>
          <w:szCs w:val="22"/>
        </w:rPr>
        <w:t>Dostawcą</w:t>
      </w:r>
      <w:r w:rsidRPr="004F10D1">
        <w:rPr>
          <w:rFonts w:ascii="Arial" w:hAnsi="Arial" w:cs="Arial"/>
          <w:sz w:val="22"/>
          <w:szCs w:val="22"/>
        </w:rPr>
        <w:t>, polegające w szczególności na:</w:t>
      </w:r>
    </w:p>
    <w:p w14:paraId="53413017" w14:textId="77777777" w:rsidR="001A335D" w:rsidRPr="004F10D1" w:rsidRDefault="001A335D" w:rsidP="001A335D">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uczestniczeniu w spółce jako wspólnik spółki cywilnej lub spółki osobowej;</w:t>
      </w:r>
    </w:p>
    <w:p w14:paraId="06DED42D" w14:textId="77777777" w:rsidR="001A335D" w:rsidRPr="004F10D1" w:rsidRDefault="001A335D" w:rsidP="001A335D">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posiadaniu co najmniej 10 % udziałów lub akcji;</w:t>
      </w:r>
    </w:p>
    <w:p w14:paraId="2D7E7274" w14:textId="77777777" w:rsidR="001A335D" w:rsidRPr="004F10D1" w:rsidRDefault="001A335D" w:rsidP="001A335D">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pełnieniu  funkcji  członka  organu  nadzorczego  lub  zarządzającego,  prokurenta, pełnomocnika;</w:t>
      </w:r>
    </w:p>
    <w:p w14:paraId="66F99724" w14:textId="77777777" w:rsidR="001A335D" w:rsidRPr="004F10D1" w:rsidRDefault="001A335D" w:rsidP="001A335D">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pozostawaniu w związku małżeńskim, w stosunku pokrewieństwa lub powinowactwa w linii prostej, pokrewieństwa lub powinowactwa w linii bocznej do drugiego stopnia lub w stosunku przysposobienia, opieki lub kurateli.</w:t>
      </w:r>
    </w:p>
    <w:p w14:paraId="10283977" w14:textId="77777777" w:rsidR="001A335D" w:rsidRPr="004F10D1" w:rsidRDefault="001A335D" w:rsidP="001A335D">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spełniamy warunki udziału w postępowaniu tj.:</w:t>
      </w:r>
    </w:p>
    <w:p w14:paraId="72314798" w14:textId="77777777" w:rsidR="001A335D" w:rsidRPr="004F10D1" w:rsidRDefault="001A335D" w:rsidP="001A335D">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uprawnienia do wykonywania określonej działalności lub czynności, jeżeli przepisy prawa nakładają obowiązek ich posiadania; </w:t>
      </w:r>
    </w:p>
    <w:p w14:paraId="6794895A" w14:textId="77777777" w:rsidR="001A335D" w:rsidRPr="004F10D1" w:rsidRDefault="001A335D" w:rsidP="001A335D">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wiedzę i doświadczenie; </w:t>
      </w:r>
    </w:p>
    <w:p w14:paraId="48663AB4" w14:textId="77777777" w:rsidR="001A335D" w:rsidRPr="004F10D1" w:rsidRDefault="001A335D" w:rsidP="001A335D">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dysponujemy potencjałem technicznym i osobami zdolnymi do wykonania zamówienia; </w:t>
      </w:r>
    </w:p>
    <w:p w14:paraId="14E6F2A5" w14:textId="77777777" w:rsidR="001A335D" w:rsidRPr="004F10D1" w:rsidRDefault="001A335D" w:rsidP="001A335D">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znajdujemy się w sytuacji ekonomicznej i finansowej zapewniającej właściwe wykonanie zamówienia.</w:t>
      </w:r>
    </w:p>
    <w:p w14:paraId="7AF762F4" w14:textId="77777777" w:rsidR="001A335D" w:rsidRPr="004F10D1" w:rsidRDefault="001A335D" w:rsidP="001A335D">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iż  wobec firmy (wpisać nazwę  firmy):…………………………………………………….nie  toczy  się  jakiekolwiek  postępowanie  oraz  wedle najlepszej wiedzy firmie nie zagraża żadne postępowanie, śledztwo, dochodzenie, likwidacja  bądź  upadłość,  które mogłoby  mieć  wpływ  na  zdolność  firmy do wypełnienia  swoich  zobowiązań  wynikających  z  niniejszej  umowy  lub  ważność  i wykonalność (skuteczność) niniejszej umowy, a gdyby takie zaistniało, zobowiązuje się do natychmiastowego poinformowania Zamawiającego o wszczęciu takiego postępowania.</w:t>
      </w:r>
    </w:p>
    <w:p w14:paraId="7F9C21A0" w14:textId="77777777" w:rsidR="001A335D" w:rsidRPr="004F10D1" w:rsidRDefault="001A335D" w:rsidP="001A335D">
      <w:pPr>
        <w:shd w:val="clear" w:color="auto" w:fill="FFFFFF"/>
        <w:spacing w:line="276" w:lineRule="auto"/>
        <w:jc w:val="both"/>
        <w:rPr>
          <w:rFonts w:ascii="Arial" w:hAnsi="Arial" w:cs="Arial"/>
          <w:sz w:val="22"/>
          <w:szCs w:val="22"/>
        </w:rPr>
      </w:pPr>
    </w:p>
    <w:p w14:paraId="23C2E20D" w14:textId="77777777" w:rsidR="001A335D" w:rsidRPr="004F10D1" w:rsidRDefault="001A335D" w:rsidP="001A335D">
      <w:pPr>
        <w:pStyle w:val="pkt"/>
        <w:spacing w:before="0" w:after="0" w:line="276" w:lineRule="auto"/>
        <w:ind w:left="0" w:firstLine="0"/>
        <w:rPr>
          <w:rFonts w:ascii="Arial" w:hAnsi="Arial" w:cs="Arial"/>
          <w:sz w:val="22"/>
          <w:szCs w:val="22"/>
        </w:rPr>
      </w:pPr>
    </w:p>
    <w:tbl>
      <w:tblPr>
        <w:tblW w:w="0" w:type="auto"/>
        <w:tblLook w:val="04A0" w:firstRow="1" w:lastRow="0" w:firstColumn="1" w:lastColumn="0" w:noHBand="0" w:noVBand="1"/>
      </w:tblPr>
      <w:tblGrid>
        <w:gridCol w:w="4550"/>
        <w:gridCol w:w="5656"/>
      </w:tblGrid>
      <w:tr w:rsidR="001A335D" w:rsidRPr="004F10D1" w14:paraId="616069AF" w14:textId="77777777" w:rsidTr="000C2DCD">
        <w:tc>
          <w:tcPr>
            <w:tcW w:w="4772" w:type="dxa"/>
            <w:shd w:val="clear" w:color="auto" w:fill="auto"/>
          </w:tcPr>
          <w:p w14:paraId="0666C7FF" w14:textId="77777777" w:rsidR="001A335D" w:rsidRPr="004F10D1" w:rsidRDefault="001A335D" w:rsidP="000C2DCD">
            <w:pPr>
              <w:pStyle w:val="pkt"/>
              <w:spacing w:before="0" w:after="0" w:line="276" w:lineRule="auto"/>
              <w:ind w:left="0" w:firstLine="0"/>
              <w:rPr>
                <w:rFonts w:ascii="Arial" w:hAnsi="Arial" w:cs="Arial"/>
                <w:sz w:val="22"/>
                <w:szCs w:val="22"/>
              </w:rPr>
            </w:pPr>
          </w:p>
        </w:tc>
        <w:tc>
          <w:tcPr>
            <w:tcW w:w="4772" w:type="dxa"/>
            <w:shd w:val="clear" w:color="auto" w:fill="auto"/>
          </w:tcPr>
          <w:p w14:paraId="301328C0" w14:textId="77777777" w:rsidR="001A335D" w:rsidRPr="004F10D1" w:rsidRDefault="001A335D" w:rsidP="000C2DCD">
            <w:pPr>
              <w:spacing w:line="276" w:lineRule="auto"/>
              <w:jc w:val="center"/>
              <w:rPr>
                <w:rFonts w:ascii="Arial" w:hAnsi="Arial" w:cs="Arial"/>
                <w:sz w:val="22"/>
                <w:szCs w:val="22"/>
              </w:rPr>
            </w:pPr>
            <w:r w:rsidRPr="004F10D1">
              <w:rPr>
                <w:rFonts w:ascii="Arial" w:hAnsi="Arial" w:cs="Arial"/>
                <w:sz w:val="22"/>
                <w:szCs w:val="22"/>
              </w:rPr>
              <w:t>.........................................................................................</w:t>
            </w:r>
          </w:p>
          <w:p w14:paraId="6A0F208B" w14:textId="77777777" w:rsidR="001A335D" w:rsidRPr="004F10D1" w:rsidRDefault="001A335D" w:rsidP="000C2DCD">
            <w:pPr>
              <w:spacing w:line="276" w:lineRule="auto"/>
              <w:jc w:val="center"/>
              <w:rPr>
                <w:rFonts w:ascii="Arial" w:hAnsi="Arial" w:cs="Arial"/>
                <w:iCs/>
                <w:sz w:val="22"/>
                <w:szCs w:val="22"/>
              </w:rPr>
            </w:pPr>
            <w:r w:rsidRPr="004F10D1">
              <w:rPr>
                <w:rFonts w:ascii="Arial" w:hAnsi="Arial" w:cs="Arial"/>
                <w:iCs/>
                <w:sz w:val="22"/>
                <w:szCs w:val="22"/>
              </w:rPr>
              <w:t xml:space="preserve">czytelny podpis lub pieczątka z podpisem osoby uprawnionej do reprezentowania </w:t>
            </w:r>
            <w:r>
              <w:rPr>
                <w:rFonts w:ascii="Arial" w:hAnsi="Arial" w:cs="Arial"/>
                <w:iCs/>
                <w:sz w:val="22"/>
                <w:szCs w:val="22"/>
              </w:rPr>
              <w:t>Dostawcy</w:t>
            </w:r>
          </w:p>
        </w:tc>
      </w:tr>
      <w:bookmarkEnd w:id="0"/>
    </w:tbl>
    <w:p w14:paraId="720B9CB8" w14:textId="702C9056" w:rsidR="00ED51A0" w:rsidRPr="004F10D1" w:rsidRDefault="00ED51A0" w:rsidP="00ED51A0">
      <w:pPr>
        <w:spacing w:line="276" w:lineRule="auto"/>
        <w:rPr>
          <w:rFonts w:ascii="Arial" w:hAnsi="Arial" w:cs="Arial"/>
          <w:sz w:val="22"/>
          <w:szCs w:val="22"/>
        </w:rPr>
      </w:pPr>
    </w:p>
    <w:sectPr w:rsidR="00ED51A0" w:rsidRPr="004F10D1" w:rsidSect="009B6BC1">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rPr>
        <w:rFonts w:ascii="Tahoma" w:hAnsi="Tahoma" w:cs="Tahoma"/>
        <w:b/>
        <w:i/>
        <w:sz w:val="20"/>
        <w:szCs w:val="2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09"/>
        </w:tabs>
        <w:ind w:left="720" w:hanging="360"/>
      </w:pPr>
      <w:rPr>
        <w:sz w:val="22"/>
        <w:szCs w:val="22"/>
      </w:rPr>
    </w:lvl>
  </w:abstractNum>
  <w:abstractNum w:abstractNumId="2" w15:restartNumberingAfterBreak="0">
    <w:nsid w:val="00000005"/>
    <w:multiLevelType w:val="singleLevel"/>
    <w:tmpl w:val="FFD423BE"/>
    <w:name w:val="WW8Num5"/>
    <w:lvl w:ilvl="0">
      <w:start w:val="1"/>
      <w:numFmt w:val="decimal"/>
      <w:lvlText w:val="%1."/>
      <w:lvlJc w:val="left"/>
      <w:pPr>
        <w:tabs>
          <w:tab w:val="num" w:pos="0"/>
        </w:tabs>
        <w:ind w:left="360" w:hanging="360"/>
      </w:pPr>
      <w:rPr>
        <w:rFonts w:cs="Arial"/>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sz w:val="20"/>
        <w:szCs w:val="20"/>
      </w:rPr>
    </w:lvl>
  </w:abstractNum>
  <w:abstractNum w:abstractNumId="4"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2BA3C27"/>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00CC6"/>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F841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66CC6"/>
    <w:multiLevelType w:val="hybridMultilevel"/>
    <w:tmpl w:val="7CD6B892"/>
    <w:lvl w:ilvl="0" w:tplc="1F1A9ABE">
      <w:start w:val="1"/>
      <w:numFmt w:val="lowerLetter"/>
      <w:lvlText w:val="%1)"/>
      <w:lvlJc w:val="left"/>
      <w:pPr>
        <w:ind w:left="720" w:hanging="360"/>
      </w:pPr>
    </w:lvl>
    <w:lvl w:ilvl="1" w:tplc="09F8EEDE" w:tentative="1">
      <w:start w:val="1"/>
      <w:numFmt w:val="lowerLetter"/>
      <w:lvlText w:val="%2."/>
      <w:lvlJc w:val="left"/>
      <w:pPr>
        <w:ind w:left="1440" w:hanging="360"/>
      </w:pPr>
    </w:lvl>
    <w:lvl w:ilvl="2" w:tplc="4E9ACF48" w:tentative="1">
      <w:start w:val="1"/>
      <w:numFmt w:val="lowerRoman"/>
      <w:lvlText w:val="%3."/>
      <w:lvlJc w:val="right"/>
      <w:pPr>
        <w:ind w:left="2160" w:hanging="180"/>
      </w:pPr>
    </w:lvl>
    <w:lvl w:ilvl="3" w:tplc="834EEC3E" w:tentative="1">
      <w:start w:val="1"/>
      <w:numFmt w:val="decimal"/>
      <w:lvlText w:val="%4."/>
      <w:lvlJc w:val="left"/>
      <w:pPr>
        <w:ind w:left="2880" w:hanging="360"/>
      </w:pPr>
    </w:lvl>
    <w:lvl w:ilvl="4" w:tplc="98769072" w:tentative="1">
      <w:start w:val="1"/>
      <w:numFmt w:val="lowerLetter"/>
      <w:lvlText w:val="%5."/>
      <w:lvlJc w:val="left"/>
      <w:pPr>
        <w:ind w:left="3600" w:hanging="360"/>
      </w:pPr>
    </w:lvl>
    <w:lvl w:ilvl="5" w:tplc="0068116C" w:tentative="1">
      <w:start w:val="1"/>
      <w:numFmt w:val="lowerRoman"/>
      <w:lvlText w:val="%6."/>
      <w:lvlJc w:val="right"/>
      <w:pPr>
        <w:ind w:left="4320" w:hanging="180"/>
      </w:pPr>
    </w:lvl>
    <w:lvl w:ilvl="6" w:tplc="C5BA2324" w:tentative="1">
      <w:start w:val="1"/>
      <w:numFmt w:val="decimal"/>
      <w:lvlText w:val="%7."/>
      <w:lvlJc w:val="left"/>
      <w:pPr>
        <w:ind w:left="5040" w:hanging="360"/>
      </w:pPr>
    </w:lvl>
    <w:lvl w:ilvl="7" w:tplc="5D723676" w:tentative="1">
      <w:start w:val="1"/>
      <w:numFmt w:val="lowerLetter"/>
      <w:lvlText w:val="%8."/>
      <w:lvlJc w:val="left"/>
      <w:pPr>
        <w:ind w:left="5760" w:hanging="360"/>
      </w:pPr>
    </w:lvl>
    <w:lvl w:ilvl="8" w:tplc="D6809848" w:tentative="1">
      <w:start w:val="1"/>
      <w:numFmt w:val="lowerRoman"/>
      <w:lvlText w:val="%9."/>
      <w:lvlJc w:val="right"/>
      <w:pPr>
        <w:ind w:left="6480" w:hanging="180"/>
      </w:pPr>
    </w:lvl>
  </w:abstractNum>
  <w:abstractNum w:abstractNumId="9" w15:restartNumberingAfterBreak="0">
    <w:nsid w:val="0F3B78C9"/>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573C39"/>
    <w:multiLevelType w:val="hybridMultilevel"/>
    <w:tmpl w:val="EE888CE4"/>
    <w:lvl w:ilvl="0" w:tplc="0415000F">
      <w:start w:val="1"/>
      <w:numFmt w:val="decimal"/>
      <w:lvlText w:val="%1."/>
      <w:lvlJc w:val="left"/>
      <w:pPr>
        <w:ind w:left="720" w:hanging="360"/>
      </w:pPr>
    </w:lvl>
    <w:lvl w:ilvl="1" w:tplc="4B7C61C2">
      <w:start w:val="1"/>
      <w:numFmt w:val="lowerLetter"/>
      <w:lvlText w:val="%2."/>
      <w:lvlJc w:val="left"/>
      <w:pPr>
        <w:ind w:left="1440" w:hanging="360"/>
      </w:pPr>
      <w:rPr>
        <w:rFonts w:hint="default"/>
      </w:rPr>
    </w:lvl>
    <w:lvl w:ilvl="2" w:tplc="9B160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170D9"/>
    <w:multiLevelType w:val="hybridMultilevel"/>
    <w:tmpl w:val="6EB803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623F0"/>
    <w:multiLevelType w:val="hybridMultilevel"/>
    <w:tmpl w:val="DDA6AEF2"/>
    <w:lvl w:ilvl="0" w:tplc="E550D0A0">
      <w:start w:val="1"/>
      <w:numFmt w:val="decimal"/>
      <w:lvlText w:val="%1."/>
      <w:lvlJc w:val="left"/>
      <w:pPr>
        <w:ind w:left="360" w:hanging="360"/>
      </w:pPr>
    </w:lvl>
    <w:lvl w:ilvl="1" w:tplc="1778B586" w:tentative="1">
      <w:start w:val="1"/>
      <w:numFmt w:val="lowerLetter"/>
      <w:lvlText w:val="%2."/>
      <w:lvlJc w:val="left"/>
      <w:pPr>
        <w:ind w:left="1080" w:hanging="360"/>
      </w:pPr>
    </w:lvl>
    <w:lvl w:ilvl="2" w:tplc="7F369DF4" w:tentative="1">
      <w:start w:val="1"/>
      <w:numFmt w:val="lowerRoman"/>
      <w:lvlText w:val="%3."/>
      <w:lvlJc w:val="right"/>
      <w:pPr>
        <w:ind w:left="1800" w:hanging="180"/>
      </w:pPr>
    </w:lvl>
    <w:lvl w:ilvl="3" w:tplc="0A64E05C" w:tentative="1">
      <w:start w:val="1"/>
      <w:numFmt w:val="decimal"/>
      <w:lvlText w:val="%4."/>
      <w:lvlJc w:val="left"/>
      <w:pPr>
        <w:ind w:left="2520" w:hanging="360"/>
      </w:pPr>
    </w:lvl>
    <w:lvl w:ilvl="4" w:tplc="E96C5A30" w:tentative="1">
      <w:start w:val="1"/>
      <w:numFmt w:val="lowerLetter"/>
      <w:lvlText w:val="%5."/>
      <w:lvlJc w:val="left"/>
      <w:pPr>
        <w:ind w:left="3240" w:hanging="360"/>
      </w:pPr>
    </w:lvl>
    <w:lvl w:ilvl="5" w:tplc="41B2D134" w:tentative="1">
      <w:start w:val="1"/>
      <w:numFmt w:val="lowerRoman"/>
      <w:lvlText w:val="%6."/>
      <w:lvlJc w:val="right"/>
      <w:pPr>
        <w:ind w:left="3960" w:hanging="180"/>
      </w:pPr>
    </w:lvl>
    <w:lvl w:ilvl="6" w:tplc="5A88AB02" w:tentative="1">
      <w:start w:val="1"/>
      <w:numFmt w:val="decimal"/>
      <w:lvlText w:val="%7."/>
      <w:lvlJc w:val="left"/>
      <w:pPr>
        <w:ind w:left="4680" w:hanging="360"/>
      </w:pPr>
    </w:lvl>
    <w:lvl w:ilvl="7" w:tplc="FB50EC7E" w:tentative="1">
      <w:start w:val="1"/>
      <w:numFmt w:val="lowerLetter"/>
      <w:lvlText w:val="%8."/>
      <w:lvlJc w:val="left"/>
      <w:pPr>
        <w:ind w:left="5400" w:hanging="360"/>
      </w:pPr>
    </w:lvl>
    <w:lvl w:ilvl="8" w:tplc="5658D08C" w:tentative="1">
      <w:start w:val="1"/>
      <w:numFmt w:val="lowerRoman"/>
      <w:lvlText w:val="%9."/>
      <w:lvlJc w:val="right"/>
      <w:pPr>
        <w:ind w:left="6120" w:hanging="180"/>
      </w:pPr>
    </w:lvl>
  </w:abstractNum>
  <w:abstractNum w:abstractNumId="13" w15:restartNumberingAfterBreak="0">
    <w:nsid w:val="1DCC5A49"/>
    <w:multiLevelType w:val="hybridMultilevel"/>
    <w:tmpl w:val="CA5A7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C3140"/>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0FE774D"/>
    <w:multiLevelType w:val="hybridMultilevel"/>
    <w:tmpl w:val="3522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F1924"/>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2360626E"/>
    <w:multiLevelType w:val="hybridMultilevel"/>
    <w:tmpl w:val="4A58AB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4F1337"/>
    <w:multiLevelType w:val="hybridMultilevel"/>
    <w:tmpl w:val="C3DA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E952B1"/>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040C91"/>
    <w:multiLevelType w:val="hybridMultilevel"/>
    <w:tmpl w:val="8758D1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E925C77"/>
    <w:multiLevelType w:val="hybridMultilevel"/>
    <w:tmpl w:val="F7EEEF3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9018F"/>
    <w:multiLevelType w:val="hybridMultilevel"/>
    <w:tmpl w:val="F976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11BA3"/>
    <w:multiLevelType w:val="hybridMultilevel"/>
    <w:tmpl w:val="F6B4E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A4BBD"/>
    <w:multiLevelType w:val="hybridMultilevel"/>
    <w:tmpl w:val="B54256C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62D70"/>
    <w:multiLevelType w:val="hybridMultilevel"/>
    <w:tmpl w:val="D1CAB776"/>
    <w:lvl w:ilvl="0" w:tplc="DCD8C8F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D3048"/>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E25DC"/>
    <w:multiLevelType w:val="hybridMultilevel"/>
    <w:tmpl w:val="ED3A70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622A3A"/>
    <w:multiLevelType w:val="hybridMultilevel"/>
    <w:tmpl w:val="3FD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0C4C2A"/>
    <w:multiLevelType w:val="hybridMultilevel"/>
    <w:tmpl w:val="42F2D36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C262E"/>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EC0E08"/>
    <w:multiLevelType w:val="hybridMultilevel"/>
    <w:tmpl w:val="F6F2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72A39"/>
    <w:multiLevelType w:val="hybridMultilevel"/>
    <w:tmpl w:val="017EA6DC"/>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F5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F66"/>
    <w:multiLevelType w:val="hybridMultilevel"/>
    <w:tmpl w:val="95B26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706FB7"/>
    <w:multiLevelType w:val="hybridMultilevel"/>
    <w:tmpl w:val="0E18090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F734AA"/>
    <w:multiLevelType w:val="hybridMultilevel"/>
    <w:tmpl w:val="32FE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DD7CFE"/>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67F605F3"/>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657DF4"/>
    <w:multiLevelType w:val="hybridMultilevel"/>
    <w:tmpl w:val="031E12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2F0155"/>
    <w:multiLevelType w:val="hybridMultilevel"/>
    <w:tmpl w:val="754C42C6"/>
    <w:lvl w:ilvl="0" w:tplc="04150019">
      <w:start w:val="1"/>
      <w:numFmt w:val="lowerLetter"/>
      <w:lvlText w:val="%1."/>
      <w:lvlJc w:val="left"/>
      <w:pPr>
        <w:ind w:left="720" w:hanging="360"/>
      </w:pPr>
      <w:rPr>
        <w:rFonts w:hint="default"/>
      </w:rPr>
    </w:lvl>
    <w:lvl w:ilvl="1" w:tplc="1EE226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62837"/>
    <w:multiLevelType w:val="hybridMultilevel"/>
    <w:tmpl w:val="E696C9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A48FD"/>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090512">
    <w:abstractNumId w:val="17"/>
  </w:num>
  <w:num w:numId="2" w16cid:durableId="1090617186">
    <w:abstractNumId w:val="41"/>
  </w:num>
  <w:num w:numId="3" w16cid:durableId="144397913">
    <w:abstractNumId w:val="40"/>
  </w:num>
  <w:num w:numId="4" w16cid:durableId="430010804">
    <w:abstractNumId w:val="10"/>
  </w:num>
  <w:num w:numId="5" w16cid:durableId="274946309">
    <w:abstractNumId w:val="39"/>
  </w:num>
  <w:num w:numId="6" w16cid:durableId="2040011444">
    <w:abstractNumId w:val="25"/>
  </w:num>
  <w:num w:numId="7" w16cid:durableId="1483540466">
    <w:abstractNumId w:val="7"/>
  </w:num>
  <w:num w:numId="8" w16cid:durableId="661155248">
    <w:abstractNumId w:val="11"/>
  </w:num>
  <w:num w:numId="9" w16cid:durableId="1292253046">
    <w:abstractNumId w:val="3"/>
  </w:num>
  <w:num w:numId="10" w16cid:durableId="1295670746">
    <w:abstractNumId w:val="12"/>
  </w:num>
  <w:num w:numId="11" w16cid:durableId="1885095273">
    <w:abstractNumId w:val="29"/>
  </w:num>
  <w:num w:numId="12" w16cid:durableId="783843210">
    <w:abstractNumId w:val="20"/>
  </w:num>
  <w:num w:numId="13" w16cid:durableId="1458061892">
    <w:abstractNumId w:val="23"/>
  </w:num>
  <w:num w:numId="14" w16cid:durableId="609170296">
    <w:abstractNumId w:val="31"/>
  </w:num>
  <w:num w:numId="15" w16cid:durableId="253392984">
    <w:abstractNumId w:val="24"/>
  </w:num>
  <w:num w:numId="16" w16cid:durableId="336274121">
    <w:abstractNumId w:val="21"/>
  </w:num>
  <w:num w:numId="17" w16cid:durableId="1494644694">
    <w:abstractNumId w:val="8"/>
  </w:num>
  <w:num w:numId="18" w16cid:durableId="1807818736">
    <w:abstractNumId w:val="35"/>
  </w:num>
  <w:num w:numId="19" w16cid:durableId="388381329">
    <w:abstractNumId w:val="32"/>
  </w:num>
  <w:num w:numId="20" w16cid:durableId="964316144">
    <w:abstractNumId w:val="27"/>
  </w:num>
  <w:num w:numId="21" w16cid:durableId="183596272">
    <w:abstractNumId w:val="33"/>
  </w:num>
  <w:num w:numId="22" w16cid:durableId="188883663">
    <w:abstractNumId w:val="6"/>
  </w:num>
  <w:num w:numId="23" w16cid:durableId="1012222130">
    <w:abstractNumId w:val="38"/>
  </w:num>
  <w:num w:numId="24" w16cid:durableId="69816453">
    <w:abstractNumId w:val="9"/>
  </w:num>
  <w:num w:numId="25" w16cid:durableId="696352535">
    <w:abstractNumId w:val="5"/>
  </w:num>
  <w:num w:numId="26" w16cid:durableId="602763958">
    <w:abstractNumId w:val="26"/>
  </w:num>
  <w:num w:numId="27" w16cid:durableId="965698872">
    <w:abstractNumId w:val="30"/>
  </w:num>
  <w:num w:numId="28" w16cid:durableId="166099348">
    <w:abstractNumId w:val="37"/>
  </w:num>
  <w:num w:numId="29" w16cid:durableId="568341570">
    <w:abstractNumId w:val="16"/>
  </w:num>
  <w:num w:numId="30" w16cid:durableId="1736514450">
    <w:abstractNumId w:val="14"/>
  </w:num>
  <w:num w:numId="31" w16cid:durableId="871311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4749769">
    <w:abstractNumId w:val="13"/>
  </w:num>
  <w:num w:numId="33" w16cid:durableId="1722556096">
    <w:abstractNumId w:val="18"/>
  </w:num>
  <w:num w:numId="34" w16cid:durableId="186141723">
    <w:abstractNumId w:val="15"/>
  </w:num>
  <w:num w:numId="35" w16cid:durableId="1554851172">
    <w:abstractNumId w:val="28"/>
  </w:num>
  <w:num w:numId="36" w16cid:durableId="325741300">
    <w:abstractNumId w:val="36"/>
  </w:num>
  <w:num w:numId="37" w16cid:durableId="2026664083">
    <w:abstractNumId w:val="19"/>
  </w:num>
  <w:num w:numId="38" w16cid:durableId="344939708">
    <w:abstractNumId w:val="34"/>
  </w:num>
  <w:num w:numId="39" w16cid:durableId="184781819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B"/>
    <w:rsid w:val="0000015B"/>
    <w:rsid w:val="000006C0"/>
    <w:rsid w:val="00000CF9"/>
    <w:rsid w:val="00000D3D"/>
    <w:rsid w:val="0000116C"/>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97E"/>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227"/>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8E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5E32"/>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1ED"/>
    <w:rsid w:val="00096A44"/>
    <w:rsid w:val="00097408"/>
    <w:rsid w:val="00097AD8"/>
    <w:rsid w:val="00097C69"/>
    <w:rsid w:val="00097CC2"/>
    <w:rsid w:val="00097DF4"/>
    <w:rsid w:val="000A036E"/>
    <w:rsid w:val="000A0B95"/>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0DC3"/>
    <w:rsid w:val="000B1124"/>
    <w:rsid w:val="000B11EE"/>
    <w:rsid w:val="000B12CF"/>
    <w:rsid w:val="000B1667"/>
    <w:rsid w:val="000B199A"/>
    <w:rsid w:val="000B1CCD"/>
    <w:rsid w:val="000B1E9A"/>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0EC3"/>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49E1"/>
    <w:rsid w:val="000D5273"/>
    <w:rsid w:val="000D57A5"/>
    <w:rsid w:val="000D5C17"/>
    <w:rsid w:val="000D5D19"/>
    <w:rsid w:val="000D626B"/>
    <w:rsid w:val="000D63EB"/>
    <w:rsid w:val="000D6862"/>
    <w:rsid w:val="000D6A49"/>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9C0"/>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A7F"/>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664"/>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807"/>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67"/>
    <w:rsid w:val="0017217E"/>
    <w:rsid w:val="00172190"/>
    <w:rsid w:val="001726A9"/>
    <w:rsid w:val="001726F7"/>
    <w:rsid w:val="0017277E"/>
    <w:rsid w:val="001727E4"/>
    <w:rsid w:val="00172E75"/>
    <w:rsid w:val="00173143"/>
    <w:rsid w:val="001733FB"/>
    <w:rsid w:val="00173526"/>
    <w:rsid w:val="00173839"/>
    <w:rsid w:val="0017395A"/>
    <w:rsid w:val="00173B65"/>
    <w:rsid w:val="00173C5E"/>
    <w:rsid w:val="00173D1A"/>
    <w:rsid w:val="00173D6C"/>
    <w:rsid w:val="00173E2A"/>
    <w:rsid w:val="00173E53"/>
    <w:rsid w:val="0017401A"/>
    <w:rsid w:val="00174066"/>
    <w:rsid w:val="001740A0"/>
    <w:rsid w:val="0017528A"/>
    <w:rsid w:val="001752BC"/>
    <w:rsid w:val="00175545"/>
    <w:rsid w:val="001759E4"/>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6F0"/>
    <w:rsid w:val="001A29C0"/>
    <w:rsid w:val="001A2C04"/>
    <w:rsid w:val="001A2EB8"/>
    <w:rsid w:val="001A323E"/>
    <w:rsid w:val="001A335D"/>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67"/>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9A3"/>
    <w:rsid w:val="00202F90"/>
    <w:rsid w:val="002032E2"/>
    <w:rsid w:val="002033EC"/>
    <w:rsid w:val="00203565"/>
    <w:rsid w:val="002036A1"/>
    <w:rsid w:val="0020374C"/>
    <w:rsid w:val="00203803"/>
    <w:rsid w:val="00203993"/>
    <w:rsid w:val="00203C01"/>
    <w:rsid w:val="00203CFF"/>
    <w:rsid w:val="00204035"/>
    <w:rsid w:val="002040A6"/>
    <w:rsid w:val="00204581"/>
    <w:rsid w:val="00204767"/>
    <w:rsid w:val="00204863"/>
    <w:rsid w:val="00204AFB"/>
    <w:rsid w:val="00204C1C"/>
    <w:rsid w:val="002052C6"/>
    <w:rsid w:val="0020542F"/>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47912"/>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D5E"/>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A9A"/>
    <w:rsid w:val="00255C27"/>
    <w:rsid w:val="00255E85"/>
    <w:rsid w:val="00255F5E"/>
    <w:rsid w:val="00255FB5"/>
    <w:rsid w:val="0025666A"/>
    <w:rsid w:val="00256683"/>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798"/>
    <w:rsid w:val="002748BE"/>
    <w:rsid w:val="002748D5"/>
    <w:rsid w:val="00275507"/>
    <w:rsid w:val="002755A2"/>
    <w:rsid w:val="002755B6"/>
    <w:rsid w:val="002755F2"/>
    <w:rsid w:val="0027590A"/>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4E7"/>
    <w:rsid w:val="002A661A"/>
    <w:rsid w:val="002A6B5A"/>
    <w:rsid w:val="002A6FE3"/>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08F"/>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B86"/>
    <w:rsid w:val="002E38BB"/>
    <w:rsid w:val="002E3C5A"/>
    <w:rsid w:val="002E3D6C"/>
    <w:rsid w:val="002E3DDF"/>
    <w:rsid w:val="002E3EBF"/>
    <w:rsid w:val="002E3FEB"/>
    <w:rsid w:val="002E4306"/>
    <w:rsid w:val="002E450D"/>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4B9"/>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E1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37DD9"/>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076"/>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85D"/>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40E"/>
    <w:rsid w:val="003C25ED"/>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721"/>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A5B"/>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CC8"/>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E7F9F"/>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3FC3"/>
    <w:rsid w:val="0040424A"/>
    <w:rsid w:val="0040458D"/>
    <w:rsid w:val="004048E0"/>
    <w:rsid w:val="0040557F"/>
    <w:rsid w:val="0040623C"/>
    <w:rsid w:val="00406441"/>
    <w:rsid w:val="00406683"/>
    <w:rsid w:val="00406803"/>
    <w:rsid w:val="00406856"/>
    <w:rsid w:val="00406950"/>
    <w:rsid w:val="00406A21"/>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9F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4BD"/>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99"/>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27E"/>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71B"/>
    <w:rsid w:val="00486EA5"/>
    <w:rsid w:val="0048720C"/>
    <w:rsid w:val="004878D3"/>
    <w:rsid w:val="00487C84"/>
    <w:rsid w:val="00490320"/>
    <w:rsid w:val="004905C9"/>
    <w:rsid w:val="00490AC2"/>
    <w:rsid w:val="00490DDB"/>
    <w:rsid w:val="00490DF3"/>
    <w:rsid w:val="00491124"/>
    <w:rsid w:val="00491140"/>
    <w:rsid w:val="0049156A"/>
    <w:rsid w:val="0049187C"/>
    <w:rsid w:val="00491C83"/>
    <w:rsid w:val="00491D8B"/>
    <w:rsid w:val="00491F4F"/>
    <w:rsid w:val="004920FF"/>
    <w:rsid w:val="00492B03"/>
    <w:rsid w:val="00492CAE"/>
    <w:rsid w:val="00492D12"/>
    <w:rsid w:val="00492E6E"/>
    <w:rsid w:val="00492F96"/>
    <w:rsid w:val="004933E2"/>
    <w:rsid w:val="004938A8"/>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971"/>
    <w:rsid w:val="004A0DC6"/>
    <w:rsid w:val="004A0F1D"/>
    <w:rsid w:val="004A0F4A"/>
    <w:rsid w:val="004A10E1"/>
    <w:rsid w:val="004A128B"/>
    <w:rsid w:val="004A1406"/>
    <w:rsid w:val="004A1428"/>
    <w:rsid w:val="004A1634"/>
    <w:rsid w:val="004A17D0"/>
    <w:rsid w:val="004A181B"/>
    <w:rsid w:val="004A1A1C"/>
    <w:rsid w:val="004A1BE5"/>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D8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5CD4"/>
    <w:rsid w:val="004D6208"/>
    <w:rsid w:val="004D6480"/>
    <w:rsid w:val="004D6527"/>
    <w:rsid w:val="004D65CE"/>
    <w:rsid w:val="004D6663"/>
    <w:rsid w:val="004D6781"/>
    <w:rsid w:val="004D696D"/>
    <w:rsid w:val="004D6AE6"/>
    <w:rsid w:val="004D72B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11A"/>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8B1"/>
    <w:rsid w:val="004E6A75"/>
    <w:rsid w:val="004E7548"/>
    <w:rsid w:val="004E7564"/>
    <w:rsid w:val="004E796E"/>
    <w:rsid w:val="004E7985"/>
    <w:rsid w:val="004E7FDD"/>
    <w:rsid w:val="004F0050"/>
    <w:rsid w:val="004F0324"/>
    <w:rsid w:val="004F0547"/>
    <w:rsid w:val="004F0BBE"/>
    <w:rsid w:val="004F10D1"/>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60"/>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656"/>
    <w:rsid w:val="0051674E"/>
    <w:rsid w:val="00516838"/>
    <w:rsid w:val="00516BC1"/>
    <w:rsid w:val="00516D15"/>
    <w:rsid w:val="00516FC5"/>
    <w:rsid w:val="0051744E"/>
    <w:rsid w:val="00517585"/>
    <w:rsid w:val="00517A22"/>
    <w:rsid w:val="00517C96"/>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9B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5FD0"/>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0FBC"/>
    <w:rsid w:val="0053110A"/>
    <w:rsid w:val="0053113D"/>
    <w:rsid w:val="00531628"/>
    <w:rsid w:val="005316AA"/>
    <w:rsid w:val="00531B62"/>
    <w:rsid w:val="0053241D"/>
    <w:rsid w:val="00533310"/>
    <w:rsid w:val="005334FE"/>
    <w:rsid w:val="00533564"/>
    <w:rsid w:val="00533717"/>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244"/>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73A"/>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37"/>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DDE"/>
    <w:rsid w:val="005D1E45"/>
    <w:rsid w:val="005D1E9D"/>
    <w:rsid w:val="005D1F56"/>
    <w:rsid w:val="005D24B8"/>
    <w:rsid w:val="005D2AF6"/>
    <w:rsid w:val="005D2D0F"/>
    <w:rsid w:val="005D3154"/>
    <w:rsid w:val="005D333A"/>
    <w:rsid w:val="005D37B9"/>
    <w:rsid w:val="005D3B26"/>
    <w:rsid w:val="005D3D37"/>
    <w:rsid w:val="005D3DEA"/>
    <w:rsid w:val="005D436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2E"/>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3E61"/>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A54"/>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07E"/>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2E8"/>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852"/>
    <w:rsid w:val="00676BA1"/>
    <w:rsid w:val="00676EEC"/>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11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0C3"/>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5F8D"/>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1E53"/>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F46"/>
    <w:rsid w:val="006D71E5"/>
    <w:rsid w:val="006D748B"/>
    <w:rsid w:val="006E0247"/>
    <w:rsid w:val="006E0450"/>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3DCC"/>
    <w:rsid w:val="006F41C5"/>
    <w:rsid w:val="006F4291"/>
    <w:rsid w:val="006F447C"/>
    <w:rsid w:val="006F44A1"/>
    <w:rsid w:val="006F459E"/>
    <w:rsid w:val="006F47BE"/>
    <w:rsid w:val="006F4CFD"/>
    <w:rsid w:val="006F4ED2"/>
    <w:rsid w:val="006F5515"/>
    <w:rsid w:val="006F5B4C"/>
    <w:rsid w:val="006F5C9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CB6"/>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5B29"/>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1DBA"/>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DA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0BD"/>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0DC"/>
    <w:rsid w:val="00795602"/>
    <w:rsid w:val="007958A1"/>
    <w:rsid w:val="00795A5E"/>
    <w:rsid w:val="00795E07"/>
    <w:rsid w:val="00796BDF"/>
    <w:rsid w:val="00796CCA"/>
    <w:rsid w:val="00796E8B"/>
    <w:rsid w:val="00796EB0"/>
    <w:rsid w:val="00796F98"/>
    <w:rsid w:val="00797005"/>
    <w:rsid w:val="007971F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605"/>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AD3"/>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17"/>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4AD0"/>
    <w:rsid w:val="00805497"/>
    <w:rsid w:val="008055A6"/>
    <w:rsid w:val="008055F3"/>
    <w:rsid w:val="00805627"/>
    <w:rsid w:val="0080577C"/>
    <w:rsid w:val="0080587F"/>
    <w:rsid w:val="00805AD8"/>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457"/>
    <w:rsid w:val="00825BA6"/>
    <w:rsid w:val="00825FAE"/>
    <w:rsid w:val="00826261"/>
    <w:rsid w:val="00826B4C"/>
    <w:rsid w:val="00826B88"/>
    <w:rsid w:val="00826BE4"/>
    <w:rsid w:val="008273D4"/>
    <w:rsid w:val="00827AD6"/>
    <w:rsid w:val="00827E86"/>
    <w:rsid w:val="00827FED"/>
    <w:rsid w:val="00830210"/>
    <w:rsid w:val="00830559"/>
    <w:rsid w:val="008308AD"/>
    <w:rsid w:val="008308BD"/>
    <w:rsid w:val="00830C71"/>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95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2FE6"/>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765"/>
    <w:rsid w:val="00892B87"/>
    <w:rsid w:val="00892DDA"/>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A90"/>
    <w:rsid w:val="008A3D49"/>
    <w:rsid w:val="008A4080"/>
    <w:rsid w:val="008A4149"/>
    <w:rsid w:val="008A440E"/>
    <w:rsid w:val="008A4746"/>
    <w:rsid w:val="008A4A18"/>
    <w:rsid w:val="008A4B13"/>
    <w:rsid w:val="008A4E4D"/>
    <w:rsid w:val="008A5175"/>
    <w:rsid w:val="008A553E"/>
    <w:rsid w:val="008A5ADB"/>
    <w:rsid w:val="008A5CA8"/>
    <w:rsid w:val="008A5E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649"/>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1F"/>
    <w:rsid w:val="008D43DF"/>
    <w:rsid w:val="008D44DD"/>
    <w:rsid w:val="008D48B9"/>
    <w:rsid w:val="008D4EF8"/>
    <w:rsid w:val="008D52C4"/>
    <w:rsid w:val="008D5486"/>
    <w:rsid w:val="008D55FC"/>
    <w:rsid w:val="008D5B51"/>
    <w:rsid w:val="008D5B7D"/>
    <w:rsid w:val="008D5C81"/>
    <w:rsid w:val="008D5DF4"/>
    <w:rsid w:val="008D5FB8"/>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D44"/>
    <w:rsid w:val="008F5ECC"/>
    <w:rsid w:val="008F6867"/>
    <w:rsid w:val="008F6960"/>
    <w:rsid w:val="008F6FAC"/>
    <w:rsid w:val="008F704F"/>
    <w:rsid w:val="008F73A2"/>
    <w:rsid w:val="008F7592"/>
    <w:rsid w:val="008F7B63"/>
    <w:rsid w:val="008F7D8F"/>
    <w:rsid w:val="008F7DA6"/>
    <w:rsid w:val="008F7FBE"/>
    <w:rsid w:val="0090004C"/>
    <w:rsid w:val="009000C4"/>
    <w:rsid w:val="009002E6"/>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614"/>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17CBA"/>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849"/>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75D"/>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44"/>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4969"/>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13"/>
    <w:rsid w:val="0095253F"/>
    <w:rsid w:val="0095277A"/>
    <w:rsid w:val="00952C98"/>
    <w:rsid w:val="00953115"/>
    <w:rsid w:val="00953601"/>
    <w:rsid w:val="0095360F"/>
    <w:rsid w:val="00953AFA"/>
    <w:rsid w:val="00953EDC"/>
    <w:rsid w:val="009540CB"/>
    <w:rsid w:val="00954761"/>
    <w:rsid w:val="00954A3F"/>
    <w:rsid w:val="00954A80"/>
    <w:rsid w:val="00955095"/>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6D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2AE"/>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D33"/>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A0B"/>
    <w:rsid w:val="00984A3D"/>
    <w:rsid w:val="00984CEC"/>
    <w:rsid w:val="0098522D"/>
    <w:rsid w:val="00985663"/>
    <w:rsid w:val="00985997"/>
    <w:rsid w:val="00985D0B"/>
    <w:rsid w:val="00985E6E"/>
    <w:rsid w:val="0098617D"/>
    <w:rsid w:val="00986263"/>
    <w:rsid w:val="00986594"/>
    <w:rsid w:val="009865D2"/>
    <w:rsid w:val="0098668A"/>
    <w:rsid w:val="009866D5"/>
    <w:rsid w:val="00986736"/>
    <w:rsid w:val="009868F3"/>
    <w:rsid w:val="0098699A"/>
    <w:rsid w:val="00987405"/>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271"/>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0AA0"/>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BC1"/>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C08"/>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1AA"/>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A17"/>
    <w:rsid w:val="009E7EDC"/>
    <w:rsid w:val="009E7FC0"/>
    <w:rsid w:val="009F00B9"/>
    <w:rsid w:val="009F0225"/>
    <w:rsid w:val="009F03B8"/>
    <w:rsid w:val="009F04FF"/>
    <w:rsid w:val="009F05BD"/>
    <w:rsid w:val="009F07F9"/>
    <w:rsid w:val="009F0A93"/>
    <w:rsid w:val="009F0DF4"/>
    <w:rsid w:val="009F0E2F"/>
    <w:rsid w:val="009F0F8F"/>
    <w:rsid w:val="009F115C"/>
    <w:rsid w:val="009F142F"/>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ABE"/>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AB6"/>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5E3"/>
    <w:rsid w:val="00A1671F"/>
    <w:rsid w:val="00A168AA"/>
    <w:rsid w:val="00A16A92"/>
    <w:rsid w:val="00A16C69"/>
    <w:rsid w:val="00A16FD1"/>
    <w:rsid w:val="00A1724E"/>
    <w:rsid w:val="00A173E2"/>
    <w:rsid w:val="00A17709"/>
    <w:rsid w:val="00A17768"/>
    <w:rsid w:val="00A1788F"/>
    <w:rsid w:val="00A1793F"/>
    <w:rsid w:val="00A1799A"/>
    <w:rsid w:val="00A17FA9"/>
    <w:rsid w:val="00A204B5"/>
    <w:rsid w:val="00A2067B"/>
    <w:rsid w:val="00A20875"/>
    <w:rsid w:val="00A20F1D"/>
    <w:rsid w:val="00A21223"/>
    <w:rsid w:val="00A214DF"/>
    <w:rsid w:val="00A21531"/>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2A0"/>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0F15"/>
    <w:rsid w:val="00A31103"/>
    <w:rsid w:val="00A31618"/>
    <w:rsid w:val="00A31630"/>
    <w:rsid w:val="00A3184A"/>
    <w:rsid w:val="00A3186E"/>
    <w:rsid w:val="00A31F7A"/>
    <w:rsid w:val="00A3208F"/>
    <w:rsid w:val="00A32095"/>
    <w:rsid w:val="00A32688"/>
    <w:rsid w:val="00A327CA"/>
    <w:rsid w:val="00A32A8E"/>
    <w:rsid w:val="00A32D8F"/>
    <w:rsid w:val="00A33100"/>
    <w:rsid w:val="00A3359F"/>
    <w:rsid w:val="00A339DE"/>
    <w:rsid w:val="00A34207"/>
    <w:rsid w:val="00A34568"/>
    <w:rsid w:val="00A349CE"/>
    <w:rsid w:val="00A34A3B"/>
    <w:rsid w:val="00A34E39"/>
    <w:rsid w:val="00A353C4"/>
    <w:rsid w:val="00A35818"/>
    <w:rsid w:val="00A35AF5"/>
    <w:rsid w:val="00A36043"/>
    <w:rsid w:val="00A3622B"/>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656"/>
    <w:rsid w:val="00A417B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ADD"/>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32B"/>
    <w:rsid w:val="00A6041B"/>
    <w:rsid w:val="00A6056A"/>
    <w:rsid w:val="00A606FE"/>
    <w:rsid w:val="00A6091B"/>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4FCB"/>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B5"/>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0CF"/>
    <w:rsid w:val="00AC2726"/>
    <w:rsid w:val="00AC2770"/>
    <w:rsid w:val="00AC311C"/>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6D59"/>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4EF9"/>
    <w:rsid w:val="00AE52D8"/>
    <w:rsid w:val="00AE54EC"/>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49D"/>
    <w:rsid w:val="00AF0613"/>
    <w:rsid w:val="00AF0828"/>
    <w:rsid w:val="00AF0847"/>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3E80"/>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6A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B86"/>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E66"/>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2E0"/>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64"/>
    <w:rsid w:val="00B6239E"/>
    <w:rsid w:val="00B6239F"/>
    <w:rsid w:val="00B62489"/>
    <w:rsid w:val="00B626A1"/>
    <w:rsid w:val="00B62719"/>
    <w:rsid w:val="00B6289B"/>
    <w:rsid w:val="00B62D98"/>
    <w:rsid w:val="00B62FEF"/>
    <w:rsid w:val="00B633F8"/>
    <w:rsid w:val="00B63407"/>
    <w:rsid w:val="00B63694"/>
    <w:rsid w:val="00B638FC"/>
    <w:rsid w:val="00B63BC3"/>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88F"/>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B56"/>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4DB4"/>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11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A41"/>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4EF6"/>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3F15"/>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93C"/>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67A"/>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79"/>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168"/>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561"/>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3E2"/>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3CBF"/>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25E"/>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0CF"/>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80A"/>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3D50"/>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791"/>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53"/>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71"/>
    <w:rsid w:val="00D17DB2"/>
    <w:rsid w:val="00D200E0"/>
    <w:rsid w:val="00D201D2"/>
    <w:rsid w:val="00D2040E"/>
    <w:rsid w:val="00D2066D"/>
    <w:rsid w:val="00D20770"/>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4A2F"/>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227"/>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25"/>
    <w:rsid w:val="00D50A59"/>
    <w:rsid w:val="00D50E18"/>
    <w:rsid w:val="00D50E8C"/>
    <w:rsid w:val="00D5182B"/>
    <w:rsid w:val="00D518A2"/>
    <w:rsid w:val="00D51A82"/>
    <w:rsid w:val="00D51C01"/>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1B50"/>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77E88"/>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ABA"/>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C0"/>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B1D"/>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2D"/>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35"/>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039"/>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4D0"/>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C43"/>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D63"/>
    <w:rsid w:val="00E52ECF"/>
    <w:rsid w:val="00E531CF"/>
    <w:rsid w:val="00E5395D"/>
    <w:rsid w:val="00E53BC2"/>
    <w:rsid w:val="00E53BF8"/>
    <w:rsid w:val="00E53D5F"/>
    <w:rsid w:val="00E540DB"/>
    <w:rsid w:val="00E54109"/>
    <w:rsid w:val="00E54110"/>
    <w:rsid w:val="00E541D4"/>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8BC"/>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249"/>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63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2F8"/>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A0"/>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A9"/>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1E5F"/>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CFD"/>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1784E"/>
    <w:rsid w:val="00F2016F"/>
    <w:rsid w:val="00F206E8"/>
    <w:rsid w:val="00F20BAF"/>
    <w:rsid w:val="00F20DA3"/>
    <w:rsid w:val="00F20FEE"/>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DFD"/>
    <w:rsid w:val="00F34F1F"/>
    <w:rsid w:val="00F35024"/>
    <w:rsid w:val="00F350DA"/>
    <w:rsid w:val="00F352F2"/>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832"/>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33B"/>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4E"/>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8C7"/>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5F97"/>
    <w:rsid w:val="00F76014"/>
    <w:rsid w:val="00F760F2"/>
    <w:rsid w:val="00F7614B"/>
    <w:rsid w:val="00F765CD"/>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AB2"/>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637"/>
    <w:rsid w:val="00FE37F9"/>
    <w:rsid w:val="00FE38B5"/>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A97"/>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1AA"/>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B1AA"/>
  <w15:docId w15:val="{7A789D42-F402-46E9-9C54-2249DED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0B"/>
    <w:rPr>
      <w:sz w:val="24"/>
      <w:szCs w:val="24"/>
    </w:rPr>
  </w:style>
  <w:style w:type="paragraph" w:styleId="Nagwek1">
    <w:name w:val="heading 1"/>
    <w:basedOn w:val="Normalny"/>
    <w:next w:val="Normalny"/>
    <w:link w:val="Nagwek1Znak"/>
    <w:qFormat/>
    <w:locked/>
    <w:rsid w:val="00FF7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C13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locked/>
    <w:rsid w:val="004A1BE5"/>
    <w:pPr>
      <w:keepNext/>
      <w:outlineLvl w:val="2"/>
    </w:pPr>
    <w:rPr>
      <w:b/>
      <w:b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59"/>
    <w:locked/>
    <w:rsid w:val="00B82B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7188F"/>
    <w:pPr>
      <w:tabs>
        <w:tab w:val="center" w:pos="4536"/>
        <w:tab w:val="right" w:pos="9072"/>
      </w:tabs>
    </w:pPr>
    <w:rPr>
      <w:szCs w:val="20"/>
    </w:rPr>
  </w:style>
  <w:style w:type="character" w:customStyle="1" w:styleId="NagwekZnak">
    <w:name w:val="Nagłówek Znak"/>
    <w:basedOn w:val="Domylnaczcionkaakapitu"/>
    <w:link w:val="Nagwek"/>
    <w:uiPriority w:val="99"/>
    <w:rsid w:val="00B7188F"/>
    <w:rPr>
      <w:sz w:val="24"/>
      <w:szCs w:val="20"/>
    </w:rPr>
  </w:style>
  <w:style w:type="character" w:customStyle="1" w:styleId="Nierozpoznanawzmianka1">
    <w:name w:val="Nierozpoznana wzmianka1"/>
    <w:basedOn w:val="Domylnaczcionkaakapitu"/>
    <w:uiPriority w:val="99"/>
    <w:semiHidden/>
    <w:unhideWhenUsed/>
    <w:rsid w:val="00C03F15"/>
    <w:rPr>
      <w:color w:val="605E5C"/>
      <w:shd w:val="clear" w:color="auto" w:fill="E1DFDD"/>
    </w:rPr>
  </w:style>
  <w:style w:type="paragraph" w:styleId="Tekstpodstawowy">
    <w:name w:val="Body Text"/>
    <w:basedOn w:val="Normalny"/>
    <w:link w:val="TekstpodstawowyZnak"/>
    <w:rsid w:val="00CA40CF"/>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CA40CF"/>
    <w:rPr>
      <w:rFonts w:eastAsia="Lucida Sans Unicode"/>
      <w:sz w:val="24"/>
      <w:szCs w:val="20"/>
    </w:rPr>
  </w:style>
  <w:style w:type="paragraph" w:styleId="Bezodstpw">
    <w:name w:val="No Spacing"/>
    <w:uiPriority w:val="1"/>
    <w:qFormat/>
    <w:rsid w:val="00CA40CF"/>
    <w:rPr>
      <w:sz w:val="24"/>
      <w:szCs w:val="24"/>
    </w:rPr>
  </w:style>
  <w:style w:type="paragraph" w:styleId="Tekstpodstawowy3">
    <w:name w:val="Body Text 3"/>
    <w:basedOn w:val="Normalny"/>
    <w:link w:val="Tekstpodstawowy3Znak"/>
    <w:uiPriority w:val="99"/>
    <w:semiHidden/>
    <w:unhideWhenUsed/>
    <w:rsid w:val="00CA40CF"/>
    <w:pPr>
      <w:spacing w:after="120"/>
    </w:pPr>
    <w:rPr>
      <w:sz w:val="16"/>
      <w:szCs w:val="16"/>
    </w:rPr>
  </w:style>
  <w:style w:type="character" w:customStyle="1" w:styleId="Tekstpodstawowy3Znak">
    <w:name w:val="Tekst podstawowy 3 Znak"/>
    <w:basedOn w:val="Domylnaczcionkaakapitu"/>
    <w:link w:val="Tekstpodstawowy3"/>
    <w:uiPriority w:val="99"/>
    <w:semiHidden/>
    <w:rsid w:val="00CA40CF"/>
    <w:rPr>
      <w:sz w:val="16"/>
      <w:szCs w:val="16"/>
    </w:rPr>
  </w:style>
  <w:style w:type="character" w:customStyle="1" w:styleId="FontStyle83">
    <w:name w:val="Font Style83"/>
    <w:rsid w:val="00CA40CF"/>
    <w:rPr>
      <w:rFonts w:ascii="Times New Roman" w:hAnsi="Times New Roman" w:cs="Times New Roman"/>
      <w:sz w:val="18"/>
      <w:szCs w:val="18"/>
    </w:rPr>
  </w:style>
  <w:style w:type="paragraph" w:customStyle="1" w:styleId="Styl">
    <w:name w:val="Styl"/>
    <w:rsid w:val="00CA40CF"/>
    <w:pPr>
      <w:widowControl w:val="0"/>
      <w:suppressAutoHyphens/>
      <w:autoSpaceDE w:val="0"/>
    </w:pPr>
    <w:rPr>
      <w:rFonts w:eastAsia="Arial"/>
      <w:sz w:val="24"/>
      <w:szCs w:val="24"/>
      <w:lang w:eastAsia="ar-SA"/>
    </w:rPr>
  </w:style>
  <w:style w:type="character" w:customStyle="1" w:styleId="Nagwek3Znak">
    <w:name w:val="Nagłówek 3 Znak"/>
    <w:basedOn w:val="Domylnaczcionkaakapitu"/>
    <w:link w:val="Nagwek3"/>
    <w:rsid w:val="004A1BE5"/>
    <w:rPr>
      <w:b/>
      <w:bCs/>
      <w:szCs w:val="16"/>
    </w:rPr>
  </w:style>
  <w:style w:type="paragraph" w:customStyle="1" w:styleId="pkt">
    <w:name w:val="pkt"/>
    <w:basedOn w:val="Normalny"/>
    <w:rsid w:val="004A1BE5"/>
    <w:pPr>
      <w:spacing w:before="60" w:after="60"/>
      <w:ind w:left="851" w:hanging="295"/>
      <w:jc w:val="both"/>
    </w:pPr>
    <w:rPr>
      <w:szCs w:val="20"/>
    </w:rPr>
  </w:style>
  <w:style w:type="character" w:customStyle="1" w:styleId="Nagwek2Znak">
    <w:name w:val="Nagłówek 2 Znak"/>
    <w:basedOn w:val="Domylnaczcionkaakapitu"/>
    <w:link w:val="Nagwek2"/>
    <w:semiHidden/>
    <w:rsid w:val="00C1393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FF71AA"/>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825457"/>
    <w:rPr>
      <w:color w:val="605E5C"/>
      <w:shd w:val="clear" w:color="auto" w:fill="E1DFDD"/>
    </w:rPr>
  </w:style>
  <w:style w:type="character" w:customStyle="1" w:styleId="Teksttreci10">
    <w:name w:val="Tekst treści (10)_"/>
    <w:basedOn w:val="Domylnaczcionkaakapitu"/>
    <w:link w:val="Teksttreci100"/>
    <w:rsid w:val="009B6BC1"/>
    <w:rPr>
      <w:b/>
      <w:bCs/>
      <w:i/>
      <w:iCs/>
      <w:sz w:val="17"/>
      <w:szCs w:val="17"/>
      <w:shd w:val="clear" w:color="auto" w:fill="FFFFFF"/>
    </w:rPr>
  </w:style>
  <w:style w:type="character" w:customStyle="1" w:styleId="Teksttreci9">
    <w:name w:val="Tekst treści (9)_"/>
    <w:basedOn w:val="Domylnaczcionkaakapitu"/>
    <w:link w:val="Teksttreci90"/>
    <w:rsid w:val="009B6BC1"/>
    <w:rPr>
      <w:b/>
      <w:bCs/>
      <w:sz w:val="15"/>
      <w:szCs w:val="15"/>
      <w:shd w:val="clear" w:color="auto" w:fill="FFFFFF"/>
    </w:rPr>
  </w:style>
  <w:style w:type="character" w:customStyle="1" w:styleId="Teksttreci1075ptBezkursywy">
    <w:name w:val="Tekst treści (10) + 7;5 pt;Bez kursywy"/>
    <w:basedOn w:val="Teksttreci10"/>
    <w:rsid w:val="009B6BC1"/>
    <w:rPr>
      <w:b/>
      <w:bCs/>
      <w:i/>
      <w:iCs/>
      <w:color w:val="000000"/>
      <w:spacing w:val="0"/>
      <w:w w:val="100"/>
      <w:position w:val="0"/>
      <w:sz w:val="15"/>
      <w:szCs w:val="15"/>
      <w:shd w:val="clear" w:color="auto" w:fill="FFFFFF"/>
      <w:lang w:val="pl-PL" w:eastAsia="pl-PL" w:bidi="pl-PL"/>
    </w:rPr>
  </w:style>
  <w:style w:type="character" w:customStyle="1" w:styleId="Teksttreci9BezpogrubieniaMaeliteryOdstpy0pt">
    <w:name w:val="Tekst treści (9) + Bez pogrubienia;Małe litery;Odstępy 0 pt"/>
    <w:basedOn w:val="Teksttreci9"/>
    <w:rsid w:val="009B6BC1"/>
    <w:rPr>
      <w:b/>
      <w:bCs/>
      <w:smallCaps/>
      <w:color w:val="000000"/>
      <w:spacing w:val="-10"/>
      <w:w w:val="100"/>
      <w:position w:val="0"/>
      <w:sz w:val="15"/>
      <w:szCs w:val="15"/>
      <w:shd w:val="clear" w:color="auto" w:fill="FFFFFF"/>
      <w:lang w:val="pl-PL" w:eastAsia="pl-PL" w:bidi="pl-PL"/>
    </w:rPr>
  </w:style>
  <w:style w:type="character" w:customStyle="1" w:styleId="Teksttreci985ptKursywa">
    <w:name w:val="Tekst treści (9) + 8;5 pt;Kursywa"/>
    <w:basedOn w:val="Teksttreci9"/>
    <w:rsid w:val="009B6BC1"/>
    <w:rPr>
      <w:b/>
      <w:bCs/>
      <w:i/>
      <w:iCs/>
      <w:color w:val="000000"/>
      <w:spacing w:val="0"/>
      <w:w w:val="100"/>
      <w:position w:val="0"/>
      <w:sz w:val="17"/>
      <w:szCs w:val="17"/>
      <w:shd w:val="clear" w:color="auto" w:fill="FFFFFF"/>
      <w:lang w:val="pl-PL" w:eastAsia="pl-PL" w:bidi="pl-PL"/>
    </w:rPr>
  </w:style>
  <w:style w:type="paragraph" w:customStyle="1" w:styleId="Teksttreci90">
    <w:name w:val="Tekst treści (9)"/>
    <w:basedOn w:val="Normalny"/>
    <w:link w:val="Teksttreci9"/>
    <w:rsid w:val="009B6BC1"/>
    <w:pPr>
      <w:widowControl w:val="0"/>
      <w:shd w:val="clear" w:color="auto" w:fill="FFFFFF"/>
      <w:spacing w:line="0" w:lineRule="atLeast"/>
      <w:ind w:hanging="380"/>
    </w:pPr>
    <w:rPr>
      <w:b/>
      <w:bCs/>
      <w:sz w:val="15"/>
      <w:szCs w:val="15"/>
    </w:rPr>
  </w:style>
  <w:style w:type="paragraph" w:customStyle="1" w:styleId="Teksttreci100">
    <w:name w:val="Tekst treści (10)"/>
    <w:basedOn w:val="Normalny"/>
    <w:link w:val="Teksttreci10"/>
    <w:rsid w:val="009B6BC1"/>
    <w:pPr>
      <w:widowControl w:val="0"/>
      <w:shd w:val="clear" w:color="auto" w:fill="FFFFFF"/>
      <w:spacing w:after="840" w:line="0" w:lineRule="atLeast"/>
      <w:jc w:val="center"/>
    </w:pPr>
    <w:rPr>
      <w:b/>
      <w:bCs/>
      <w:i/>
      <w:iCs/>
      <w:sz w:val="17"/>
      <w:szCs w:val="17"/>
    </w:rPr>
  </w:style>
  <w:style w:type="paragraph" w:customStyle="1" w:styleId="Zawartotabeli">
    <w:name w:val="Zawartość tabeli"/>
    <w:basedOn w:val="Normalny"/>
    <w:rsid w:val="00F765CD"/>
    <w:pPr>
      <w:widowControl w:val="0"/>
      <w:suppressLineNumbers/>
      <w:suppressAutoHyphens/>
    </w:pPr>
    <w:rPr>
      <w:rFonts w:eastAsia="Arial Unicode MS" w:cs="Tahoma"/>
      <w:kern w:val="1"/>
      <w:lang w:eastAsia="hi-IN" w:bidi="hi-IN"/>
    </w:rPr>
  </w:style>
  <w:style w:type="paragraph" w:customStyle="1" w:styleId="Standard">
    <w:name w:val="Standard"/>
    <w:rsid w:val="004F00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kapitzlistZnak">
    <w:name w:val="Akapit z listą Znak"/>
    <w:link w:val="Akapitzlist"/>
    <w:uiPriority w:val="34"/>
    <w:locked/>
    <w:rsid w:val="004F0050"/>
    <w:rPr>
      <w:sz w:val="24"/>
      <w:szCs w:val="24"/>
    </w:rPr>
  </w:style>
  <w:style w:type="character" w:customStyle="1" w:styleId="Teksttreci2">
    <w:name w:val="Tekst treści (2)"/>
    <w:basedOn w:val="Domylnaczcionkaakapitu"/>
    <w:rsid w:val="004F0050"/>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2561">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5543">
          <w:marLeft w:val="0"/>
          <w:marRight w:val="0"/>
          <w:marTop w:val="0"/>
          <w:marBottom w:val="0"/>
          <w:divBdr>
            <w:top w:val="none" w:sz="0" w:space="0" w:color="auto"/>
            <w:left w:val="none" w:sz="0" w:space="0" w:color="auto"/>
            <w:bottom w:val="none" w:sz="0" w:space="0" w:color="auto"/>
            <w:right w:val="none" w:sz="0" w:space="0" w:color="auto"/>
          </w:divBdr>
          <w:divsChild>
            <w:div w:id="654142349">
              <w:marLeft w:val="0"/>
              <w:marRight w:val="0"/>
              <w:marTop w:val="0"/>
              <w:marBottom w:val="0"/>
              <w:divBdr>
                <w:top w:val="none" w:sz="0" w:space="0" w:color="auto"/>
                <w:left w:val="none" w:sz="0" w:space="0" w:color="auto"/>
                <w:bottom w:val="none" w:sz="0" w:space="0" w:color="auto"/>
                <w:right w:val="none" w:sz="0" w:space="0" w:color="auto"/>
              </w:divBdr>
            </w:div>
            <w:div w:id="936132044">
              <w:marLeft w:val="0"/>
              <w:marRight w:val="0"/>
              <w:marTop w:val="0"/>
              <w:marBottom w:val="0"/>
              <w:divBdr>
                <w:top w:val="none" w:sz="0" w:space="0" w:color="auto"/>
                <w:left w:val="none" w:sz="0" w:space="0" w:color="auto"/>
                <w:bottom w:val="none" w:sz="0" w:space="0" w:color="auto"/>
                <w:right w:val="none" w:sz="0" w:space="0" w:color="auto"/>
              </w:divBdr>
            </w:div>
            <w:div w:id="51970734">
              <w:marLeft w:val="0"/>
              <w:marRight w:val="0"/>
              <w:marTop w:val="0"/>
              <w:marBottom w:val="0"/>
              <w:divBdr>
                <w:top w:val="none" w:sz="0" w:space="0" w:color="auto"/>
                <w:left w:val="none" w:sz="0" w:space="0" w:color="auto"/>
                <w:bottom w:val="none" w:sz="0" w:space="0" w:color="auto"/>
                <w:right w:val="none" w:sz="0" w:space="0" w:color="auto"/>
              </w:divBdr>
              <w:divsChild>
                <w:div w:id="13952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4102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Krzysztof Daniec</cp:lastModifiedBy>
  <cp:revision>4</cp:revision>
  <cp:lastPrinted>2024-10-04T07:09:00Z</cp:lastPrinted>
  <dcterms:created xsi:type="dcterms:W3CDTF">2024-10-04T13:45:00Z</dcterms:created>
  <dcterms:modified xsi:type="dcterms:W3CDTF">2024-10-04T13:45:00Z</dcterms:modified>
</cp:coreProperties>
</file>