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18FA" w14:textId="77777777" w:rsidR="00035227" w:rsidRPr="004F10D1" w:rsidRDefault="00035227" w:rsidP="008A6C0B">
      <w:pPr>
        <w:rPr>
          <w:rFonts w:ascii="Arial" w:hAnsi="Arial" w:cs="Arial"/>
          <w:sz w:val="22"/>
          <w:szCs w:val="22"/>
        </w:rPr>
      </w:pPr>
    </w:p>
    <w:p w14:paraId="2E5E1AA6" w14:textId="57709266" w:rsidR="00ED51A0" w:rsidRPr="004F10D1" w:rsidRDefault="00ED51A0" w:rsidP="00ED51A0">
      <w:pPr>
        <w:ind w:left="360"/>
        <w:jc w:val="right"/>
        <w:rPr>
          <w:rFonts w:ascii="Arial" w:hAnsi="Arial" w:cs="Arial"/>
          <w:sz w:val="22"/>
          <w:szCs w:val="22"/>
        </w:rPr>
      </w:pPr>
      <w:bookmarkStart w:id="0" w:name="_Hlk40083737"/>
      <w:r w:rsidRPr="004F10D1">
        <w:rPr>
          <w:rFonts w:ascii="Arial" w:hAnsi="Arial" w:cs="Arial"/>
          <w:sz w:val="22"/>
          <w:szCs w:val="22"/>
        </w:rPr>
        <w:t xml:space="preserve">Załącznik nr </w:t>
      </w:r>
      <w:r>
        <w:rPr>
          <w:rFonts w:ascii="Arial" w:hAnsi="Arial" w:cs="Arial"/>
          <w:sz w:val="22"/>
          <w:szCs w:val="22"/>
        </w:rPr>
        <w:t>1</w:t>
      </w:r>
      <w:r w:rsidRPr="004F10D1">
        <w:rPr>
          <w:rFonts w:ascii="Arial" w:hAnsi="Arial" w:cs="Arial"/>
          <w:sz w:val="22"/>
          <w:szCs w:val="22"/>
        </w:rPr>
        <w:t xml:space="preserve"> do zapytania </w:t>
      </w:r>
      <w:r w:rsidRPr="00F21218">
        <w:rPr>
          <w:rFonts w:ascii="Arial" w:hAnsi="Arial" w:cs="Arial"/>
          <w:sz w:val="22"/>
          <w:szCs w:val="22"/>
        </w:rPr>
        <w:t xml:space="preserve">ofertowego nr ref. </w:t>
      </w:r>
      <w:r w:rsidR="00D05791" w:rsidRPr="00F21218">
        <w:rPr>
          <w:rFonts w:ascii="Arial" w:hAnsi="Arial" w:cs="Arial"/>
          <w:b/>
          <w:bCs/>
          <w:sz w:val="22"/>
          <w:szCs w:val="22"/>
        </w:rPr>
        <w:t>SS</w:t>
      </w:r>
      <w:r w:rsidR="00F21218" w:rsidRPr="00F21218">
        <w:rPr>
          <w:rFonts w:ascii="Arial" w:hAnsi="Arial" w:cs="Arial"/>
          <w:b/>
          <w:bCs/>
          <w:sz w:val="22"/>
          <w:szCs w:val="22"/>
        </w:rPr>
        <w:t>T</w:t>
      </w:r>
      <w:r w:rsidR="00D05791" w:rsidRPr="00F21218">
        <w:rPr>
          <w:rFonts w:ascii="Arial" w:hAnsi="Arial" w:cs="Arial"/>
          <w:b/>
          <w:bCs/>
          <w:sz w:val="22"/>
          <w:szCs w:val="22"/>
        </w:rPr>
        <w:t>/1/202</w:t>
      </w:r>
      <w:r w:rsidR="00F21218" w:rsidRPr="00F21218">
        <w:rPr>
          <w:rFonts w:ascii="Arial" w:hAnsi="Arial" w:cs="Arial"/>
          <w:b/>
          <w:bCs/>
          <w:sz w:val="22"/>
          <w:szCs w:val="22"/>
        </w:rPr>
        <w:t>4</w:t>
      </w:r>
    </w:p>
    <w:p w14:paraId="6B312A7E" w14:textId="77777777" w:rsidR="00ED51A0" w:rsidRPr="004F10D1" w:rsidRDefault="00ED51A0" w:rsidP="00ED51A0">
      <w:pPr>
        <w:jc w:val="both"/>
        <w:rPr>
          <w:rFonts w:ascii="Arial" w:hAnsi="Arial" w:cs="Arial"/>
          <w:sz w:val="22"/>
          <w:szCs w:val="22"/>
        </w:rPr>
      </w:pPr>
    </w:p>
    <w:p w14:paraId="58381BF5" w14:textId="51DB3A98" w:rsidR="00ED51A0" w:rsidRPr="004F10D1" w:rsidRDefault="00ED51A0" w:rsidP="00ED51A0">
      <w:pPr>
        <w:spacing w:line="360" w:lineRule="auto"/>
        <w:jc w:val="both"/>
        <w:rPr>
          <w:rFonts w:ascii="Arial" w:hAnsi="Arial" w:cs="Arial"/>
          <w:color w:val="262626" w:themeColor="text1" w:themeTint="D9"/>
          <w:sz w:val="22"/>
          <w:szCs w:val="22"/>
        </w:rPr>
      </w:pPr>
      <w:r w:rsidRPr="004F10D1">
        <w:rPr>
          <w:rFonts w:ascii="Arial" w:hAnsi="Arial" w:cs="Arial"/>
          <w:b/>
          <w:bCs/>
          <w:color w:val="262626" w:themeColor="text1" w:themeTint="D9"/>
          <w:sz w:val="22"/>
          <w:szCs w:val="22"/>
        </w:rPr>
        <w:t xml:space="preserve">Dane Zamawiającego: </w:t>
      </w:r>
      <w:r w:rsidR="0064507E" w:rsidRPr="0064507E">
        <w:rPr>
          <w:rFonts w:ascii="Arial" w:hAnsi="Arial" w:cs="Arial"/>
          <w:sz w:val="22"/>
          <w:szCs w:val="22"/>
        </w:rPr>
        <w:t>SilSense Technologies S.A.</w:t>
      </w:r>
    </w:p>
    <w:p w14:paraId="7B956D54" w14:textId="77777777" w:rsidR="00ED51A0" w:rsidRPr="004F10D1" w:rsidRDefault="00ED51A0" w:rsidP="00ED51A0">
      <w:pPr>
        <w:jc w:val="both"/>
        <w:rPr>
          <w:rFonts w:ascii="Arial" w:hAnsi="Arial" w:cs="Arial"/>
          <w:b/>
          <w:bCs/>
          <w:color w:val="262626" w:themeColor="text1" w:themeTint="D9"/>
          <w:sz w:val="22"/>
          <w:szCs w:val="22"/>
        </w:rPr>
      </w:pPr>
    </w:p>
    <w:p w14:paraId="2E901BDD" w14:textId="77777777" w:rsidR="00ED51A0" w:rsidRPr="004F10D1" w:rsidRDefault="00ED51A0" w:rsidP="00ED51A0">
      <w:pPr>
        <w:jc w:val="center"/>
        <w:rPr>
          <w:rFonts w:ascii="Arial" w:hAnsi="Arial" w:cs="Arial"/>
          <w:color w:val="262626" w:themeColor="text1" w:themeTint="D9"/>
          <w:sz w:val="22"/>
          <w:szCs w:val="22"/>
        </w:rPr>
      </w:pPr>
    </w:p>
    <w:p w14:paraId="6989B9EF" w14:textId="77777777" w:rsidR="00ED51A0" w:rsidRPr="00F21218" w:rsidRDefault="00ED51A0" w:rsidP="00ED51A0">
      <w:pPr>
        <w:jc w:val="center"/>
        <w:rPr>
          <w:rFonts w:ascii="Arial" w:hAnsi="Arial" w:cs="Arial"/>
          <w:b/>
          <w:sz w:val="22"/>
          <w:szCs w:val="22"/>
        </w:rPr>
      </w:pPr>
      <w:r w:rsidRPr="00F21218">
        <w:rPr>
          <w:rFonts w:ascii="Arial" w:hAnsi="Arial" w:cs="Arial"/>
          <w:b/>
          <w:sz w:val="22"/>
          <w:szCs w:val="22"/>
        </w:rPr>
        <w:t>FORMULARZ OFERTOWY</w:t>
      </w:r>
    </w:p>
    <w:p w14:paraId="63AEFF0E" w14:textId="3DB92500" w:rsidR="00ED51A0" w:rsidRPr="00F21218" w:rsidRDefault="00ED51A0" w:rsidP="00ED51A0">
      <w:pPr>
        <w:jc w:val="center"/>
        <w:rPr>
          <w:rFonts w:ascii="Arial" w:hAnsi="Arial" w:cs="Arial"/>
          <w:b/>
          <w:bCs/>
          <w:sz w:val="22"/>
          <w:szCs w:val="22"/>
        </w:rPr>
      </w:pPr>
      <w:r w:rsidRPr="00F21218">
        <w:rPr>
          <w:rFonts w:ascii="Arial" w:hAnsi="Arial" w:cs="Arial"/>
          <w:b/>
          <w:bCs/>
          <w:sz w:val="22"/>
          <w:szCs w:val="22"/>
        </w:rPr>
        <w:t xml:space="preserve">nr ref. </w:t>
      </w:r>
      <w:r w:rsidR="00D05791" w:rsidRPr="00F21218">
        <w:rPr>
          <w:rFonts w:ascii="Arial" w:hAnsi="Arial" w:cs="Arial"/>
          <w:b/>
          <w:bCs/>
          <w:sz w:val="22"/>
          <w:szCs w:val="22"/>
        </w:rPr>
        <w:t>SS</w:t>
      </w:r>
      <w:r w:rsidR="00F21218" w:rsidRPr="00F21218">
        <w:rPr>
          <w:rFonts w:ascii="Arial" w:hAnsi="Arial" w:cs="Arial"/>
          <w:b/>
          <w:bCs/>
          <w:sz w:val="22"/>
          <w:szCs w:val="22"/>
        </w:rPr>
        <w:t>T</w:t>
      </w:r>
      <w:r w:rsidR="00D05791" w:rsidRPr="00F21218">
        <w:rPr>
          <w:rFonts w:ascii="Arial" w:hAnsi="Arial" w:cs="Arial"/>
          <w:b/>
          <w:bCs/>
          <w:sz w:val="22"/>
          <w:szCs w:val="22"/>
        </w:rPr>
        <w:t>/1/202</w:t>
      </w:r>
      <w:r w:rsidR="00F21218" w:rsidRPr="00F21218">
        <w:rPr>
          <w:rFonts w:ascii="Arial" w:hAnsi="Arial" w:cs="Arial"/>
          <w:b/>
          <w:bCs/>
          <w:sz w:val="22"/>
          <w:szCs w:val="22"/>
        </w:rPr>
        <w:t>4</w:t>
      </w:r>
    </w:p>
    <w:p w14:paraId="4B7BB83E" w14:textId="77777777" w:rsidR="00ED51A0" w:rsidRPr="004F10D1" w:rsidRDefault="00ED51A0" w:rsidP="00ED51A0">
      <w:pPr>
        <w:jc w:val="center"/>
        <w:rPr>
          <w:rFonts w:ascii="Arial" w:hAnsi="Arial" w:cs="Arial"/>
          <w:b/>
          <w:bCs/>
          <w:color w:val="262626" w:themeColor="text1" w:themeTint="D9"/>
          <w:sz w:val="22"/>
          <w:szCs w:val="22"/>
        </w:rPr>
      </w:pPr>
    </w:p>
    <w:p w14:paraId="6457FB89" w14:textId="77777777" w:rsidR="00ED51A0" w:rsidRPr="004F10D1" w:rsidRDefault="00ED51A0" w:rsidP="00ED51A0">
      <w:pPr>
        <w:spacing w:line="276" w:lineRule="auto"/>
        <w:rPr>
          <w:rFonts w:ascii="Arial" w:hAnsi="Arial" w:cs="Arial"/>
          <w:color w:val="262626" w:themeColor="text1" w:themeTint="D9"/>
          <w:sz w:val="22"/>
          <w:szCs w:val="22"/>
        </w:rPr>
      </w:pPr>
    </w:p>
    <w:p w14:paraId="1E59AEE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Oferenta </w:t>
      </w:r>
      <w:r w:rsidRPr="004F10D1">
        <w:rPr>
          <w:rFonts w:ascii="Arial" w:hAnsi="Arial" w:cs="Arial"/>
          <w:color w:val="262626" w:themeColor="text1" w:themeTint="D9"/>
          <w:sz w:val="22"/>
          <w:szCs w:val="22"/>
        </w:rPr>
        <w:t>(nazwa, adres)</w:t>
      </w:r>
      <w:r>
        <w:rPr>
          <w:rFonts w:ascii="Arial" w:hAnsi="Arial" w:cs="Arial"/>
          <w:color w:val="262626" w:themeColor="text1" w:themeTint="D9"/>
          <w:sz w:val="22"/>
          <w:szCs w:val="22"/>
        </w:rPr>
        <w:t>, będące jednocześnie danymi do Umowy.</w:t>
      </w:r>
      <w:r w:rsidRPr="004F10D1">
        <w:rPr>
          <w:rFonts w:ascii="Arial" w:hAnsi="Arial" w:cs="Arial"/>
          <w:color w:val="262626" w:themeColor="text1" w:themeTint="D9"/>
          <w:sz w:val="22"/>
          <w:szCs w:val="22"/>
        </w:rPr>
        <w:t xml:space="preserve"> </w:t>
      </w:r>
    </w:p>
    <w:p w14:paraId="7196CE18"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16D5F30"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1BE980A4" w14:textId="77777777" w:rsidR="00ED51A0"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67F8E300" w14:textId="77777777" w:rsidR="00ED51A0" w:rsidRDefault="00ED51A0" w:rsidP="00ED51A0">
      <w:pPr>
        <w:spacing w:line="276" w:lineRule="auto"/>
        <w:rPr>
          <w:rFonts w:ascii="Arial" w:hAnsi="Arial" w:cs="Arial"/>
          <w:color w:val="262626" w:themeColor="text1" w:themeTint="D9"/>
          <w:sz w:val="22"/>
          <w:szCs w:val="22"/>
        </w:rPr>
      </w:pPr>
    </w:p>
    <w:p w14:paraId="52296585" w14:textId="77777777" w:rsidR="00ED51A0" w:rsidRDefault="00ED51A0" w:rsidP="00ED51A0">
      <w:pPr>
        <w:spacing w:line="276" w:lineRule="auto"/>
        <w:rPr>
          <w:rFonts w:ascii="Arial" w:hAnsi="Arial" w:cs="Arial"/>
          <w:color w:val="262626" w:themeColor="text1" w:themeTint="D9"/>
          <w:sz w:val="22"/>
          <w:szCs w:val="22"/>
        </w:rPr>
      </w:pPr>
    </w:p>
    <w:p w14:paraId="19287616"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osoby/osób upoważnionych do reprezentacji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 funkcja</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w:t>
      </w:r>
      <w:r w:rsidRPr="004F10D1">
        <w:rPr>
          <w:rFonts w:ascii="Arial" w:hAnsi="Arial" w:cs="Arial"/>
          <w:color w:val="262626" w:themeColor="text1" w:themeTint="D9"/>
          <w:sz w:val="22"/>
          <w:szCs w:val="22"/>
        </w:rPr>
        <w:t xml:space="preserve"> </w:t>
      </w:r>
    </w:p>
    <w:p w14:paraId="4046EA81"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7B9F3FC2" w14:textId="77777777" w:rsidR="00ED51A0" w:rsidRDefault="00ED51A0" w:rsidP="00ED51A0">
      <w:pPr>
        <w:spacing w:line="276" w:lineRule="auto"/>
        <w:rPr>
          <w:rFonts w:ascii="Arial" w:hAnsi="Arial" w:cs="Arial"/>
          <w:color w:val="262626" w:themeColor="text1" w:themeTint="D9"/>
          <w:sz w:val="22"/>
          <w:szCs w:val="22"/>
        </w:rPr>
      </w:pPr>
    </w:p>
    <w:p w14:paraId="275E0112"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 xml:space="preserve">Dane </w:t>
      </w:r>
      <w:r>
        <w:rPr>
          <w:rFonts w:ascii="Arial" w:hAnsi="Arial" w:cs="Arial"/>
          <w:color w:val="262626" w:themeColor="text1" w:themeTint="D9"/>
          <w:sz w:val="22"/>
          <w:szCs w:val="22"/>
        </w:rPr>
        <w:t xml:space="preserve">kontaktowe do przedstawiciela Oferenta </w:t>
      </w:r>
      <w:r w:rsidRPr="004F10D1">
        <w:rPr>
          <w:rFonts w:ascii="Arial" w:hAnsi="Arial" w:cs="Arial"/>
          <w:color w:val="262626" w:themeColor="text1" w:themeTint="D9"/>
          <w:sz w:val="22"/>
          <w:szCs w:val="22"/>
        </w:rPr>
        <w:t>(</w:t>
      </w:r>
      <w:r>
        <w:rPr>
          <w:rFonts w:ascii="Arial" w:hAnsi="Arial" w:cs="Arial"/>
          <w:color w:val="262626" w:themeColor="text1" w:themeTint="D9"/>
          <w:sz w:val="22"/>
          <w:szCs w:val="22"/>
        </w:rPr>
        <w:t>imię nazwisko,</w:t>
      </w:r>
      <w:r w:rsidRPr="004F10D1">
        <w:rPr>
          <w:rFonts w:ascii="Arial" w:hAnsi="Arial" w:cs="Arial"/>
          <w:color w:val="262626" w:themeColor="text1" w:themeTint="D9"/>
          <w:sz w:val="22"/>
          <w:szCs w:val="22"/>
        </w:rPr>
        <w:t xml:space="preserve"> adres</w:t>
      </w:r>
      <w:r>
        <w:rPr>
          <w:rFonts w:ascii="Arial" w:hAnsi="Arial" w:cs="Arial"/>
          <w:color w:val="262626" w:themeColor="text1" w:themeTint="D9"/>
          <w:sz w:val="22"/>
          <w:szCs w:val="22"/>
        </w:rPr>
        <w:t xml:space="preserve"> email, telefon kontaktowy</w:t>
      </w:r>
      <w:r w:rsidRPr="004F10D1">
        <w:rPr>
          <w:rFonts w:ascii="Arial" w:hAnsi="Arial" w:cs="Arial"/>
          <w:color w:val="262626" w:themeColor="text1" w:themeTint="D9"/>
          <w:sz w:val="22"/>
          <w:szCs w:val="22"/>
        </w:rPr>
        <w:t>)</w:t>
      </w:r>
    </w:p>
    <w:p w14:paraId="5C5BD24C" w14:textId="77777777" w:rsidR="00ED51A0" w:rsidRPr="004F10D1" w:rsidRDefault="00ED51A0" w:rsidP="00ED51A0">
      <w:pPr>
        <w:spacing w:line="276" w:lineRule="auto"/>
        <w:rPr>
          <w:rFonts w:ascii="Arial" w:hAnsi="Arial" w:cs="Arial"/>
          <w:color w:val="262626" w:themeColor="text1" w:themeTint="D9"/>
          <w:sz w:val="22"/>
          <w:szCs w:val="22"/>
        </w:rPr>
      </w:pPr>
      <w:r w:rsidRPr="004F10D1">
        <w:rPr>
          <w:rFonts w:ascii="Arial" w:hAnsi="Arial" w:cs="Arial"/>
          <w:color w:val="262626" w:themeColor="text1" w:themeTint="D9"/>
          <w:sz w:val="22"/>
          <w:szCs w:val="22"/>
        </w:rPr>
        <w:t>..............................................</w:t>
      </w:r>
    </w:p>
    <w:p w14:paraId="499FA7BE" w14:textId="77777777" w:rsidR="00ED51A0" w:rsidRPr="004F10D1" w:rsidRDefault="00ED51A0" w:rsidP="00ED51A0">
      <w:pPr>
        <w:spacing w:line="276" w:lineRule="auto"/>
        <w:rPr>
          <w:rFonts w:ascii="Arial" w:hAnsi="Arial" w:cs="Arial"/>
          <w:color w:val="262626" w:themeColor="text1" w:themeTint="D9"/>
          <w:sz w:val="22"/>
          <w:szCs w:val="22"/>
        </w:rPr>
      </w:pPr>
    </w:p>
    <w:p w14:paraId="0CF300B7" w14:textId="1618B080" w:rsidR="00ED51A0" w:rsidRPr="00D05791" w:rsidRDefault="00ED51A0" w:rsidP="00ED51A0">
      <w:pPr>
        <w:pStyle w:val="Bezodstpw"/>
        <w:spacing w:line="276" w:lineRule="auto"/>
        <w:rPr>
          <w:rFonts w:ascii="Arial" w:hAnsi="Arial" w:cs="Arial"/>
          <w:sz w:val="22"/>
          <w:szCs w:val="22"/>
        </w:rPr>
      </w:pPr>
      <w:r w:rsidRPr="004F10D1">
        <w:rPr>
          <w:rFonts w:ascii="Arial" w:hAnsi="Arial" w:cs="Arial"/>
          <w:sz w:val="22"/>
          <w:szCs w:val="22"/>
        </w:rPr>
        <w:t>Niniejszym składamy ofertę na</w:t>
      </w:r>
      <w:r w:rsidR="006A5F8D" w:rsidRPr="006A5F8D">
        <w:t xml:space="preserve"> </w:t>
      </w:r>
      <w:r w:rsidR="006A5F8D" w:rsidRPr="006A5F8D">
        <w:rPr>
          <w:rFonts w:ascii="Arial" w:hAnsi="Arial" w:cs="Arial"/>
          <w:sz w:val="22"/>
          <w:szCs w:val="22"/>
        </w:rPr>
        <w:t>Dostaw</w:t>
      </w:r>
      <w:r w:rsidR="006A5F8D">
        <w:rPr>
          <w:rFonts w:ascii="Arial" w:hAnsi="Arial" w:cs="Arial"/>
          <w:sz w:val="22"/>
          <w:szCs w:val="22"/>
        </w:rPr>
        <w:t>ę</w:t>
      </w:r>
      <w:r w:rsidR="006A5F8D" w:rsidRPr="006A5F8D">
        <w:rPr>
          <w:rFonts w:ascii="Arial" w:hAnsi="Arial" w:cs="Arial"/>
          <w:sz w:val="22"/>
          <w:szCs w:val="22"/>
        </w:rPr>
        <w:t xml:space="preserve"> </w:t>
      </w:r>
      <w:r w:rsidR="00F21218" w:rsidRPr="00F21218">
        <w:rPr>
          <w:rFonts w:ascii="Arial" w:hAnsi="Arial" w:cs="Arial"/>
          <w:sz w:val="22"/>
          <w:szCs w:val="22"/>
        </w:rPr>
        <w:t>pojazdu bazowego do platformy szybkiego reagowania</w:t>
      </w:r>
      <w:r w:rsidR="00F21218">
        <w:rPr>
          <w:rFonts w:ascii="Arial" w:hAnsi="Arial" w:cs="Arial"/>
          <w:sz w:val="22"/>
          <w:szCs w:val="22"/>
        </w:rPr>
        <w:t xml:space="preserve"> </w:t>
      </w:r>
      <w:r w:rsidRPr="00D05791">
        <w:rPr>
          <w:rFonts w:ascii="Arial" w:hAnsi="Arial" w:cs="Arial"/>
          <w:sz w:val="22"/>
          <w:szCs w:val="22"/>
        </w:rPr>
        <w:t>za cenę:</w:t>
      </w:r>
    </w:p>
    <w:p w14:paraId="616F140A"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Netto: ………………………………………….……………………………………………………………………</w:t>
      </w:r>
    </w:p>
    <w:p w14:paraId="7D60C03C"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VAT: …….………………………………………………………………………………………………………....</w:t>
      </w:r>
    </w:p>
    <w:p w14:paraId="03BBC0A0"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Brutto: ………………………………………………………………………………………………………………</w:t>
      </w:r>
    </w:p>
    <w:p w14:paraId="54D9734B" w14:textId="77777777" w:rsidR="00ED51A0" w:rsidRPr="004F10D1" w:rsidRDefault="00ED51A0" w:rsidP="00ED51A0">
      <w:pPr>
        <w:pStyle w:val="Bezodstpw"/>
        <w:spacing w:line="276" w:lineRule="auto"/>
        <w:rPr>
          <w:rFonts w:ascii="Arial" w:hAnsi="Arial" w:cs="Arial"/>
          <w:sz w:val="22"/>
          <w:szCs w:val="22"/>
        </w:rPr>
      </w:pPr>
      <w:r w:rsidRPr="004F10D1">
        <w:rPr>
          <w:rFonts w:ascii="Arial" w:hAnsi="Arial" w:cs="Arial"/>
          <w:sz w:val="22"/>
          <w:szCs w:val="22"/>
        </w:rPr>
        <w:t xml:space="preserve">(Słownie) ………………………………………………………………………..…………………………………… </w:t>
      </w:r>
    </w:p>
    <w:p w14:paraId="3528F4CA" w14:textId="77777777" w:rsidR="00ED51A0" w:rsidRPr="004F10D1" w:rsidRDefault="00ED51A0" w:rsidP="00ED51A0">
      <w:pPr>
        <w:pStyle w:val="Bezodstpw"/>
        <w:spacing w:line="276" w:lineRule="auto"/>
        <w:jc w:val="both"/>
        <w:rPr>
          <w:rFonts w:ascii="Arial" w:hAnsi="Arial" w:cs="Arial"/>
          <w:sz w:val="22"/>
          <w:szCs w:val="22"/>
        </w:rPr>
      </w:pPr>
    </w:p>
    <w:p w14:paraId="7F43BC7A"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 że akceptujemy wszystkie postanowienia zapytania ofertowego oraz ,że zamówienie wykonamy zgodnie z opisem przedmiotu zamówienia określonym w zapytaniu ofertowym.</w:t>
      </w:r>
    </w:p>
    <w:p w14:paraId="64A27F04" w14:textId="30223FC5"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Oświadczamy, iż nasza oferta spełnia wymagania </w:t>
      </w:r>
      <w:r w:rsidRPr="0000116C">
        <w:rPr>
          <w:rFonts w:ascii="Arial" w:hAnsi="Arial" w:cs="Arial"/>
          <w:sz w:val="22"/>
          <w:szCs w:val="22"/>
        </w:rPr>
        <w:t xml:space="preserve">opisane w </w:t>
      </w:r>
      <w:r w:rsidR="000A0B95">
        <w:rPr>
          <w:rFonts w:ascii="Arial" w:hAnsi="Arial" w:cs="Arial"/>
          <w:sz w:val="22"/>
          <w:szCs w:val="22"/>
        </w:rPr>
        <w:t xml:space="preserve">Zapytaniu </w:t>
      </w:r>
      <w:r w:rsidRPr="0000116C">
        <w:rPr>
          <w:rFonts w:ascii="Arial" w:hAnsi="Arial" w:cs="Arial"/>
          <w:sz w:val="22"/>
          <w:szCs w:val="22"/>
        </w:rPr>
        <w:t>ofertow</w:t>
      </w:r>
      <w:r w:rsidR="000A0B95">
        <w:rPr>
          <w:rFonts w:ascii="Arial" w:hAnsi="Arial" w:cs="Arial"/>
          <w:sz w:val="22"/>
          <w:szCs w:val="22"/>
        </w:rPr>
        <w:t>ym.</w:t>
      </w:r>
    </w:p>
    <w:p w14:paraId="48EFAF78" w14:textId="062DE545" w:rsidR="00ED51A0" w:rsidRPr="00197912"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Oświadczamy, że</w:t>
      </w:r>
      <w:r>
        <w:rPr>
          <w:rFonts w:ascii="Arial" w:hAnsi="Arial" w:cs="Arial"/>
          <w:sz w:val="22"/>
          <w:szCs w:val="22"/>
        </w:rPr>
        <w:t xml:space="preserve"> dostawę wykonamy </w:t>
      </w:r>
      <w:r w:rsidRPr="00197912">
        <w:rPr>
          <w:rFonts w:ascii="Arial" w:hAnsi="Arial" w:cs="Arial"/>
          <w:sz w:val="22"/>
          <w:szCs w:val="22"/>
        </w:rPr>
        <w:t xml:space="preserve">– do </w:t>
      </w:r>
      <w:r w:rsidR="00F21218">
        <w:rPr>
          <w:rFonts w:ascii="Arial" w:hAnsi="Arial" w:cs="Arial"/>
          <w:sz w:val="22"/>
          <w:szCs w:val="22"/>
        </w:rPr>
        <w:t>14 dni od daty złożenia zamówienia przez Zamawiającego.</w:t>
      </w:r>
    </w:p>
    <w:p w14:paraId="2E2B6177" w14:textId="77777777" w:rsidR="00ED51A0" w:rsidRPr="004F10D1" w:rsidRDefault="00ED51A0" w:rsidP="00ED51A0">
      <w:pPr>
        <w:pStyle w:val="Bezodstpw"/>
        <w:numPr>
          <w:ilvl w:val="0"/>
          <w:numId w:val="7"/>
        </w:numPr>
        <w:spacing w:line="276" w:lineRule="auto"/>
        <w:jc w:val="both"/>
        <w:rPr>
          <w:rFonts w:ascii="Arial" w:hAnsi="Arial" w:cs="Arial"/>
          <w:sz w:val="22"/>
          <w:szCs w:val="22"/>
        </w:rPr>
      </w:pPr>
      <w:r w:rsidRPr="004F10D1">
        <w:rPr>
          <w:rFonts w:ascii="Arial" w:hAnsi="Arial" w:cs="Arial"/>
          <w:sz w:val="22"/>
          <w:szCs w:val="22"/>
        </w:rPr>
        <w:t xml:space="preserve">Uważamy się za związanych niniejszą ofertą przez </w:t>
      </w:r>
      <w:r w:rsidRPr="0000116C">
        <w:rPr>
          <w:rFonts w:ascii="Arial" w:hAnsi="Arial" w:cs="Arial"/>
          <w:sz w:val="22"/>
          <w:szCs w:val="22"/>
        </w:rPr>
        <w:t xml:space="preserve">okres </w:t>
      </w:r>
      <w:r>
        <w:rPr>
          <w:rFonts w:ascii="Arial" w:hAnsi="Arial" w:cs="Arial"/>
          <w:sz w:val="22"/>
          <w:szCs w:val="22"/>
        </w:rPr>
        <w:t>7</w:t>
      </w:r>
      <w:r w:rsidRPr="0000116C">
        <w:rPr>
          <w:rFonts w:ascii="Arial" w:hAnsi="Arial" w:cs="Arial"/>
          <w:sz w:val="22"/>
          <w:szCs w:val="22"/>
        </w:rPr>
        <w:t xml:space="preserve"> dni od upływu </w:t>
      </w:r>
      <w:r w:rsidRPr="004F10D1">
        <w:rPr>
          <w:rFonts w:ascii="Arial" w:hAnsi="Arial" w:cs="Arial"/>
          <w:sz w:val="22"/>
          <w:szCs w:val="22"/>
        </w:rPr>
        <w:t>terminu składania ofert.</w:t>
      </w:r>
    </w:p>
    <w:p w14:paraId="5146E806" w14:textId="77777777" w:rsidR="00ED51A0" w:rsidRPr="004F10D1" w:rsidRDefault="00ED51A0" w:rsidP="00ED51A0">
      <w:pPr>
        <w:spacing w:line="276" w:lineRule="auto"/>
        <w:jc w:val="both"/>
        <w:rPr>
          <w:rFonts w:ascii="Arial" w:hAnsi="Arial" w:cs="Arial"/>
          <w:sz w:val="22"/>
          <w:szCs w:val="22"/>
        </w:rPr>
      </w:pPr>
    </w:p>
    <w:p w14:paraId="28400732" w14:textId="77777777" w:rsidR="00ED51A0" w:rsidRPr="004F10D1" w:rsidRDefault="00ED51A0" w:rsidP="00ED51A0">
      <w:pPr>
        <w:spacing w:line="276" w:lineRule="auto"/>
        <w:jc w:val="both"/>
        <w:rPr>
          <w:rFonts w:ascii="Arial" w:hAnsi="Arial" w:cs="Arial"/>
          <w:sz w:val="22"/>
          <w:szCs w:val="22"/>
        </w:rPr>
      </w:pPr>
    </w:p>
    <w:p w14:paraId="3B60DAE9" w14:textId="77777777" w:rsidR="00ED51A0" w:rsidRPr="004F10D1" w:rsidRDefault="00ED51A0" w:rsidP="00ED51A0">
      <w:pPr>
        <w:spacing w:line="276" w:lineRule="auto"/>
        <w:jc w:val="right"/>
        <w:rPr>
          <w:rFonts w:ascii="Arial" w:hAnsi="Arial" w:cs="Arial"/>
          <w:sz w:val="22"/>
          <w:szCs w:val="22"/>
        </w:rPr>
      </w:pPr>
      <w:r w:rsidRPr="004F10D1">
        <w:rPr>
          <w:rFonts w:ascii="Arial" w:hAnsi="Arial" w:cs="Arial"/>
          <w:sz w:val="22"/>
          <w:szCs w:val="22"/>
        </w:rPr>
        <w:t>.........................................................................................</w:t>
      </w:r>
    </w:p>
    <w:p w14:paraId="0DBAFD01" w14:textId="77777777" w:rsidR="00ED51A0" w:rsidRPr="004F10D1" w:rsidRDefault="00ED51A0" w:rsidP="00ED51A0">
      <w:pPr>
        <w:shd w:val="clear" w:color="auto" w:fill="FFFFFF"/>
        <w:spacing w:line="276" w:lineRule="auto"/>
        <w:jc w:val="right"/>
        <w:rPr>
          <w:rFonts w:ascii="Arial" w:hAnsi="Arial" w:cs="Arial"/>
          <w:iCs/>
          <w:sz w:val="22"/>
          <w:szCs w:val="22"/>
        </w:rPr>
      </w:pPr>
      <w:r w:rsidRPr="004F10D1">
        <w:rPr>
          <w:rFonts w:ascii="Arial" w:hAnsi="Arial" w:cs="Arial"/>
          <w:iCs/>
          <w:sz w:val="22"/>
          <w:szCs w:val="22"/>
        </w:rPr>
        <w:t xml:space="preserve">czytelny podpis lub pieczątka z podpisem </w:t>
      </w:r>
    </w:p>
    <w:p w14:paraId="5988D977" w14:textId="77777777" w:rsidR="00ED51A0" w:rsidRPr="004F10D1" w:rsidRDefault="00ED51A0" w:rsidP="00ED51A0">
      <w:pPr>
        <w:shd w:val="clear" w:color="auto" w:fill="FFFFFF"/>
        <w:spacing w:line="276" w:lineRule="auto"/>
        <w:jc w:val="right"/>
        <w:rPr>
          <w:rFonts w:ascii="Arial" w:hAnsi="Arial" w:cs="Arial"/>
          <w:sz w:val="22"/>
          <w:szCs w:val="22"/>
        </w:rPr>
      </w:pPr>
      <w:r w:rsidRPr="004F10D1">
        <w:rPr>
          <w:rFonts w:ascii="Arial" w:hAnsi="Arial" w:cs="Arial"/>
          <w:iCs/>
          <w:sz w:val="22"/>
          <w:szCs w:val="22"/>
        </w:rPr>
        <w:t xml:space="preserve">osoby uprawnionej do reprezentowania </w:t>
      </w:r>
      <w:r>
        <w:rPr>
          <w:rFonts w:ascii="Arial" w:hAnsi="Arial" w:cs="Arial"/>
          <w:iCs/>
          <w:sz w:val="22"/>
          <w:szCs w:val="22"/>
        </w:rPr>
        <w:t>Dostawcy</w:t>
      </w:r>
    </w:p>
    <w:p w14:paraId="720B9CB8" w14:textId="77777777" w:rsidR="00ED51A0" w:rsidRPr="004F10D1" w:rsidRDefault="00ED51A0" w:rsidP="00ED51A0">
      <w:pPr>
        <w:spacing w:line="276" w:lineRule="auto"/>
        <w:rPr>
          <w:rFonts w:ascii="Arial" w:hAnsi="Arial" w:cs="Arial"/>
          <w:sz w:val="22"/>
          <w:szCs w:val="22"/>
        </w:rPr>
      </w:pPr>
      <w:r w:rsidRPr="004F10D1">
        <w:rPr>
          <w:rFonts w:ascii="Arial" w:hAnsi="Arial" w:cs="Arial"/>
          <w:sz w:val="22"/>
          <w:szCs w:val="22"/>
        </w:rPr>
        <w:br w:type="page"/>
      </w:r>
    </w:p>
    <w:p w14:paraId="7D4C9F1B" w14:textId="516813DC" w:rsidR="00ED51A0" w:rsidRPr="004F10D1" w:rsidRDefault="00ED51A0" w:rsidP="00F21218">
      <w:pPr>
        <w:ind w:left="360"/>
        <w:jc w:val="right"/>
        <w:rPr>
          <w:rFonts w:ascii="Arial" w:hAnsi="Arial" w:cs="Arial"/>
          <w:sz w:val="22"/>
          <w:szCs w:val="22"/>
        </w:rPr>
      </w:pPr>
      <w:r w:rsidRPr="004F10D1">
        <w:rPr>
          <w:rFonts w:ascii="Arial" w:hAnsi="Arial" w:cs="Arial"/>
          <w:sz w:val="22"/>
          <w:szCs w:val="22"/>
        </w:rPr>
        <w:lastRenderedPageBreak/>
        <w:t xml:space="preserve">Załącznik nr </w:t>
      </w:r>
      <w:r>
        <w:rPr>
          <w:rFonts w:ascii="Arial" w:hAnsi="Arial" w:cs="Arial"/>
          <w:sz w:val="22"/>
          <w:szCs w:val="22"/>
        </w:rPr>
        <w:t>2</w:t>
      </w:r>
      <w:r w:rsidRPr="004F10D1">
        <w:rPr>
          <w:rFonts w:ascii="Arial" w:hAnsi="Arial" w:cs="Arial"/>
          <w:sz w:val="22"/>
          <w:szCs w:val="22"/>
        </w:rPr>
        <w:t xml:space="preserve"> do zapytania ofertowego nr ref. </w:t>
      </w:r>
      <w:r w:rsidR="00D05791" w:rsidRPr="00F21218">
        <w:rPr>
          <w:rFonts w:ascii="Arial" w:hAnsi="Arial" w:cs="Arial"/>
          <w:sz w:val="22"/>
          <w:szCs w:val="22"/>
        </w:rPr>
        <w:t>SS</w:t>
      </w:r>
      <w:r w:rsidR="00F21218" w:rsidRPr="00F21218">
        <w:rPr>
          <w:rFonts w:ascii="Arial" w:hAnsi="Arial" w:cs="Arial"/>
          <w:sz w:val="22"/>
          <w:szCs w:val="22"/>
        </w:rPr>
        <w:t>T</w:t>
      </w:r>
      <w:r w:rsidR="00D05791" w:rsidRPr="00F21218">
        <w:rPr>
          <w:rFonts w:ascii="Arial" w:hAnsi="Arial" w:cs="Arial"/>
          <w:sz w:val="22"/>
          <w:szCs w:val="22"/>
        </w:rPr>
        <w:t>/1/202</w:t>
      </w:r>
      <w:r w:rsidR="00F21218" w:rsidRPr="00F21218">
        <w:rPr>
          <w:rFonts w:ascii="Arial" w:hAnsi="Arial" w:cs="Arial"/>
          <w:sz w:val="22"/>
          <w:szCs w:val="22"/>
        </w:rPr>
        <w:t>4</w:t>
      </w:r>
    </w:p>
    <w:tbl>
      <w:tblPr>
        <w:tblW w:w="0" w:type="auto"/>
        <w:tblLook w:val="04A0" w:firstRow="1" w:lastRow="0" w:firstColumn="1" w:lastColumn="0" w:noHBand="0" w:noVBand="1"/>
      </w:tblPr>
      <w:tblGrid>
        <w:gridCol w:w="5495"/>
        <w:gridCol w:w="3762"/>
      </w:tblGrid>
      <w:tr w:rsidR="00ED51A0" w:rsidRPr="004F10D1" w14:paraId="52001653" w14:textId="77777777" w:rsidTr="004967AC">
        <w:trPr>
          <w:trHeight w:val="454"/>
        </w:trPr>
        <w:tc>
          <w:tcPr>
            <w:tcW w:w="5495" w:type="dxa"/>
            <w:shd w:val="clear" w:color="auto" w:fill="auto"/>
            <w:vAlign w:val="center"/>
          </w:tcPr>
          <w:p w14:paraId="7F80D287" w14:textId="77777777" w:rsidR="00ED51A0" w:rsidRPr="004F10D1" w:rsidRDefault="00ED51A0" w:rsidP="004967AC">
            <w:pPr>
              <w:rPr>
                <w:rFonts w:ascii="Arial" w:hAnsi="Arial" w:cs="Arial"/>
                <w:sz w:val="22"/>
                <w:szCs w:val="22"/>
              </w:rPr>
            </w:pPr>
          </w:p>
          <w:p w14:paraId="0C1991D6" w14:textId="77777777" w:rsidR="00ED51A0" w:rsidRPr="004F10D1" w:rsidRDefault="00ED51A0" w:rsidP="004967AC">
            <w:pPr>
              <w:rPr>
                <w:rFonts w:ascii="Arial" w:hAnsi="Arial" w:cs="Arial"/>
                <w:sz w:val="22"/>
                <w:szCs w:val="22"/>
              </w:rPr>
            </w:pPr>
          </w:p>
          <w:p w14:paraId="4BFC7DE8" w14:textId="77777777" w:rsidR="00ED51A0" w:rsidRPr="004F10D1" w:rsidRDefault="00ED51A0" w:rsidP="004967AC">
            <w:pPr>
              <w:rPr>
                <w:rFonts w:ascii="Arial" w:hAnsi="Arial" w:cs="Arial"/>
                <w:sz w:val="22"/>
                <w:szCs w:val="22"/>
              </w:rPr>
            </w:pPr>
          </w:p>
        </w:tc>
        <w:tc>
          <w:tcPr>
            <w:tcW w:w="3762" w:type="dxa"/>
            <w:shd w:val="clear" w:color="auto" w:fill="auto"/>
            <w:vAlign w:val="center"/>
          </w:tcPr>
          <w:p w14:paraId="30770BD8" w14:textId="77777777" w:rsidR="00ED51A0" w:rsidRPr="004F10D1" w:rsidRDefault="00ED51A0" w:rsidP="004967AC">
            <w:pPr>
              <w:jc w:val="both"/>
              <w:rPr>
                <w:rFonts w:ascii="Arial" w:hAnsi="Arial" w:cs="Arial"/>
                <w:sz w:val="22"/>
                <w:szCs w:val="22"/>
              </w:rPr>
            </w:pPr>
            <w:r w:rsidRPr="004F10D1">
              <w:rPr>
                <w:rFonts w:ascii="Arial" w:hAnsi="Arial" w:cs="Arial"/>
                <w:sz w:val="22"/>
                <w:szCs w:val="22"/>
              </w:rPr>
              <w:t>..........................................................</w:t>
            </w:r>
          </w:p>
          <w:p w14:paraId="620E19C9" w14:textId="77777777" w:rsidR="00ED51A0" w:rsidRPr="004F10D1" w:rsidRDefault="00ED51A0" w:rsidP="004967AC">
            <w:pPr>
              <w:rPr>
                <w:rFonts w:ascii="Arial" w:hAnsi="Arial" w:cs="Arial"/>
                <w:sz w:val="22"/>
                <w:szCs w:val="22"/>
              </w:rPr>
            </w:pPr>
            <w:r w:rsidRPr="004F10D1">
              <w:rPr>
                <w:rFonts w:ascii="Arial" w:hAnsi="Arial" w:cs="Arial"/>
                <w:sz w:val="22"/>
                <w:szCs w:val="22"/>
              </w:rPr>
              <w:t xml:space="preserve">                   /miejscowość i data/</w:t>
            </w:r>
          </w:p>
        </w:tc>
      </w:tr>
    </w:tbl>
    <w:p w14:paraId="686553FA"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ab/>
        <w:t>..........................................................</w:t>
      </w:r>
    </w:p>
    <w:p w14:paraId="12539842" w14:textId="77777777" w:rsidR="00ED51A0" w:rsidRPr="004F10D1" w:rsidRDefault="00ED51A0" w:rsidP="00ED51A0">
      <w:pPr>
        <w:jc w:val="both"/>
        <w:rPr>
          <w:rFonts w:ascii="Arial" w:hAnsi="Arial" w:cs="Arial"/>
          <w:sz w:val="22"/>
          <w:szCs w:val="22"/>
        </w:rPr>
      </w:pPr>
      <w:r w:rsidRPr="004F10D1">
        <w:rPr>
          <w:rFonts w:ascii="Arial" w:hAnsi="Arial" w:cs="Arial"/>
          <w:sz w:val="22"/>
          <w:szCs w:val="22"/>
        </w:rPr>
        <w:t xml:space="preserve">                   /pieczęć firmy/   </w:t>
      </w:r>
    </w:p>
    <w:tbl>
      <w:tblPr>
        <w:tblW w:w="0" w:type="auto"/>
        <w:tblLook w:val="04A0" w:firstRow="1" w:lastRow="0" w:firstColumn="1" w:lastColumn="0" w:noHBand="0" w:noVBand="1"/>
      </w:tblPr>
      <w:tblGrid>
        <w:gridCol w:w="4532"/>
        <w:gridCol w:w="3265"/>
      </w:tblGrid>
      <w:tr w:rsidR="00ED51A0" w:rsidRPr="004F10D1" w14:paraId="42428AF0" w14:textId="77777777" w:rsidTr="004967AC">
        <w:trPr>
          <w:trHeight w:val="530"/>
        </w:trPr>
        <w:tc>
          <w:tcPr>
            <w:tcW w:w="4532" w:type="dxa"/>
          </w:tcPr>
          <w:p w14:paraId="2C04C7D0" w14:textId="77777777" w:rsidR="00ED51A0" w:rsidRPr="004F10D1" w:rsidRDefault="00ED51A0" w:rsidP="004967AC">
            <w:pPr>
              <w:jc w:val="both"/>
              <w:rPr>
                <w:rFonts w:ascii="Arial" w:hAnsi="Arial" w:cs="Arial"/>
                <w:b/>
                <w:sz w:val="22"/>
                <w:szCs w:val="22"/>
              </w:rPr>
            </w:pPr>
          </w:p>
        </w:tc>
        <w:tc>
          <w:tcPr>
            <w:tcW w:w="3265" w:type="dxa"/>
          </w:tcPr>
          <w:p w14:paraId="4E723401" w14:textId="77777777" w:rsidR="00ED51A0" w:rsidRPr="004F10D1" w:rsidRDefault="00ED51A0" w:rsidP="004967AC">
            <w:pPr>
              <w:jc w:val="both"/>
              <w:rPr>
                <w:rFonts w:ascii="Arial" w:hAnsi="Arial" w:cs="Arial"/>
                <w:b/>
                <w:sz w:val="22"/>
                <w:szCs w:val="22"/>
              </w:rPr>
            </w:pPr>
          </w:p>
          <w:p w14:paraId="0E41E21C" w14:textId="77777777" w:rsidR="00ED51A0" w:rsidRPr="004F10D1" w:rsidRDefault="00ED51A0" w:rsidP="004967AC">
            <w:pPr>
              <w:jc w:val="both"/>
              <w:rPr>
                <w:rFonts w:ascii="Arial" w:hAnsi="Arial" w:cs="Arial"/>
                <w:b/>
                <w:sz w:val="22"/>
                <w:szCs w:val="22"/>
              </w:rPr>
            </w:pPr>
            <w:r w:rsidRPr="004F10D1">
              <w:rPr>
                <w:rFonts w:ascii="Arial" w:hAnsi="Arial" w:cs="Arial"/>
                <w:b/>
                <w:sz w:val="22"/>
                <w:szCs w:val="22"/>
              </w:rPr>
              <w:t xml:space="preserve">Zamawiający: </w:t>
            </w:r>
          </w:p>
          <w:p w14:paraId="108BF430" w14:textId="33688FE9" w:rsidR="00ED51A0" w:rsidRPr="00D05791" w:rsidRDefault="00D05791" w:rsidP="004967AC">
            <w:pPr>
              <w:jc w:val="both"/>
              <w:rPr>
                <w:rFonts w:ascii="Arial" w:hAnsi="Arial" w:cs="Arial"/>
                <w:b/>
                <w:bCs/>
                <w:sz w:val="22"/>
                <w:szCs w:val="22"/>
              </w:rPr>
            </w:pPr>
            <w:r w:rsidRPr="00D05791">
              <w:rPr>
                <w:rFonts w:ascii="Arial" w:hAnsi="Arial" w:cs="Arial"/>
                <w:b/>
                <w:bCs/>
                <w:sz w:val="22"/>
                <w:szCs w:val="22"/>
              </w:rPr>
              <w:t>SilSense Technologies S.A.</w:t>
            </w:r>
          </w:p>
          <w:p w14:paraId="642388C3" w14:textId="77777777" w:rsidR="00ED51A0" w:rsidRPr="004F10D1" w:rsidRDefault="00ED51A0" w:rsidP="004967AC">
            <w:pPr>
              <w:jc w:val="both"/>
              <w:rPr>
                <w:rFonts w:ascii="Arial" w:hAnsi="Arial" w:cs="Arial"/>
                <w:b/>
                <w:sz w:val="22"/>
                <w:szCs w:val="22"/>
              </w:rPr>
            </w:pPr>
          </w:p>
        </w:tc>
      </w:tr>
    </w:tbl>
    <w:p w14:paraId="0DD8FAD3" w14:textId="77777777" w:rsidR="00ED51A0" w:rsidRPr="004F10D1" w:rsidRDefault="00ED51A0" w:rsidP="00ED51A0">
      <w:pPr>
        <w:rPr>
          <w:rFonts w:ascii="Arial" w:hAnsi="Arial" w:cs="Arial"/>
          <w:b/>
          <w:sz w:val="22"/>
          <w:szCs w:val="22"/>
        </w:rPr>
      </w:pPr>
    </w:p>
    <w:p w14:paraId="581B17C4" w14:textId="77777777" w:rsidR="00ED51A0" w:rsidRPr="004F10D1" w:rsidRDefault="00ED51A0" w:rsidP="00ED51A0">
      <w:pPr>
        <w:jc w:val="center"/>
        <w:rPr>
          <w:rFonts w:ascii="Arial" w:hAnsi="Arial" w:cs="Arial"/>
          <w:b/>
          <w:sz w:val="22"/>
          <w:szCs w:val="22"/>
        </w:rPr>
      </w:pPr>
      <w:r w:rsidRPr="004F10D1">
        <w:rPr>
          <w:rFonts w:ascii="Arial" w:hAnsi="Arial" w:cs="Arial"/>
          <w:b/>
          <w:sz w:val="22"/>
          <w:szCs w:val="22"/>
        </w:rPr>
        <w:t>Oświadczenie</w:t>
      </w:r>
    </w:p>
    <w:p w14:paraId="226B8D00" w14:textId="00A4D356" w:rsidR="00ED51A0" w:rsidRPr="00F21218" w:rsidRDefault="00ED51A0" w:rsidP="00ED51A0">
      <w:pPr>
        <w:jc w:val="center"/>
        <w:rPr>
          <w:rFonts w:ascii="Arial" w:hAnsi="Arial" w:cs="Arial"/>
          <w:b/>
          <w:sz w:val="22"/>
          <w:szCs w:val="22"/>
        </w:rPr>
      </w:pPr>
      <w:r w:rsidRPr="004F10D1">
        <w:rPr>
          <w:rFonts w:ascii="Arial" w:hAnsi="Arial" w:cs="Arial"/>
          <w:b/>
          <w:sz w:val="22"/>
          <w:szCs w:val="22"/>
        </w:rPr>
        <w:t xml:space="preserve">nr ref. </w:t>
      </w:r>
      <w:r w:rsidRPr="00F21218">
        <w:rPr>
          <w:rFonts w:ascii="Arial" w:hAnsi="Arial" w:cs="Arial"/>
          <w:b/>
          <w:sz w:val="22"/>
          <w:szCs w:val="22"/>
        </w:rPr>
        <w:t xml:space="preserve">postępowania: </w:t>
      </w:r>
      <w:r w:rsidR="00D05791" w:rsidRPr="00F21218">
        <w:rPr>
          <w:rFonts w:ascii="Arial" w:hAnsi="Arial" w:cs="Arial"/>
          <w:b/>
          <w:bCs/>
          <w:sz w:val="22"/>
          <w:szCs w:val="22"/>
        </w:rPr>
        <w:t>SS</w:t>
      </w:r>
      <w:r w:rsidR="00F21218" w:rsidRPr="00F21218">
        <w:rPr>
          <w:rFonts w:ascii="Arial" w:hAnsi="Arial" w:cs="Arial"/>
          <w:b/>
          <w:bCs/>
          <w:sz w:val="22"/>
          <w:szCs w:val="22"/>
        </w:rPr>
        <w:t>T</w:t>
      </w:r>
      <w:r w:rsidR="00D05791" w:rsidRPr="00F21218">
        <w:rPr>
          <w:rFonts w:ascii="Arial" w:hAnsi="Arial" w:cs="Arial"/>
          <w:b/>
          <w:bCs/>
          <w:sz w:val="22"/>
          <w:szCs w:val="22"/>
        </w:rPr>
        <w:t>/1/202</w:t>
      </w:r>
      <w:r w:rsidR="00F21218" w:rsidRPr="00F21218">
        <w:rPr>
          <w:rFonts w:ascii="Arial" w:hAnsi="Arial" w:cs="Arial"/>
          <w:b/>
          <w:bCs/>
          <w:sz w:val="22"/>
          <w:szCs w:val="22"/>
        </w:rPr>
        <w:t>4</w:t>
      </w:r>
    </w:p>
    <w:p w14:paraId="130D07D4" w14:textId="77777777" w:rsidR="00ED51A0" w:rsidRPr="004F10D1" w:rsidRDefault="00ED51A0" w:rsidP="00ED51A0">
      <w:pPr>
        <w:jc w:val="center"/>
        <w:rPr>
          <w:rFonts w:ascii="Arial" w:hAnsi="Arial" w:cs="Arial"/>
          <w:b/>
          <w:sz w:val="22"/>
          <w:szCs w:val="22"/>
        </w:rPr>
      </w:pPr>
    </w:p>
    <w:p w14:paraId="75F206C9" w14:textId="77777777" w:rsidR="00ED51A0" w:rsidRPr="004F10D1" w:rsidRDefault="00ED51A0" w:rsidP="00ED51A0">
      <w:pPr>
        <w:spacing w:line="276" w:lineRule="auto"/>
        <w:jc w:val="both"/>
        <w:rPr>
          <w:rFonts w:ascii="Arial" w:hAnsi="Arial" w:cs="Arial"/>
          <w:sz w:val="22"/>
          <w:szCs w:val="22"/>
        </w:rPr>
      </w:pPr>
    </w:p>
    <w:p w14:paraId="60FB44C1"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akceptuję postanowienia zawarte w zapytaniu ofertowych i posiadam wszelkie niezbędne informacje do przygotowania oferty.</w:t>
      </w:r>
    </w:p>
    <w:p w14:paraId="22898425"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zgadzam się na postanowienia zapytania ofertowego dotyczące możliwości niepodpisania Umowy przez Zamawiającego z przyczyn opisanych w zapytaniu ofertowym.</w:t>
      </w:r>
    </w:p>
    <w:p w14:paraId="109F45BA"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Oświadczenie o braku powiązań osobowych lub kapitałowych</w:t>
      </w:r>
    </w:p>
    <w:p w14:paraId="4942B295"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Oświadczam, że nie jesteśmy)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przeprowadzeniem procedury wyboru </w:t>
      </w:r>
      <w:r>
        <w:rPr>
          <w:rFonts w:ascii="Arial" w:hAnsi="Arial" w:cs="Arial"/>
          <w:sz w:val="22"/>
          <w:szCs w:val="22"/>
        </w:rPr>
        <w:t>Dostawcy</w:t>
      </w:r>
      <w:r w:rsidRPr="004F10D1">
        <w:rPr>
          <w:rFonts w:ascii="Arial" w:hAnsi="Arial" w:cs="Arial"/>
          <w:sz w:val="22"/>
          <w:szCs w:val="22"/>
        </w:rPr>
        <w:t xml:space="preserve"> a </w:t>
      </w:r>
      <w:r>
        <w:rPr>
          <w:rFonts w:ascii="Arial" w:hAnsi="Arial" w:cs="Arial"/>
          <w:sz w:val="22"/>
          <w:szCs w:val="22"/>
        </w:rPr>
        <w:t>Dostawcą</w:t>
      </w:r>
      <w:r w:rsidRPr="004F10D1">
        <w:rPr>
          <w:rFonts w:ascii="Arial" w:hAnsi="Arial" w:cs="Arial"/>
          <w:sz w:val="22"/>
          <w:szCs w:val="22"/>
        </w:rPr>
        <w:t>, polegające w szczególności na:</w:t>
      </w:r>
    </w:p>
    <w:p w14:paraId="1EC9D8F2"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uczestniczeniu w spółce jako wspólnik spółki cywilnej lub spółki osobowej;</w:t>
      </w:r>
    </w:p>
    <w:p w14:paraId="40947516"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posiadaniu co najmniej 10 % udziałów lub akcji;</w:t>
      </w:r>
    </w:p>
    <w:p w14:paraId="1A5C972C"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pełnieniu  funkcji  członka  organu  nadzorczego  lub  zarządzającego,  prokurenta, pełnomocnika;</w:t>
      </w:r>
    </w:p>
    <w:p w14:paraId="6D204614" w14:textId="77777777" w:rsidR="00ED51A0" w:rsidRPr="004F10D1" w:rsidRDefault="00ED51A0" w:rsidP="00ED51A0">
      <w:pPr>
        <w:pStyle w:val="Akapitzlist"/>
        <w:numPr>
          <w:ilvl w:val="0"/>
          <w:numId w:val="5"/>
        </w:numPr>
        <w:spacing w:line="276" w:lineRule="auto"/>
        <w:jc w:val="both"/>
        <w:rPr>
          <w:rFonts w:ascii="Arial" w:hAnsi="Arial" w:cs="Arial"/>
          <w:sz w:val="22"/>
          <w:szCs w:val="22"/>
        </w:rPr>
      </w:pPr>
      <w:r w:rsidRPr="004F10D1">
        <w:rPr>
          <w:rFonts w:ascii="Arial" w:hAnsi="Arial" w:cs="Arial"/>
          <w:sz w:val="22"/>
          <w:szCs w:val="22"/>
        </w:rPr>
        <w:t>pozostawaniu w związku małżeńskim, w stosunku pokrewieństwa lub powinowactwa w linii prostej, pokrewieństwa lub powinowactwa w linii bocznej do drugiego stopnia lub w stosunku przysposobienia, opieki lub kurateli.</w:t>
      </w:r>
    </w:p>
    <w:p w14:paraId="0A2D57F8"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że spełniamy warunki udziału w postępowaniu tj.:</w:t>
      </w:r>
    </w:p>
    <w:p w14:paraId="08946B6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uprawnienia do wykonywania określonej działalności lub czynności, jeżeli przepisy prawa nakładają obowiązek ich posiadania; </w:t>
      </w:r>
    </w:p>
    <w:p w14:paraId="40E86179"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posiadamy wiedzę i doświadczenie; </w:t>
      </w:r>
    </w:p>
    <w:p w14:paraId="2DF034C0"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 xml:space="preserve">dysponujemy potencjałem technicznym i osobami zdolnymi do wykonania zamówienia; </w:t>
      </w:r>
    </w:p>
    <w:p w14:paraId="732482C3" w14:textId="77777777" w:rsidR="00ED51A0" w:rsidRPr="004F10D1" w:rsidRDefault="00ED51A0" w:rsidP="00ED51A0">
      <w:pPr>
        <w:pStyle w:val="Akapitzlist"/>
        <w:numPr>
          <w:ilvl w:val="1"/>
          <w:numId w:val="4"/>
        </w:numPr>
        <w:spacing w:line="276" w:lineRule="auto"/>
        <w:jc w:val="both"/>
        <w:rPr>
          <w:rFonts w:ascii="Arial" w:hAnsi="Arial" w:cs="Arial"/>
          <w:sz w:val="22"/>
          <w:szCs w:val="22"/>
        </w:rPr>
      </w:pPr>
      <w:r w:rsidRPr="004F10D1">
        <w:rPr>
          <w:rFonts w:ascii="Arial" w:hAnsi="Arial" w:cs="Arial"/>
          <w:sz w:val="22"/>
          <w:szCs w:val="22"/>
        </w:rPr>
        <w:t>znajdujemy się w sytuacji ekonomicznej i finansowej zapewniającej właściwe wykonanie zamówienia.</w:t>
      </w:r>
    </w:p>
    <w:p w14:paraId="5AB96AF3" w14:textId="77777777" w:rsidR="00ED51A0" w:rsidRPr="004F10D1" w:rsidRDefault="00ED51A0" w:rsidP="00ED51A0">
      <w:pPr>
        <w:pStyle w:val="Akapitzlist"/>
        <w:numPr>
          <w:ilvl w:val="0"/>
          <w:numId w:val="4"/>
        </w:numPr>
        <w:spacing w:line="276" w:lineRule="auto"/>
        <w:jc w:val="both"/>
        <w:rPr>
          <w:rFonts w:ascii="Arial" w:hAnsi="Arial" w:cs="Arial"/>
          <w:sz w:val="22"/>
          <w:szCs w:val="22"/>
        </w:rPr>
      </w:pPr>
      <w:r w:rsidRPr="004F10D1">
        <w:rPr>
          <w:rFonts w:ascii="Arial" w:hAnsi="Arial" w:cs="Arial"/>
          <w:sz w:val="22"/>
          <w:szCs w:val="22"/>
        </w:rPr>
        <w:t>Oświadczam iż  wobec firmy (wpisać nazwę  firmy):…………………………………………………….nie  toczy  się  jakiekolwiek  postępowanie  oraz  wedle najlepszej wiedzy firmie nie zagraża żadne postępowanie, śledztwo, dochodzenie, likwidacja  bądź  upadłość,  które mogłoby  mieć  wpływ  na  zdolność  firmy do wypełnienia  swoich  zobowiązań  wynikających  z  niniejszej  umowy  lub  ważność  i wykonalność (skuteczność) niniejszej umowy, a gdyby takie zaistniało, zobowiązuje się do natychmiastowego poinformowania Zamawiającego o wszczęciu takiego postępowania.</w:t>
      </w:r>
    </w:p>
    <w:p w14:paraId="1648CCB7" w14:textId="77777777" w:rsidR="00ED51A0" w:rsidRPr="004F10D1" w:rsidRDefault="00ED51A0" w:rsidP="00ED51A0">
      <w:pPr>
        <w:shd w:val="clear" w:color="auto" w:fill="FFFFFF"/>
        <w:spacing w:line="276" w:lineRule="auto"/>
        <w:jc w:val="both"/>
        <w:rPr>
          <w:rFonts w:ascii="Arial" w:hAnsi="Arial" w:cs="Arial"/>
          <w:sz w:val="22"/>
          <w:szCs w:val="22"/>
        </w:rPr>
      </w:pPr>
    </w:p>
    <w:p w14:paraId="01E23332" w14:textId="77777777" w:rsidR="00ED51A0" w:rsidRPr="004F10D1" w:rsidRDefault="00ED51A0" w:rsidP="00ED51A0">
      <w:pPr>
        <w:pStyle w:val="pkt"/>
        <w:spacing w:before="0" w:after="0" w:line="276" w:lineRule="auto"/>
        <w:ind w:left="0" w:firstLine="0"/>
        <w:rPr>
          <w:rFonts w:ascii="Arial" w:hAnsi="Arial" w:cs="Arial"/>
          <w:sz w:val="22"/>
          <w:szCs w:val="22"/>
        </w:rPr>
      </w:pPr>
    </w:p>
    <w:tbl>
      <w:tblPr>
        <w:tblW w:w="0" w:type="auto"/>
        <w:tblLook w:val="04A0" w:firstRow="1" w:lastRow="0" w:firstColumn="1" w:lastColumn="0" w:noHBand="0" w:noVBand="1"/>
      </w:tblPr>
      <w:tblGrid>
        <w:gridCol w:w="4550"/>
        <w:gridCol w:w="5656"/>
      </w:tblGrid>
      <w:tr w:rsidR="00ED51A0" w:rsidRPr="004F10D1" w14:paraId="1D36DEFE" w14:textId="77777777" w:rsidTr="004967AC">
        <w:tc>
          <w:tcPr>
            <w:tcW w:w="4772" w:type="dxa"/>
            <w:shd w:val="clear" w:color="auto" w:fill="auto"/>
          </w:tcPr>
          <w:p w14:paraId="5DD2A6CE" w14:textId="77777777" w:rsidR="00ED51A0" w:rsidRPr="004F10D1" w:rsidRDefault="00ED51A0" w:rsidP="004967AC">
            <w:pPr>
              <w:pStyle w:val="pkt"/>
              <w:spacing w:before="0" w:after="0" w:line="276" w:lineRule="auto"/>
              <w:ind w:left="0" w:firstLine="0"/>
              <w:rPr>
                <w:rFonts w:ascii="Arial" w:hAnsi="Arial" w:cs="Arial"/>
                <w:sz w:val="22"/>
                <w:szCs w:val="22"/>
              </w:rPr>
            </w:pPr>
          </w:p>
        </w:tc>
        <w:tc>
          <w:tcPr>
            <w:tcW w:w="4772" w:type="dxa"/>
            <w:shd w:val="clear" w:color="auto" w:fill="auto"/>
          </w:tcPr>
          <w:p w14:paraId="75561C07" w14:textId="77777777" w:rsidR="00ED51A0" w:rsidRPr="004F10D1" w:rsidRDefault="00ED51A0" w:rsidP="004967AC">
            <w:pPr>
              <w:spacing w:line="276" w:lineRule="auto"/>
              <w:jc w:val="center"/>
              <w:rPr>
                <w:rFonts w:ascii="Arial" w:hAnsi="Arial" w:cs="Arial"/>
                <w:sz w:val="22"/>
                <w:szCs w:val="22"/>
              </w:rPr>
            </w:pPr>
            <w:r w:rsidRPr="004F10D1">
              <w:rPr>
                <w:rFonts w:ascii="Arial" w:hAnsi="Arial" w:cs="Arial"/>
                <w:sz w:val="22"/>
                <w:szCs w:val="22"/>
              </w:rPr>
              <w:t>.........................................................................................</w:t>
            </w:r>
          </w:p>
          <w:p w14:paraId="037E3EAB" w14:textId="77777777" w:rsidR="00ED51A0" w:rsidRPr="004F10D1" w:rsidRDefault="00ED51A0" w:rsidP="004967AC">
            <w:pPr>
              <w:spacing w:line="276" w:lineRule="auto"/>
              <w:jc w:val="center"/>
              <w:rPr>
                <w:rFonts w:ascii="Arial" w:hAnsi="Arial" w:cs="Arial"/>
                <w:iCs/>
                <w:sz w:val="22"/>
                <w:szCs w:val="22"/>
              </w:rPr>
            </w:pPr>
            <w:r w:rsidRPr="004F10D1">
              <w:rPr>
                <w:rFonts w:ascii="Arial" w:hAnsi="Arial" w:cs="Arial"/>
                <w:iCs/>
                <w:sz w:val="22"/>
                <w:szCs w:val="22"/>
              </w:rPr>
              <w:t xml:space="preserve">czytelny podpis lub pieczątka z podpisem osoby uprawnionej do reprezentowania </w:t>
            </w:r>
            <w:r>
              <w:rPr>
                <w:rFonts w:ascii="Arial" w:hAnsi="Arial" w:cs="Arial"/>
                <w:iCs/>
                <w:sz w:val="22"/>
                <w:szCs w:val="22"/>
              </w:rPr>
              <w:t>Dostawcy</w:t>
            </w:r>
          </w:p>
        </w:tc>
      </w:tr>
      <w:bookmarkEnd w:id="0"/>
    </w:tbl>
    <w:p w14:paraId="5D158AF1" w14:textId="3339E244" w:rsidR="00ED51A0" w:rsidRPr="004F10D1" w:rsidRDefault="00ED51A0" w:rsidP="00ED51A0">
      <w:pPr>
        <w:rPr>
          <w:rFonts w:ascii="Arial" w:hAnsi="Arial" w:cs="Arial"/>
          <w:sz w:val="22"/>
          <w:szCs w:val="22"/>
        </w:rPr>
      </w:pPr>
    </w:p>
    <w:sectPr w:rsidR="00ED51A0" w:rsidRPr="004F10D1" w:rsidSect="00AB4851">
      <w:pgSz w:w="11906" w:h="16838"/>
      <w:pgMar w:top="851" w:right="84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rPr>
        <w:rFonts w:ascii="Tahoma" w:hAnsi="Tahoma" w:cs="Tahoma"/>
        <w:b/>
        <w:i/>
        <w:sz w:val="20"/>
        <w:szCs w:val="20"/>
      </w:r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09"/>
        </w:tabs>
        <w:ind w:left="720" w:hanging="360"/>
      </w:pPr>
      <w:rPr>
        <w:sz w:val="22"/>
        <w:szCs w:val="22"/>
      </w:rPr>
    </w:lvl>
  </w:abstractNum>
  <w:abstractNum w:abstractNumId="2" w15:restartNumberingAfterBreak="0">
    <w:nsid w:val="00000005"/>
    <w:multiLevelType w:val="singleLevel"/>
    <w:tmpl w:val="FFD423BE"/>
    <w:name w:val="WW8Num5"/>
    <w:lvl w:ilvl="0">
      <w:start w:val="1"/>
      <w:numFmt w:val="decimal"/>
      <w:lvlText w:val="%1."/>
      <w:lvlJc w:val="left"/>
      <w:pPr>
        <w:tabs>
          <w:tab w:val="num" w:pos="0"/>
        </w:tabs>
        <w:ind w:left="360" w:hanging="360"/>
      </w:pPr>
      <w:rPr>
        <w:rFonts w:cs="Arial"/>
        <w:b w:val="0"/>
      </w:rPr>
    </w:lvl>
  </w:abstractNum>
  <w:abstractNum w:abstractNumId="3" w15:restartNumberingAfterBreak="0">
    <w:nsid w:val="00000009"/>
    <w:multiLevelType w:val="singleLevel"/>
    <w:tmpl w:val="00000009"/>
    <w:name w:val="WW8Num9"/>
    <w:lvl w:ilvl="0">
      <w:start w:val="1"/>
      <w:numFmt w:val="decimal"/>
      <w:lvlText w:val="%1."/>
      <w:lvlJc w:val="left"/>
      <w:pPr>
        <w:tabs>
          <w:tab w:val="num" w:pos="0"/>
        </w:tabs>
        <w:ind w:left="360" w:hanging="360"/>
      </w:pPr>
      <w:rPr>
        <w:rFonts w:ascii="Arial" w:hAnsi="Arial" w:cs="Arial"/>
        <w:sz w:val="20"/>
        <w:szCs w:val="20"/>
      </w:rPr>
    </w:lvl>
  </w:abstractNum>
  <w:abstractNum w:abstractNumId="4" w15:restartNumberingAfterBreak="0">
    <w:nsid w:val="0000000F"/>
    <w:multiLevelType w:val="singleLevel"/>
    <w:tmpl w:val="0000000F"/>
    <w:name w:val="WW8Num15"/>
    <w:lvl w:ilvl="0">
      <w:start w:val="2"/>
      <w:numFmt w:val="decimal"/>
      <w:lvlText w:val="%1."/>
      <w:lvlJc w:val="left"/>
      <w:pPr>
        <w:tabs>
          <w:tab w:val="num" w:pos="0"/>
        </w:tabs>
        <w:ind w:left="0" w:firstLine="0"/>
      </w:pPr>
      <w:rPr>
        <w:rFonts w:ascii="Times New Roman" w:hAnsi="Times New Roman" w:cs="Times New Roman"/>
      </w:rPr>
    </w:lvl>
  </w:abstractNum>
  <w:abstractNum w:abstractNumId="5" w15:restartNumberingAfterBreak="0">
    <w:nsid w:val="02BA3C27"/>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00CC6"/>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CF841A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766CC6"/>
    <w:multiLevelType w:val="hybridMultilevel"/>
    <w:tmpl w:val="7CD6B892"/>
    <w:lvl w:ilvl="0" w:tplc="1F1A9ABE">
      <w:start w:val="1"/>
      <w:numFmt w:val="lowerLetter"/>
      <w:lvlText w:val="%1)"/>
      <w:lvlJc w:val="left"/>
      <w:pPr>
        <w:ind w:left="720" w:hanging="360"/>
      </w:pPr>
    </w:lvl>
    <w:lvl w:ilvl="1" w:tplc="09F8EEDE" w:tentative="1">
      <w:start w:val="1"/>
      <w:numFmt w:val="lowerLetter"/>
      <w:lvlText w:val="%2."/>
      <w:lvlJc w:val="left"/>
      <w:pPr>
        <w:ind w:left="1440" w:hanging="360"/>
      </w:pPr>
    </w:lvl>
    <w:lvl w:ilvl="2" w:tplc="4E9ACF48" w:tentative="1">
      <w:start w:val="1"/>
      <w:numFmt w:val="lowerRoman"/>
      <w:lvlText w:val="%3."/>
      <w:lvlJc w:val="right"/>
      <w:pPr>
        <w:ind w:left="2160" w:hanging="180"/>
      </w:pPr>
    </w:lvl>
    <w:lvl w:ilvl="3" w:tplc="834EEC3E" w:tentative="1">
      <w:start w:val="1"/>
      <w:numFmt w:val="decimal"/>
      <w:lvlText w:val="%4."/>
      <w:lvlJc w:val="left"/>
      <w:pPr>
        <w:ind w:left="2880" w:hanging="360"/>
      </w:pPr>
    </w:lvl>
    <w:lvl w:ilvl="4" w:tplc="98769072" w:tentative="1">
      <w:start w:val="1"/>
      <w:numFmt w:val="lowerLetter"/>
      <w:lvlText w:val="%5."/>
      <w:lvlJc w:val="left"/>
      <w:pPr>
        <w:ind w:left="3600" w:hanging="360"/>
      </w:pPr>
    </w:lvl>
    <w:lvl w:ilvl="5" w:tplc="0068116C" w:tentative="1">
      <w:start w:val="1"/>
      <w:numFmt w:val="lowerRoman"/>
      <w:lvlText w:val="%6."/>
      <w:lvlJc w:val="right"/>
      <w:pPr>
        <w:ind w:left="4320" w:hanging="180"/>
      </w:pPr>
    </w:lvl>
    <w:lvl w:ilvl="6" w:tplc="C5BA2324" w:tentative="1">
      <w:start w:val="1"/>
      <w:numFmt w:val="decimal"/>
      <w:lvlText w:val="%7."/>
      <w:lvlJc w:val="left"/>
      <w:pPr>
        <w:ind w:left="5040" w:hanging="360"/>
      </w:pPr>
    </w:lvl>
    <w:lvl w:ilvl="7" w:tplc="5D723676" w:tentative="1">
      <w:start w:val="1"/>
      <w:numFmt w:val="lowerLetter"/>
      <w:lvlText w:val="%8."/>
      <w:lvlJc w:val="left"/>
      <w:pPr>
        <w:ind w:left="5760" w:hanging="360"/>
      </w:pPr>
    </w:lvl>
    <w:lvl w:ilvl="8" w:tplc="D6809848" w:tentative="1">
      <w:start w:val="1"/>
      <w:numFmt w:val="lowerRoman"/>
      <w:lvlText w:val="%9."/>
      <w:lvlJc w:val="right"/>
      <w:pPr>
        <w:ind w:left="6480" w:hanging="180"/>
      </w:pPr>
    </w:lvl>
  </w:abstractNum>
  <w:abstractNum w:abstractNumId="9" w15:restartNumberingAfterBreak="0">
    <w:nsid w:val="0F3B78C9"/>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573C39"/>
    <w:multiLevelType w:val="hybridMultilevel"/>
    <w:tmpl w:val="EE888CE4"/>
    <w:lvl w:ilvl="0" w:tplc="0415000F">
      <w:start w:val="1"/>
      <w:numFmt w:val="decimal"/>
      <w:lvlText w:val="%1."/>
      <w:lvlJc w:val="left"/>
      <w:pPr>
        <w:ind w:left="720" w:hanging="360"/>
      </w:pPr>
    </w:lvl>
    <w:lvl w:ilvl="1" w:tplc="4B7C61C2">
      <w:start w:val="1"/>
      <w:numFmt w:val="lowerLetter"/>
      <w:lvlText w:val="%2."/>
      <w:lvlJc w:val="left"/>
      <w:pPr>
        <w:ind w:left="1440" w:hanging="360"/>
      </w:pPr>
      <w:rPr>
        <w:rFonts w:hint="default"/>
      </w:rPr>
    </w:lvl>
    <w:lvl w:ilvl="2" w:tplc="9B160BE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170D9"/>
    <w:multiLevelType w:val="hybridMultilevel"/>
    <w:tmpl w:val="6EB803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9623F0"/>
    <w:multiLevelType w:val="hybridMultilevel"/>
    <w:tmpl w:val="DDA6AEF2"/>
    <w:lvl w:ilvl="0" w:tplc="E550D0A0">
      <w:start w:val="1"/>
      <w:numFmt w:val="decimal"/>
      <w:lvlText w:val="%1."/>
      <w:lvlJc w:val="left"/>
      <w:pPr>
        <w:ind w:left="360" w:hanging="360"/>
      </w:pPr>
    </w:lvl>
    <w:lvl w:ilvl="1" w:tplc="1778B586" w:tentative="1">
      <w:start w:val="1"/>
      <w:numFmt w:val="lowerLetter"/>
      <w:lvlText w:val="%2."/>
      <w:lvlJc w:val="left"/>
      <w:pPr>
        <w:ind w:left="1080" w:hanging="360"/>
      </w:pPr>
    </w:lvl>
    <w:lvl w:ilvl="2" w:tplc="7F369DF4" w:tentative="1">
      <w:start w:val="1"/>
      <w:numFmt w:val="lowerRoman"/>
      <w:lvlText w:val="%3."/>
      <w:lvlJc w:val="right"/>
      <w:pPr>
        <w:ind w:left="1800" w:hanging="180"/>
      </w:pPr>
    </w:lvl>
    <w:lvl w:ilvl="3" w:tplc="0A64E05C" w:tentative="1">
      <w:start w:val="1"/>
      <w:numFmt w:val="decimal"/>
      <w:lvlText w:val="%4."/>
      <w:lvlJc w:val="left"/>
      <w:pPr>
        <w:ind w:left="2520" w:hanging="360"/>
      </w:pPr>
    </w:lvl>
    <w:lvl w:ilvl="4" w:tplc="E96C5A30" w:tentative="1">
      <w:start w:val="1"/>
      <w:numFmt w:val="lowerLetter"/>
      <w:lvlText w:val="%5."/>
      <w:lvlJc w:val="left"/>
      <w:pPr>
        <w:ind w:left="3240" w:hanging="360"/>
      </w:pPr>
    </w:lvl>
    <w:lvl w:ilvl="5" w:tplc="41B2D134" w:tentative="1">
      <w:start w:val="1"/>
      <w:numFmt w:val="lowerRoman"/>
      <w:lvlText w:val="%6."/>
      <w:lvlJc w:val="right"/>
      <w:pPr>
        <w:ind w:left="3960" w:hanging="180"/>
      </w:pPr>
    </w:lvl>
    <w:lvl w:ilvl="6" w:tplc="5A88AB02" w:tentative="1">
      <w:start w:val="1"/>
      <w:numFmt w:val="decimal"/>
      <w:lvlText w:val="%7."/>
      <w:lvlJc w:val="left"/>
      <w:pPr>
        <w:ind w:left="4680" w:hanging="360"/>
      </w:pPr>
    </w:lvl>
    <w:lvl w:ilvl="7" w:tplc="FB50EC7E" w:tentative="1">
      <w:start w:val="1"/>
      <w:numFmt w:val="lowerLetter"/>
      <w:lvlText w:val="%8."/>
      <w:lvlJc w:val="left"/>
      <w:pPr>
        <w:ind w:left="5400" w:hanging="360"/>
      </w:pPr>
    </w:lvl>
    <w:lvl w:ilvl="8" w:tplc="5658D08C" w:tentative="1">
      <w:start w:val="1"/>
      <w:numFmt w:val="lowerRoman"/>
      <w:lvlText w:val="%9."/>
      <w:lvlJc w:val="right"/>
      <w:pPr>
        <w:ind w:left="6120" w:hanging="180"/>
      </w:pPr>
    </w:lvl>
  </w:abstractNum>
  <w:abstractNum w:abstractNumId="13" w15:restartNumberingAfterBreak="0">
    <w:nsid w:val="1DCC5A49"/>
    <w:multiLevelType w:val="hybridMultilevel"/>
    <w:tmpl w:val="CA5A7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1C3140"/>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20FE774D"/>
    <w:multiLevelType w:val="hybridMultilevel"/>
    <w:tmpl w:val="3522B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FF1924"/>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2360626E"/>
    <w:multiLevelType w:val="hybridMultilevel"/>
    <w:tmpl w:val="4A58AB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54F1337"/>
    <w:multiLevelType w:val="hybridMultilevel"/>
    <w:tmpl w:val="C3DA2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BE952B1"/>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E040C91"/>
    <w:multiLevelType w:val="hybridMultilevel"/>
    <w:tmpl w:val="8758D10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E925C77"/>
    <w:multiLevelType w:val="hybridMultilevel"/>
    <w:tmpl w:val="F7EEEF3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D9018F"/>
    <w:multiLevelType w:val="hybridMultilevel"/>
    <w:tmpl w:val="F976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D11BA3"/>
    <w:multiLevelType w:val="hybridMultilevel"/>
    <w:tmpl w:val="F6B4E3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AA4BBD"/>
    <w:multiLevelType w:val="hybridMultilevel"/>
    <w:tmpl w:val="B54256C2"/>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962D70"/>
    <w:multiLevelType w:val="hybridMultilevel"/>
    <w:tmpl w:val="D1CAB776"/>
    <w:lvl w:ilvl="0" w:tplc="DCD8C8F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FD3048"/>
    <w:multiLevelType w:val="hybridMultilevel"/>
    <w:tmpl w:val="58EE33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8DE25DC"/>
    <w:multiLevelType w:val="hybridMultilevel"/>
    <w:tmpl w:val="ED3A70E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622A3A"/>
    <w:multiLevelType w:val="hybridMultilevel"/>
    <w:tmpl w:val="3FDC5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0C4C2A"/>
    <w:multiLevelType w:val="hybridMultilevel"/>
    <w:tmpl w:val="42F2D36E"/>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AC262E"/>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EC0E08"/>
    <w:multiLevelType w:val="hybridMultilevel"/>
    <w:tmpl w:val="F6F25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672A39"/>
    <w:multiLevelType w:val="hybridMultilevel"/>
    <w:tmpl w:val="017EA6DC"/>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8F5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9F7F66"/>
    <w:multiLevelType w:val="hybridMultilevel"/>
    <w:tmpl w:val="95B26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4706FB7"/>
    <w:multiLevelType w:val="hybridMultilevel"/>
    <w:tmpl w:val="0E18090A"/>
    <w:lvl w:ilvl="0" w:tplc="04150017">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F734AA"/>
    <w:multiLevelType w:val="hybridMultilevel"/>
    <w:tmpl w:val="32FE8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DD7CFE"/>
    <w:multiLevelType w:val="hybridMultilevel"/>
    <w:tmpl w:val="D22C9300"/>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67F605F3"/>
    <w:multiLevelType w:val="hybridMultilevel"/>
    <w:tmpl w:val="D5662E9C"/>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657DF4"/>
    <w:multiLevelType w:val="hybridMultilevel"/>
    <w:tmpl w:val="031E12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2F0155"/>
    <w:multiLevelType w:val="hybridMultilevel"/>
    <w:tmpl w:val="754C42C6"/>
    <w:lvl w:ilvl="0" w:tplc="04150019">
      <w:start w:val="1"/>
      <w:numFmt w:val="lowerLetter"/>
      <w:lvlText w:val="%1."/>
      <w:lvlJc w:val="left"/>
      <w:pPr>
        <w:ind w:left="720" w:hanging="360"/>
      </w:pPr>
      <w:rPr>
        <w:rFonts w:hint="default"/>
      </w:rPr>
    </w:lvl>
    <w:lvl w:ilvl="1" w:tplc="1EE226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262837"/>
    <w:multiLevelType w:val="hybridMultilevel"/>
    <w:tmpl w:val="E696C9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6A48FD"/>
    <w:multiLevelType w:val="multilevel"/>
    <w:tmpl w:val="94645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0090512">
    <w:abstractNumId w:val="17"/>
  </w:num>
  <w:num w:numId="2" w16cid:durableId="1090617186">
    <w:abstractNumId w:val="41"/>
  </w:num>
  <w:num w:numId="3" w16cid:durableId="144397913">
    <w:abstractNumId w:val="40"/>
  </w:num>
  <w:num w:numId="4" w16cid:durableId="430010804">
    <w:abstractNumId w:val="10"/>
  </w:num>
  <w:num w:numId="5" w16cid:durableId="274946309">
    <w:abstractNumId w:val="39"/>
  </w:num>
  <w:num w:numId="6" w16cid:durableId="2040011444">
    <w:abstractNumId w:val="25"/>
  </w:num>
  <w:num w:numId="7" w16cid:durableId="1483540466">
    <w:abstractNumId w:val="7"/>
  </w:num>
  <w:num w:numId="8" w16cid:durableId="661155248">
    <w:abstractNumId w:val="11"/>
  </w:num>
  <w:num w:numId="9" w16cid:durableId="1292253046">
    <w:abstractNumId w:val="3"/>
  </w:num>
  <w:num w:numId="10" w16cid:durableId="1295670746">
    <w:abstractNumId w:val="12"/>
  </w:num>
  <w:num w:numId="11" w16cid:durableId="1885095273">
    <w:abstractNumId w:val="29"/>
  </w:num>
  <w:num w:numId="12" w16cid:durableId="783843210">
    <w:abstractNumId w:val="20"/>
  </w:num>
  <w:num w:numId="13" w16cid:durableId="1458061892">
    <w:abstractNumId w:val="23"/>
  </w:num>
  <w:num w:numId="14" w16cid:durableId="609170296">
    <w:abstractNumId w:val="31"/>
  </w:num>
  <w:num w:numId="15" w16cid:durableId="253392984">
    <w:abstractNumId w:val="24"/>
  </w:num>
  <w:num w:numId="16" w16cid:durableId="336274121">
    <w:abstractNumId w:val="21"/>
  </w:num>
  <w:num w:numId="17" w16cid:durableId="1494644694">
    <w:abstractNumId w:val="8"/>
  </w:num>
  <w:num w:numId="18" w16cid:durableId="1807818736">
    <w:abstractNumId w:val="35"/>
  </w:num>
  <w:num w:numId="19" w16cid:durableId="388381329">
    <w:abstractNumId w:val="32"/>
  </w:num>
  <w:num w:numId="20" w16cid:durableId="964316144">
    <w:abstractNumId w:val="27"/>
  </w:num>
  <w:num w:numId="21" w16cid:durableId="183596272">
    <w:abstractNumId w:val="33"/>
  </w:num>
  <w:num w:numId="22" w16cid:durableId="188883663">
    <w:abstractNumId w:val="6"/>
  </w:num>
  <w:num w:numId="23" w16cid:durableId="1012222130">
    <w:abstractNumId w:val="38"/>
  </w:num>
  <w:num w:numId="24" w16cid:durableId="69816453">
    <w:abstractNumId w:val="9"/>
  </w:num>
  <w:num w:numId="25" w16cid:durableId="696352535">
    <w:abstractNumId w:val="5"/>
  </w:num>
  <w:num w:numId="26" w16cid:durableId="602763958">
    <w:abstractNumId w:val="26"/>
  </w:num>
  <w:num w:numId="27" w16cid:durableId="965698872">
    <w:abstractNumId w:val="30"/>
  </w:num>
  <w:num w:numId="28" w16cid:durableId="166099348">
    <w:abstractNumId w:val="37"/>
  </w:num>
  <w:num w:numId="29" w16cid:durableId="568341570">
    <w:abstractNumId w:val="16"/>
  </w:num>
  <w:num w:numId="30" w16cid:durableId="1736514450">
    <w:abstractNumId w:val="14"/>
  </w:num>
  <w:num w:numId="31" w16cid:durableId="8713114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4749769">
    <w:abstractNumId w:val="13"/>
  </w:num>
  <w:num w:numId="33" w16cid:durableId="1722556096">
    <w:abstractNumId w:val="18"/>
  </w:num>
  <w:num w:numId="34" w16cid:durableId="186141723">
    <w:abstractNumId w:val="15"/>
  </w:num>
  <w:num w:numId="35" w16cid:durableId="1554851172">
    <w:abstractNumId w:val="28"/>
  </w:num>
  <w:num w:numId="36" w16cid:durableId="325741300">
    <w:abstractNumId w:val="36"/>
  </w:num>
  <w:num w:numId="37" w16cid:durableId="2026664083">
    <w:abstractNumId w:val="19"/>
  </w:num>
  <w:num w:numId="38" w16cid:durableId="344939708">
    <w:abstractNumId w:val="34"/>
  </w:num>
  <w:num w:numId="39" w16cid:durableId="1847818192">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0B"/>
    <w:rsid w:val="0000015B"/>
    <w:rsid w:val="000006C0"/>
    <w:rsid w:val="00000CF9"/>
    <w:rsid w:val="00000D3D"/>
    <w:rsid w:val="0000116C"/>
    <w:rsid w:val="00001353"/>
    <w:rsid w:val="0000139C"/>
    <w:rsid w:val="00001F96"/>
    <w:rsid w:val="00001FE0"/>
    <w:rsid w:val="00002049"/>
    <w:rsid w:val="00002652"/>
    <w:rsid w:val="000027FF"/>
    <w:rsid w:val="00002B29"/>
    <w:rsid w:val="00002FA1"/>
    <w:rsid w:val="00003187"/>
    <w:rsid w:val="000035AE"/>
    <w:rsid w:val="000035F0"/>
    <w:rsid w:val="000036AB"/>
    <w:rsid w:val="000036DC"/>
    <w:rsid w:val="00003ACA"/>
    <w:rsid w:val="00003B78"/>
    <w:rsid w:val="00003E87"/>
    <w:rsid w:val="00003EFC"/>
    <w:rsid w:val="000040F8"/>
    <w:rsid w:val="000043E8"/>
    <w:rsid w:val="000043F4"/>
    <w:rsid w:val="00004531"/>
    <w:rsid w:val="00004643"/>
    <w:rsid w:val="000046A2"/>
    <w:rsid w:val="000046FA"/>
    <w:rsid w:val="00004791"/>
    <w:rsid w:val="000049D7"/>
    <w:rsid w:val="0000500E"/>
    <w:rsid w:val="00005038"/>
    <w:rsid w:val="000050C2"/>
    <w:rsid w:val="000053BF"/>
    <w:rsid w:val="00005A5B"/>
    <w:rsid w:val="00005A69"/>
    <w:rsid w:val="00005B8B"/>
    <w:rsid w:val="00005B98"/>
    <w:rsid w:val="00005E67"/>
    <w:rsid w:val="0000626C"/>
    <w:rsid w:val="000065A9"/>
    <w:rsid w:val="000066F2"/>
    <w:rsid w:val="00006939"/>
    <w:rsid w:val="00006AB7"/>
    <w:rsid w:val="00006E4D"/>
    <w:rsid w:val="000070EB"/>
    <w:rsid w:val="00007312"/>
    <w:rsid w:val="00007B2E"/>
    <w:rsid w:val="00007F60"/>
    <w:rsid w:val="00010078"/>
    <w:rsid w:val="000100E2"/>
    <w:rsid w:val="00010A2B"/>
    <w:rsid w:val="00011012"/>
    <w:rsid w:val="000110FC"/>
    <w:rsid w:val="0001119B"/>
    <w:rsid w:val="0001120E"/>
    <w:rsid w:val="000112A5"/>
    <w:rsid w:val="00011E91"/>
    <w:rsid w:val="000120C7"/>
    <w:rsid w:val="000121EC"/>
    <w:rsid w:val="000122D6"/>
    <w:rsid w:val="00012948"/>
    <w:rsid w:val="0001296B"/>
    <w:rsid w:val="00012981"/>
    <w:rsid w:val="00012A1B"/>
    <w:rsid w:val="00013644"/>
    <w:rsid w:val="0001366C"/>
    <w:rsid w:val="0001373E"/>
    <w:rsid w:val="0001380C"/>
    <w:rsid w:val="000138D5"/>
    <w:rsid w:val="000139A2"/>
    <w:rsid w:val="00013A6B"/>
    <w:rsid w:val="00013B6F"/>
    <w:rsid w:val="00013DAD"/>
    <w:rsid w:val="00013EE9"/>
    <w:rsid w:val="0001432A"/>
    <w:rsid w:val="000147F2"/>
    <w:rsid w:val="00014B37"/>
    <w:rsid w:val="00014B3A"/>
    <w:rsid w:val="00014C3E"/>
    <w:rsid w:val="00014C59"/>
    <w:rsid w:val="00014C7B"/>
    <w:rsid w:val="00014E76"/>
    <w:rsid w:val="00014FA8"/>
    <w:rsid w:val="000151CE"/>
    <w:rsid w:val="00015480"/>
    <w:rsid w:val="00015780"/>
    <w:rsid w:val="000159D3"/>
    <w:rsid w:val="00015AAE"/>
    <w:rsid w:val="00015D45"/>
    <w:rsid w:val="00015E5C"/>
    <w:rsid w:val="00016240"/>
    <w:rsid w:val="0001655A"/>
    <w:rsid w:val="00016A0D"/>
    <w:rsid w:val="00016C52"/>
    <w:rsid w:val="00016DE1"/>
    <w:rsid w:val="00016EB2"/>
    <w:rsid w:val="0001712A"/>
    <w:rsid w:val="0001739A"/>
    <w:rsid w:val="00017AB1"/>
    <w:rsid w:val="00017F42"/>
    <w:rsid w:val="0002011B"/>
    <w:rsid w:val="000201C1"/>
    <w:rsid w:val="000203CD"/>
    <w:rsid w:val="000204E1"/>
    <w:rsid w:val="000204E5"/>
    <w:rsid w:val="000206B7"/>
    <w:rsid w:val="00020A08"/>
    <w:rsid w:val="00020EEA"/>
    <w:rsid w:val="000214FC"/>
    <w:rsid w:val="0002195B"/>
    <w:rsid w:val="00021975"/>
    <w:rsid w:val="00021A4E"/>
    <w:rsid w:val="00021FE5"/>
    <w:rsid w:val="0002222B"/>
    <w:rsid w:val="0002237F"/>
    <w:rsid w:val="00022450"/>
    <w:rsid w:val="0002253C"/>
    <w:rsid w:val="00023284"/>
    <w:rsid w:val="00023524"/>
    <w:rsid w:val="00023B29"/>
    <w:rsid w:val="00023D25"/>
    <w:rsid w:val="00023E9B"/>
    <w:rsid w:val="00024260"/>
    <w:rsid w:val="000242CB"/>
    <w:rsid w:val="00024489"/>
    <w:rsid w:val="0002459D"/>
    <w:rsid w:val="0002492A"/>
    <w:rsid w:val="00025168"/>
    <w:rsid w:val="0002597E"/>
    <w:rsid w:val="00025D3D"/>
    <w:rsid w:val="00025E16"/>
    <w:rsid w:val="00025EE4"/>
    <w:rsid w:val="00026037"/>
    <w:rsid w:val="000261A4"/>
    <w:rsid w:val="00026690"/>
    <w:rsid w:val="0002690B"/>
    <w:rsid w:val="00026B4A"/>
    <w:rsid w:val="00026F40"/>
    <w:rsid w:val="00026F86"/>
    <w:rsid w:val="00027307"/>
    <w:rsid w:val="00027A22"/>
    <w:rsid w:val="00027D5E"/>
    <w:rsid w:val="00027E6B"/>
    <w:rsid w:val="000302B1"/>
    <w:rsid w:val="000305A7"/>
    <w:rsid w:val="000305F7"/>
    <w:rsid w:val="0003077B"/>
    <w:rsid w:val="000307E9"/>
    <w:rsid w:val="00030A30"/>
    <w:rsid w:val="00030BED"/>
    <w:rsid w:val="00030DE1"/>
    <w:rsid w:val="00031015"/>
    <w:rsid w:val="00031079"/>
    <w:rsid w:val="00031256"/>
    <w:rsid w:val="000313B3"/>
    <w:rsid w:val="000314A5"/>
    <w:rsid w:val="00031640"/>
    <w:rsid w:val="0003167B"/>
    <w:rsid w:val="00031A02"/>
    <w:rsid w:val="00031F08"/>
    <w:rsid w:val="0003207B"/>
    <w:rsid w:val="0003213B"/>
    <w:rsid w:val="000323A3"/>
    <w:rsid w:val="00032710"/>
    <w:rsid w:val="00032D9F"/>
    <w:rsid w:val="00033082"/>
    <w:rsid w:val="00033220"/>
    <w:rsid w:val="00033613"/>
    <w:rsid w:val="00033696"/>
    <w:rsid w:val="00033747"/>
    <w:rsid w:val="00033BC2"/>
    <w:rsid w:val="00033BC7"/>
    <w:rsid w:val="00033C69"/>
    <w:rsid w:val="00034109"/>
    <w:rsid w:val="00034389"/>
    <w:rsid w:val="000345D8"/>
    <w:rsid w:val="00034726"/>
    <w:rsid w:val="00034EF4"/>
    <w:rsid w:val="00034F65"/>
    <w:rsid w:val="00035227"/>
    <w:rsid w:val="0003576B"/>
    <w:rsid w:val="00035B7D"/>
    <w:rsid w:val="00035BDC"/>
    <w:rsid w:val="00036A40"/>
    <w:rsid w:val="00036B78"/>
    <w:rsid w:val="00036C99"/>
    <w:rsid w:val="00036D1C"/>
    <w:rsid w:val="00037093"/>
    <w:rsid w:val="0003711E"/>
    <w:rsid w:val="000371BA"/>
    <w:rsid w:val="00037607"/>
    <w:rsid w:val="0003762D"/>
    <w:rsid w:val="000376CE"/>
    <w:rsid w:val="000376E6"/>
    <w:rsid w:val="00037DCF"/>
    <w:rsid w:val="000405CA"/>
    <w:rsid w:val="00040809"/>
    <w:rsid w:val="000410D2"/>
    <w:rsid w:val="0004151C"/>
    <w:rsid w:val="00041707"/>
    <w:rsid w:val="00041B99"/>
    <w:rsid w:val="00041E79"/>
    <w:rsid w:val="00041F6E"/>
    <w:rsid w:val="00041FF3"/>
    <w:rsid w:val="0004244C"/>
    <w:rsid w:val="0004291C"/>
    <w:rsid w:val="00042AE6"/>
    <w:rsid w:val="00042E6F"/>
    <w:rsid w:val="00042F4A"/>
    <w:rsid w:val="000434A6"/>
    <w:rsid w:val="0004366C"/>
    <w:rsid w:val="000436BF"/>
    <w:rsid w:val="00043731"/>
    <w:rsid w:val="000437DE"/>
    <w:rsid w:val="00043D7A"/>
    <w:rsid w:val="000446FA"/>
    <w:rsid w:val="00044EBF"/>
    <w:rsid w:val="000456D5"/>
    <w:rsid w:val="000458E5"/>
    <w:rsid w:val="000459E4"/>
    <w:rsid w:val="00045A4C"/>
    <w:rsid w:val="000467E4"/>
    <w:rsid w:val="000472C7"/>
    <w:rsid w:val="000475E7"/>
    <w:rsid w:val="00047965"/>
    <w:rsid w:val="000501AA"/>
    <w:rsid w:val="000508E4"/>
    <w:rsid w:val="00050C8E"/>
    <w:rsid w:val="00050CE7"/>
    <w:rsid w:val="00051836"/>
    <w:rsid w:val="00051898"/>
    <w:rsid w:val="00051B0C"/>
    <w:rsid w:val="00051F0B"/>
    <w:rsid w:val="00051F59"/>
    <w:rsid w:val="0005202C"/>
    <w:rsid w:val="0005207E"/>
    <w:rsid w:val="00052696"/>
    <w:rsid w:val="000526AB"/>
    <w:rsid w:val="000526E7"/>
    <w:rsid w:val="000531DA"/>
    <w:rsid w:val="000534CB"/>
    <w:rsid w:val="0005351B"/>
    <w:rsid w:val="0005367E"/>
    <w:rsid w:val="00053C16"/>
    <w:rsid w:val="00053EA3"/>
    <w:rsid w:val="00053EB2"/>
    <w:rsid w:val="0005409C"/>
    <w:rsid w:val="00054167"/>
    <w:rsid w:val="0005438C"/>
    <w:rsid w:val="000546A7"/>
    <w:rsid w:val="00054F86"/>
    <w:rsid w:val="00055019"/>
    <w:rsid w:val="00055084"/>
    <w:rsid w:val="000555B9"/>
    <w:rsid w:val="00055940"/>
    <w:rsid w:val="00055E5D"/>
    <w:rsid w:val="00055E61"/>
    <w:rsid w:val="00056054"/>
    <w:rsid w:val="0005609C"/>
    <w:rsid w:val="000567C2"/>
    <w:rsid w:val="00056B59"/>
    <w:rsid w:val="00056D9B"/>
    <w:rsid w:val="00057428"/>
    <w:rsid w:val="000576F8"/>
    <w:rsid w:val="0005799B"/>
    <w:rsid w:val="00057C3C"/>
    <w:rsid w:val="00057D5C"/>
    <w:rsid w:val="000600F9"/>
    <w:rsid w:val="00060706"/>
    <w:rsid w:val="0006075F"/>
    <w:rsid w:val="00060C03"/>
    <w:rsid w:val="00060D1C"/>
    <w:rsid w:val="00060D95"/>
    <w:rsid w:val="00060EEA"/>
    <w:rsid w:val="0006109E"/>
    <w:rsid w:val="00061137"/>
    <w:rsid w:val="0006180D"/>
    <w:rsid w:val="00061B81"/>
    <w:rsid w:val="00061DDE"/>
    <w:rsid w:val="00061E3E"/>
    <w:rsid w:val="00061E42"/>
    <w:rsid w:val="00062058"/>
    <w:rsid w:val="000623BA"/>
    <w:rsid w:val="00062762"/>
    <w:rsid w:val="000627D3"/>
    <w:rsid w:val="00062964"/>
    <w:rsid w:val="00062BC1"/>
    <w:rsid w:val="00062DD4"/>
    <w:rsid w:val="0006304D"/>
    <w:rsid w:val="000639EF"/>
    <w:rsid w:val="00063C89"/>
    <w:rsid w:val="00063DDF"/>
    <w:rsid w:val="00063EC5"/>
    <w:rsid w:val="00063F38"/>
    <w:rsid w:val="00063FDB"/>
    <w:rsid w:val="00063FF2"/>
    <w:rsid w:val="000646D5"/>
    <w:rsid w:val="0006489E"/>
    <w:rsid w:val="00064BF5"/>
    <w:rsid w:val="00064C46"/>
    <w:rsid w:val="00064D20"/>
    <w:rsid w:val="00064E41"/>
    <w:rsid w:val="00064E7F"/>
    <w:rsid w:val="00064EEF"/>
    <w:rsid w:val="000650ED"/>
    <w:rsid w:val="0006517D"/>
    <w:rsid w:val="00065F56"/>
    <w:rsid w:val="0006619C"/>
    <w:rsid w:val="000667EE"/>
    <w:rsid w:val="00066C11"/>
    <w:rsid w:val="00066C93"/>
    <w:rsid w:val="00066D5D"/>
    <w:rsid w:val="0006769A"/>
    <w:rsid w:val="00070206"/>
    <w:rsid w:val="000704E4"/>
    <w:rsid w:val="000707B2"/>
    <w:rsid w:val="00070E2A"/>
    <w:rsid w:val="00071D29"/>
    <w:rsid w:val="00071DED"/>
    <w:rsid w:val="0007210D"/>
    <w:rsid w:val="00072237"/>
    <w:rsid w:val="0007231B"/>
    <w:rsid w:val="00072C81"/>
    <w:rsid w:val="000730D1"/>
    <w:rsid w:val="0007331F"/>
    <w:rsid w:val="000733B6"/>
    <w:rsid w:val="000737C3"/>
    <w:rsid w:val="00073BCC"/>
    <w:rsid w:val="00073D2F"/>
    <w:rsid w:val="00073D6D"/>
    <w:rsid w:val="0007414C"/>
    <w:rsid w:val="00074251"/>
    <w:rsid w:val="00074691"/>
    <w:rsid w:val="00074A1B"/>
    <w:rsid w:val="00074DE9"/>
    <w:rsid w:val="0007503C"/>
    <w:rsid w:val="00075546"/>
    <w:rsid w:val="0007563A"/>
    <w:rsid w:val="00075DE3"/>
    <w:rsid w:val="00075E32"/>
    <w:rsid w:val="000761AB"/>
    <w:rsid w:val="0007634A"/>
    <w:rsid w:val="000763C5"/>
    <w:rsid w:val="0007648F"/>
    <w:rsid w:val="00076725"/>
    <w:rsid w:val="0007672A"/>
    <w:rsid w:val="00076810"/>
    <w:rsid w:val="00076A83"/>
    <w:rsid w:val="00076AB6"/>
    <w:rsid w:val="00077459"/>
    <w:rsid w:val="00077861"/>
    <w:rsid w:val="0007787D"/>
    <w:rsid w:val="00077B3F"/>
    <w:rsid w:val="00077DD3"/>
    <w:rsid w:val="00077E73"/>
    <w:rsid w:val="00080020"/>
    <w:rsid w:val="0008015A"/>
    <w:rsid w:val="000806C3"/>
    <w:rsid w:val="00080757"/>
    <w:rsid w:val="00080B15"/>
    <w:rsid w:val="00080E9D"/>
    <w:rsid w:val="00080FED"/>
    <w:rsid w:val="00081041"/>
    <w:rsid w:val="0008114C"/>
    <w:rsid w:val="000812C1"/>
    <w:rsid w:val="00081382"/>
    <w:rsid w:val="00081A4F"/>
    <w:rsid w:val="00081BD5"/>
    <w:rsid w:val="00081E6F"/>
    <w:rsid w:val="00081E80"/>
    <w:rsid w:val="00081FB4"/>
    <w:rsid w:val="000822BC"/>
    <w:rsid w:val="00082DC3"/>
    <w:rsid w:val="000833F2"/>
    <w:rsid w:val="00083685"/>
    <w:rsid w:val="0008380E"/>
    <w:rsid w:val="000840D4"/>
    <w:rsid w:val="00084146"/>
    <w:rsid w:val="000845B7"/>
    <w:rsid w:val="00084774"/>
    <w:rsid w:val="00084865"/>
    <w:rsid w:val="00084BDE"/>
    <w:rsid w:val="00084EC8"/>
    <w:rsid w:val="00084FDE"/>
    <w:rsid w:val="000853E3"/>
    <w:rsid w:val="0008565E"/>
    <w:rsid w:val="00085827"/>
    <w:rsid w:val="00085B3C"/>
    <w:rsid w:val="00085EEB"/>
    <w:rsid w:val="000861AA"/>
    <w:rsid w:val="00086229"/>
    <w:rsid w:val="0008633A"/>
    <w:rsid w:val="00086477"/>
    <w:rsid w:val="00086595"/>
    <w:rsid w:val="00086F90"/>
    <w:rsid w:val="0008710E"/>
    <w:rsid w:val="00087297"/>
    <w:rsid w:val="0008758E"/>
    <w:rsid w:val="00087AA2"/>
    <w:rsid w:val="00087EA9"/>
    <w:rsid w:val="00090C16"/>
    <w:rsid w:val="00090C66"/>
    <w:rsid w:val="00090C94"/>
    <w:rsid w:val="00090D71"/>
    <w:rsid w:val="00090DC3"/>
    <w:rsid w:val="00091064"/>
    <w:rsid w:val="0009158A"/>
    <w:rsid w:val="00091A9E"/>
    <w:rsid w:val="00091BC3"/>
    <w:rsid w:val="00091C4A"/>
    <w:rsid w:val="00091C64"/>
    <w:rsid w:val="00091F74"/>
    <w:rsid w:val="00091F9B"/>
    <w:rsid w:val="00092647"/>
    <w:rsid w:val="00092779"/>
    <w:rsid w:val="000927A7"/>
    <w:rsid w:val="00092A19"/>
    <w:rsid w:val="00092C74"/>
    <w:rsid w:val="00092F60"/>
    <w:rsid w:val="00092F84"/>
    <w:rsid w:val="00093648"/>
    <w:rsid w:val="00093801"/>
    <w:rsid w:val="00093865"/>
    <w:rsid w:val="00093B39"/>
    <w:rsid w:val="00093E3D"/>
    <w:rsid w:val="00093EDB"/>
    <w:rsid w:val="000943FA"/>
    <w:rsid w:val="00094739"/>
    <w:rsid w:val="000949ED"/>
    <w:rsid w:val="00094C99"/>
    <w:rsid w:val="00094EA5"/>
    <w:rsid w:val="000951C3"/>
    <w:rsid w:val="0009538D"/>
    <w:rsid w:val="00095493"/>
    <w:rsid w:val="0009559B"/>
    <w:rsid w:val="00095723"/>
    <w:rsid w:val="00095E08"/>
    <w:rsid w:val="000960C1"/>
    <w:rsid w:val="000960FB"/>
    <w:rsid w:val="000961ED"/>
    <w:rsid w:val="00096A44"/>
    <w:rsid w:val="00097408"/>
    <w:rsid w:val="00097AD8"/>
    <w:rsid w:val="00097C69"/>
    <w:rsid w:val="00097CC2"/>
    <w:rsid w:val="00097DF4"/>
    <w:rsid w:val="000A036E"/>
    <w:rsid w:val="000A0B95"/>
    <w:rsid w:val="000A0BC5"/>
    <w:rsid w:val="000A102D"/>
    <w:rsid w:val="000A1264"/>
    <w:rsid w:val="000A131B"/>
    <w:rsid w:val="000A1644"/>
    <w:rsid w:val="000A19A3"/>
    <w:rsid w:val="000A1BD1"/>
    <w:rsid w:val="000A2012"/>
    <w:rsid w:val="000A2134"/>
    <w:rsid w:val="000A2D13"/>
    <w:rsid w:val="000A2EFB"/>
    <w:rsid w:val="000A3068"/>
    <w:rsid w:val="000A36B3"/>
    <w:rsid w:val="000A382F"/>
    <w:rsid w:val="000A3A4B"/>
    <w:rsid w:val="000A3DB8"/>
    <w:rsid w:val="000A3E3F"/>
    <w:rsid w:val="000A4098"/>
    <w:rsid w:val="000A4231"/>
    <w:rsid w:val="000A440D"/>
    <w:rsid w:val="000A4468"/>
    <w:rsid w:val="000A45BA"/>
    <w:rsid w:val="000A487F"/>
    <w:rsid w:val="000A4948"/>
    <w:rsid w:val="000A4F86"/>
    <w:rsid w:val="000A50F0"/>
    <w:rsid w:val="000A512A"/>
    <w:rsid w:val="000A5156"/>
    <w:rsid w:val="000A56FD"/>
    <w:rsid w:val="000A5781"/>
    <w:rsid w:val="000A5918"/>
    <w:rsid w:val="000A5F73"/>
    <w:rsid w:val="000A5F7A"/>
    <w:rsid w:val="000A60C9"/>
    <w:rsid w:val="000A61B2"/>
    <w:rsid w:val="000A689D"/>
    <w:rsid w:val="000A6DA0"/>
    <w:rsid w:val="000A70C5"/>
    <w:rsid w:val="000A729F"/>
    <w:rsid w:val="000A734A"/>
    <w:rsid w:val="000A7554"/>
    <w:rsid w:val="000A7922"/>
    <w:rsid w:val="000B0367"/>
    <w:rsid w:val="000B08BC"/>
    <w:rsid w:val="000B09A5"/>
    <w:rsid w:val="000B0DC3"/>
    <w:rsid w:val="000B1124"/>
    <w:rsid w:val="000B11EE"/>
    <w:rsid w:val="000B12CF"/>
    <w:rsid w:val="000B1667"/>
    <w:rsid w:val="000B199A"/>
    <w:rsid w:val="000B1CCD"/>
    <w:rsid w:val="000B1F08"/>
    <w:rsid w:val="000B22B3"/>
    <w:rsid w:val="000B2428"/>
    <w:rsid w:val="000B2FAF"/>
    <w:rsid w:val="000B33AB"/>
    <w:rsid w:val="000B363C"/>
    <w:rsid w:val="000B36B1"/>
    <w:rsid w:val="000B3BC2"/>
    <w:rsid w:val="000B3D42"/>
    <w:rsid w:val="000B440E"/>
    <w:rsid w:val="000B4A49"/>
    <w:rsid w:val="000B4AE9"/>
    <w:rsid w:val="000B4EE5"/>
    <w:rsid w:val="000B54C7"/>
    <w:rsid w:val="000B5A16"/>
    <w:rsid w:val="000B5AE2"/>
    <w:rsid w:val="000B5ED8"/>
    <w:rsid w:val="000B653D"/>
    <w:rsid w:val="000B654D"/>
    <w:rsid w:val="000B6737"/>
    <w:rsid w:val="000B685B"/>
    <w:rsid w:val="000B68B9"/>
    <w:rsid w:val="000B6F9E"/>
    <w:rsid w:val="000B73B9"/>
    <w:rsid w:val="000B7842"/>
    <w:rsid w:val="000C00DB"/>
    <w:rsid w:val="000C04F6"/>
    <w:rsid w:val="000C0533"/>
    <w:rsid w:val="000C0794"/>
    <w:rsid w:val="000C0831"/>
    <w:rsid w:val="000C086D"/>
    <w:rsid w:val="000C08EA"/>
    <w:rsid w:val="000C12B1"/>
    <w:rsid w:val="000C1658"/>
    <w:rsid w:val="000C1917"/>
    <w:rsid w:val="000C1A4A"/>
    <w:rsid w:val="000C1B8C"/>
    <w:rsid w:val="000C1BC9"/>
    <w:rsid w:val="000C25D8"/>
    <w:rsid w:val="000C27FD"/>
    <w:rsid w:val="000C2B2A"/>
    <w:rsid w:val="000C3BC1"/>
    <w:rsid w:val="000C3C66"/>
    <w:rsid w:val="000C3CE1"/>
    <w:rsid w:val="000C3D01"/>
    <w:rsid w:val="000C403F"/>
    <w:rsid w:val="000C470C"/>
    <w:rsid w:val="000C4E86"/>
    <w:rsid w:val="000C4F00"/>
    <w:rsid w:val="000C5146"/>
    <w:rsid w:val="000C5819"/>
    <w:rsid w:val="000C5FFD"/>
    <w:rsid w:val="000C6147"/>
    <w:rsid w:val="000C61AA"/>
    <w:rsid w:val="000C6411"/>
    <w:rsid w:val="000C6609"/>
    <w:rsid w:val="000C67D1"/>
    <w:rsid w:val="000C6C8C"/>
    <w:rsid w:val="000C6DD2"/>
    <w:rsid w:val="000C6DF2"/>
    <w:rsid w:val="000C7328"/>
    <w:rsid w:val="000C7549"/>
    <w:rsid w:val="000C7B58"/>
    <w:rsid w:val="000C7B99"/>
    <w:rsid w:val="000C7C20"/>
    <w:rsid w:val="000C7E4F"/>
    <w:rsid w:val="000C7ED6"/>
    <w:rsid w:val="000D02DF"/>
    <w:rsid w:val="000D0CD9"/>
    <w:rsid w:val="000D0D3D"/>
    <w:rsid w:val="000D0D48"/>
    <w:rsid w:val="000D0DE6"/>
    <w:rsid w:val="000D0FBA"/>
    <w:rsid w:val="000D127F"/>
    <w:rsid w:val="000D1399"/>
    <w:rsid w:val="000D1546"/>
    <w:rsid w:val="000D1618"/>
    <w:rsid w:val="000D1831"/>
    <w:rsid w:val="000D18E2"/>
    <w:rsid w:val="000D1A27"/>
    <w:rsid w:val="000D1C0D"/>
    <w:rsid w:val="000D1D83"/>
    <w:rsid w:val="000D25DA"/>
    <w:rsid w:val="000D26B4"/>
    <w:rsid w:val="000D2BC5"/>
    <w:rsid w:val="000D2E1B"/>
    <w:rsid w:val="000D3567"/>
    <w:rsid w:val="000D369D"/>
    <w:rsid w:val="000D3934"/>
    <w:rsid w:val="000D3B7F"/>
    <w:rsid w:val="000D417C"/>
    <w:rsid w:val="000D4375"/>
    <w:rsid w:val="000D5273"/>
    <w:rsid w:val="000D57A5"/>
    <w:rsid w:val="000D5C17"/>
    <w:rsid w:val="000D5D19"/>
    <w:rsid w:val="000D626B"/>
    <w:rsid w:val="000D63EB"/>
    <w:rsid w:val="000D6862"/>
    <w:rsid w:val="000D6A49"/>
    <w:rsid w:val="000D7116"/>
    <w:rsid w:val="000D73AB"/>
    <w:rsid w:val="000D7C8E"/>
    <w:rsid w:val="000D7CCD"/>
    <w:rsid w:val="000E0146"/>
    <w:rsid w:val="000E03D7"/>
    <w:rsid w:val="000E0400"/>
    <w:rsid w:val="000E085C"/>
    <w:rsid w:val="000E0972"/>
    <w:rsid w:val="000E0C2F"/>
    <w:rsid w:val="000E0C99"/>
    <w:rsid w:val="000E0CC0"/>
    <w:rsid w:val="000E0CF6"/>
    <w:rsid w:val="000E0F5F"/>
    <w:rsid w:val="000E10A5"/>
    <w:rsid w:val="000E1161"/>
    <w:rsid w:val="000E127A"/>
    <w:rsid w:val="000E1375"/>
    <w:rsid w:val="000E148B"/>
    <w:rsid w:val="000E1A4E"/>
    <w:rsid w:val="000E1C59"/>
    <w:rsid w:val="000E1CF9"/>
    <w:rsid w:val="000E1DAE"/>
    <w:rsid w:val="000E1E09"/>
    <w:rsid w:val="000E2382"/>
    <w:rsid w:val="000E23FA"/>
    <w:rsid w:val="000E2595"/>
    <w:rsid w:val="000E2B20"/>
    <w:rsid w:val="000E2E33"/>
    <w:rsid w:val="000E2E91"/>
    <w:rsid w:val="000E3208"/>
    <w:rsid w:val="000E351B"/>
    <w:rsid w:val="000E35FB"/>
    <w:rsid w:val="000E36AA"/>
    <w:rsid w:val="000E393C"/>
    <w:rsid w:val="000E3E81"/>
    <w:rsid w:val="000E4197"/>
    <w:rsid w:val="000E4409"/>
    <w:rsid w:val="000E48C8"/>
    <w:rsid w:val="000E48E1"/>
    <w:rsid w:val="000E4E29"/>
    <w:rsid w:val="000E4E60"/>
    <w:rsid w:val="000E5317"/>
    <w:rsid w:val="000E53C8"/>
    <w:rsid w:val="000E58F3"/>
    <w:rsid w:val="000E5998"/>
    <w:rsid w:val="000E59C0"/>
    <w:rsid w:val="000E5F28"/>
    <w:rsid w:val="000E5F49"/>
    <w:rsid w:val="000E6274"/>
    <w:rsid w:val="000E62B0"/>
    <w:rsid w:val="000E67CD"/>
    <w:rsid w:val="000E68FA"/>
    <w:rsid w:val="000E6AD6"/>
    <w:rsid w:val="000E6AEC"/>
    <w:rsid w:val="000E6D54"/>
    <w:rsid w:val="000E6EAC"/>
    <w:rsid w:val="000E726F"/>
    <w:rsid w:val="000E731C"/>
    <w:rsid w:val="000E75EA"/>
    <w:rsid w:val="000E76D6"/>
    <w:rsid w:val="000E7834"/>
    <w:rsid w:val="000E78B8"/>
    <w:rsid w:val="000E7A7F"/>
    <w:rsid w:val="000E7B7D"/>
    <w:rsid w:val="000F0060"/>
    <w:rsid w:val="000F048F"/>
    <w:rsid w:val="000F0536"/>
    <w:rsid w:val="000F0B56"/>
    <w:rsid w:val="000F0EFA"/>
    <w:rsid w:val="000F1520"/>
    <w:rsid w:val="000F1614"/>
    <w:rsid w:val="000F16BC"/>
    <w:rsid w:val="000F2208"/>
    <w:rsid w:val="000F2488"/>
    <w:rsid w:val="000F24B2"/>
    <w:rsid w:val="000F286F"/>
    <w:rsid w:val="000F291C"/>
    <w:rsid w:val="000F33B5"/>
    <w:rsid w:val="000F358E"/>
    <w:rsid w:val="000F3903"/>
    <w:rsid w:val="000F3931"/>
    <w:rsid w:val="000F39D7"/>
    <w:rsid w:val="000F3ED4"/>
    <w:rsid w:val="000F41CF"/>
    <w:rsid w:val="000F4227"/>
    <w:rsid w:val="000F424E"/>
    <w:rsid w:val="000F4301"/>
    <w:rsid w:val="000F4362"/>
    <w:rsid w:val="000F44A1"/>
    <w:rsid w:val="000F450C"/>
    <w:rsid w:val="000F4AD2"/>
    <w:rsid w:val="000F4ADA"/>
    <w:rsid w:val="000F4D1C"/>
    <w:rsid w:val="000F4D24"/>
    <w:rsid w:val="000F5353"/>
    <w:rsid w:val="000F5B28"/>
    <w:rsid w:val="000F5BC0"/>
    <w:rsid w:val="000F5DBA"/>
    <w:rsid w:val="000F608F"/>
    <w:rsid w:val="000F6B4E"/>
    <w:rsid w:val="000F6C2A"/>
    <w:rsid w:val="000F6F43"/>
    <w:rsid w:val="000F7001"/>
    <w:rsid w:val="000F7172"/>
    <w:rsid w:val="000F75FD"/>
    <w:rsid w:val="000F77D4"/>
    <w:rsid w:val="000F7FC2"/>
    <w:rsid w:val="001001B2"/>
    <w:rsid w:val="00100371"/>
    <w:rsid w:val="001009A0"/>
    <w:rsid w:val="00100DF3"/>
    <w:rsid w:val="001015CE"/>
    <w:rsid w:val="0010161D"/>
    <w:rsid w:val="00101691"/>
    <w:rsid w:val="00101737"/>
    <w:rsid w:val="00101BD7"/>
    <w:rsid w:val="00101FFB"/>
    <w:rsid w:val="00102588"/>
    <w:rsid w:val="001025DC"/>
    <w:rsid w:val="00102875"/>
    <w:rsid w:val="00102BC4"/>
    <w:rsid w:val="00102EF4"/>
    <w:rsid w:val="00103066"/>
    <w:rsid w:val="001033CA"/>
    <w:rsid w:val="0010351C"/>
    <w:rsid w:val="0010399B"/>
    <w:rsid w:val="00103D68"/>
    <w:rsid w:val="00103DE2"/>
    <w:rsid w:val="00104449"/>
    <w:rsid w:val="0010447A"/>
    <w:rsid w:val="00104B25"/>
    <w:rsid w:val="00104BFB"/>
    <w:rsid w:val="00105223"/>
    <w:rsid w:val="00105334"/>
    <w:rsid w:val="00105549"/>
    <w:rsid w:val="00105558"/>
    <w:rsid w:val="00105DF7"/>
    <w:rsid w:val="0010620C"/>
    <w:rsid w:val="00106216"/>
    <w:rsid w:val="0010627C"/>
    <w:rsid w:val="001062BF"/>
    <w:rsid w:val="0010664A"/>
    <w:rsid w:val="00106CE2"/>
    <w:rsid w:val="001070F4"/>
    <w:rsid w:val="00107318"/>
    <w:rsid w:val="0010742B"/>
    <w:rsid w:val="00107809"/>
    <w:rsid w:val="001102BE"/>
    <w:rsid w:val="0011059A"/>
    <w:rsid w:val="00110937"/>
    <w:rsid w:val="00110A55"/>
    <w:rsid w:val="0011109D"/>
    <w:rsid w:val="001118BB"/>
    <w:rsid w:val="00111AD0"/>
    <w:rsid w:val="00111B19"/>
    <w:rsid w:val="00111D1D"/>
    <w:rsid w:val="00112101"/>
    <w:rsid w:val="001121EC"/>
    <w:rsid w:val="00112962"/>
    <w:rsid w:val="00112A30"/>
    <w:rsid w:val="00112A81"/>
    <w:rsid w:val="00112B5A"/>
    <w:rsid w:val="0011310F"/>
    <w:rsid w:val="001131F3"/>
    <w:rsid w:val="00113344"/>
    <w:rsid w:val="00113388"/>
    <w:rsid w:val="00113FCA"/>
    <w:rsid w:val="0011406A"/>
    <w:rsid w:val="0011423D"/>
    <w:rsid w:val="0011452B"/>
    <w:rsid w:val="001149C8"/>
    <w:rsid w:val="00114B11"/>
    <w:rsid w:val="00114C8F"/>
    <w:rsid w:val="00114CE6"/>
    <w:rsid w:val="00114E45"/>
    <w:rsid w:val="001150CE"/>
    <w:rsid w:val="00115311"/>
    <w:rsid w:val="00115314"/>
    <w:rsid w:val="00115446"/>
    <w:rsid w:val="001156A9"/>
    <w:rsid w:val="00115B2A"/>
    <w:rsid w:val="00115F98"/>
    <w:rsid w:val="001160B9"/>
    <w:rsid w:val="001161D7"/>
    <w:rsid w:val="00116208"/>
    <w:rsid w:val="00116326"/>
    <w:rsid w:val="001163A1"/>
    <w:rsid w:val="00116FCF"/>
    <w:rsid w:val="0011730E"/>
    <w:rsid w:val="00117391"/>
    <w:rsid w:val="001173CC"/>
    <w:rsid w:val="001174F3"/>
    <w:rsid w:val="001178CB"/>
    <w:rsid w:val="001179BD"/>
    <w:rsid w:val="00117AD5"/>
    <w:rsid w:val="00117D77"/>
    <w:rsid w:val="001202AD"/>
    <w:rsid w:val="001202E8"/>
    <w:rsid w:val="00120325"/>
    <w:rsid w:val="0012077B"/>
    <w:rsid w:val="001207DF"/>
    <w:rsid w:val="001208FD"/>
    <w:rsid w:val="00120971"/>
    <w:rsid w:val="00120E20"/>
    <w:rsid w:val="00121159"/>
    <w:rsid w:val="0012120F"/>
    <w:rsid w:val="00121288"/>
    <w:rsid w:val="00121621"/>
    <w:rsid w:val="0012162C"/>
    <w:rsid w:val="00121654"/>
    <w:rsid w:val="00121692"/>
    <w:rsid w:val="001221F6"/>
    <w:rsid w:val="00122213"/>
    <w:rsid w:val="00122A1C"/>
    <w:rsid w:val="00122DEB"/>
    <w:rsid w:val="00123AD1"/>
    <w:rsid w:val="00123C72"/>
    <w:rsid w:val="00123D5A"/>
    <w:rsid w:val="00123F08"/>
    <w:rsid w:val="00123F6D"/>
    <w:rsid w:val="00124504"/>
    <w:rsid w:val="001248E1"/>
    <w:rsid w:val="001250EE"/>
    <w:rsid w:val="001250F6"/>
    <w:rsid w:val="001252D4"/>
    <w:rsid w:val="001253BD"/>
    <w:rsid w:val="00125A06"/>
    <w:rsid w:val="00125EAF"/>
    <w:rsid w:val="001263FC"/>
    <w:rsid w:val="00126537"/>
    <w:rsid w:val="0012755F"/>
    <w:rsid w:val="00127B1A"/>
    <w:rsid w:val="00127F97"/>
    <w:rsid w:val="001300B2"/>
    <w:rsid w:val="00130361"/>
    <w:rsid w:val="00130481"/>
    <w:rsid w:val="001306A4"/>
    <w:rsid w:val="00130C87"/>
    <w:rsid w:val="00130F7C"/>
    <w:rsid w:val="001316B4"/>
    <w:rsid w:val="00131747"/>
    <w:rsid w:val="00131C45"/>
    <w:rsid w:val="001320ED"/>
    <w:rsid w:val="00132271"/>
    <w:rsid w:val="00132B6E"/>
    <w:rsid w:val="001334D3"/>
    <w:rsid w:val="0013373C"/>
    <w:rsid w:val="00133A1E"/>
    <w:rsid w:val="00133E67"/>
    <w:rsid w:val="00134282"/>
    <w:rsid w:val="00134658"/>
    <w:rsid w:val="001347F1"/>
    <w:rsid w:val="0013498E"/>
    <w:rsid w:val="001349D7"/>
    <w:rsid w:val="00134B4B"/>
    <w:rsid w:val="00134BFD"/>
    <w:rsid w:val="0013558D"/>
    <w:rsid w:val="00135DA7"/>
    <w:rsid w:val="00135EA3"/>
    <w:rsid w:val="00136031"/>
    <w:rsid w:val="001362A1"/>
    <w:rsid w:val="00136D59"/>
    <w:rsid w:val="00137291"/>
    <w:rsid w:val="0013737E"/>
    <w:rsid w:val="0013758C"/>
    <w:rsid w:val="00137798"/>
    <w:rsid w:val="00137F78"/>
    <w:rsid w:val="00140721"/>
    <w:rsid w:val="001409A0"/>
    <w:rsid w:val="00140A45"/>
    <w:rsid w:val="00140E68"/>
    <w:rsid w:val="00140E7A"/>
    <w:rsid w:val="00140EF3"/>
    <w:rsid w:val="0014140F"/>
    <w:rsid w:val="00141843"/>
    <w:rsid w:val="00141EF9"/>
    <w:rsid w:val="0014235A"/>
    <w:rsid w:val="00142696"/>
    <w:rsid w:val="0014282F"/>
    <w:rsid w:val="00142854"/>
    <w:rsid w:val="00142A25"/>
    <w:rsid w:val="00142EE4"/>
    <w:rsid w:val="001436A4"/>
    <w:rsid w:val="001436E3"/>
    <w:rsid w:val="00143ADF"/>
    <w:rsid w:val="00143AEB"/>
    <w:rsid w:val="00143CFC"/>
    <w:rsid w:val="00144550"/>
    <w:rsid w:val="001445A8"/>
    <w:rsid w:val="00144873"/>
    <w:rsid w:val="00144CAD"/>
    <w:rsid w:val="001450C7"/>
    <w:rsid w:val="001450F0"/>
    <w:rsid w:val="00145273"/>
    <w:rsid w:val="001455F7"/>
    <w:rsid w:val="0014560F"/>
    <w:rsid w:val="0014562B"/>
    <w:rsid w:val="00145A04"/>
    <w:rsid w:val="00145AB3"/>
    <w:rsid w:val="00145B5E"/>
    <w:rsid w:val="00145C66"/>
    <w:rsid w:val="00145C7B"/>
    <w:rsid w:val="00146255"/>
    <w:rsid w:val="001466A6"/>
    <w:rsid w:val="00146814"/>
    <w:rsid w:val="001469DB"/>
    <w:rsid w:val="00146A32"/>
    <w:rsid w:val="00146B81"/>
    <w:rsid w:val="00146C81"/>
    <w:rsid w:val="00146E61"/>
    <w:rsid w:val="00146E6F"/>
    <w:rsid w:val="00147191"/>
    <w:rsid w:val="00147AFD"/>
    <w:rsid w:val="00147CCC"/>
    <w:rsid w:val="001502A4"/>
    <w:rsid w:val="00150874"/>
    <w:rsid w:val="0015112F"/>
    <w:rsid w:val="00151238"/>
    <w:rsid w:val="00151290"/>
    <w:rsid w:val="001513C8"/>
    <w:rsid w:val="0015154C"/>
    <w:rsid w:val="00151C18"/>
    <w:rsid w:val="00151C7C"/>
    <w:rsid w:val="00151E3F"/>
    <w:rsid w:val="0015212C"/>
    <w:rsid w:val="001523AF"/>
    <w:rsid w:val="0015241B"/>
    <w:rsid w:val="0015254B"/>
    <w:rsid w:val="0015293C"/>
    <w:rsid w:val="00152F29"/>
    <w:rsid w:val="00153037"/>
    <w:rsid w:val="001530B3"/>
    <w:rsid w:val="001531E5"/>
    <w:rsid w:val="00153355"/>
    <w:rsid w:val="00153436"/>
    <w:rsid w:val="00153711"/>
    <w:rsid w:val="001537C8"/>
    <w:rsid w:val="00153807"/>
    <w:rsid w:val="001539A3"/>
    <w:rsid w:val="00153C79"/>
    <w:rsid w:val="00153CAF"/>
    <w:rsid w:val="00153F4C"/>
    <w:rsid w:val="00153FB9"/>
    <w:rsid w:val="001540B5"/>
    <w:rsid w:val="0015438E"/>
    <w:rsid w:val="001548F9"/>
    <w:rsid w:val="00154998"/>
    <w:rsid w:val="00154BC3"/>
    <w:rsid w:val="00154D60"/>
    <w:rsid w:val="00154EFC"/>
    <w:rsid w:val="00154FC0"/>
    <w:rsid w:val="0015532E"/>
    <w:rsid w:val="001553A0"/>
    <w:rsid w:val="001553E4"/>
    <w:rsid w:val="001554C2"/>
    <w:rsid w:val="0015576F"/>
    <w:rsid w:val="001557AA"/>
    <w:rsid w:val="00155D1E"/>
    <w:rsid w:val="00155D96"/>
    <w:rsid w:val="00155DDC"/>
    <w:rsid w:val="00156366"/>
    <w:rsid w:val="00156A51"/>
    <w:rsid w:val="00156CD2"/>
    <w:rsid w:val="0015721E"/>
    <w:rsid w:val="00157337"/>
    <w:rsid w:val="0015770D"/>
    <w:rsid w:val="00157863"/>
    <w:rsid w:val="00157D4C"/>
    <w:rsid w:val="00160209"/>
    <w:rsid w:val="00160316"/>
    <w:rsid w:val="00160613"/>
    <w:rsid w:val="00160D94"/>
    <w:rsid w:val="001613A3"/>
    <w:rsid w:val="001616D4"/>
    <w:rsid w:val="00161940"/>
    <w:rsid w:val="00161986"/>
    <w:rsid w:val="00161B94"/>
    <w:rsid w:val="0016239D"/>
    <w:rsid w:val="0016246F"/>
    <w:rsid w:val="00162578"/>
    <w:rsid w:val="00162FB2"/>
    <w:rsid w:val="0016346E"/>
    <w:rsid w:val="0016357F"/>
    <w:rsid w:val="001639DD"/>
    <w:rsid w:val="001640D4"/>
    <w:rsid w:val="0016423C"/>
    <w:rsid w:val="00164262"/>
    <w:rsid w:val="001642FB"/>
    <w:rsid w:val="001643FD"/>
    <w:rsid w:val="00164611"/>
    <w:rsid w:val="001649C4"/>
    <w:rsid w:val="001649D3"/>
    <w:rsid w:val="00164BA2"/>
    <w:rsid w:val="00164BEA"/>
    <w:rsid w:val="00164E0E"/>
    <w:rsid w:val="00164EA6"/>
    <w:rsid w:val="001650DE"/>
    <w:rsid w:val="001655BB"/>
    <w:rsid w:val="001659C3"/>
    <w:rsid w:val="00165A5D"/>
    <w:rsid w:val="00165BF7"/>
    <w:rsid w:val="00165D4D"/>
    <w:rsid w:val="001661FA"/>
    <w:rsid w:val="0016622F"/>
    <w:rsid w:val="00166236"/>
    <w:rsid w:val="001662AD"/>
    <w:rsid w:val="00166792"/>
    <w:rsid w:val="00166E45"/>
    <w:rsid w:val="001670B4"/>
    <w:rsid w:val="00167511"/>
    <w:rsid w:val="00167734"/>
    <w:rsid w:val="00167FE1"/>
    <w:rsid w:val="001709DD"/>
    <w:rsid w:val="00170B8B"/>
    <w:rsid w:val="00170FEE"/>
    <w:rsid w:val="001711E0"/>
    <w:rsid w:val="00171446"/>
    <w:rsid w:val="001714E0"/>
    <w:rsid w:val="00171A73"/>
    <w:rsid w:val="00171EA0"/>
    <w:rsid w:val="00171FD3"/>
    <w:rsid w:val="0017217E"/>
    <w:rsid w:val="00172190"/>
    <w:rsid w:val="001726A9"/>
    <w:rsid w:val="001726F7"/>
    <w:rsid w:val="0017277E"/>
    <w:rsid w:val="001727E4"/>
    <w:rsid w:val="00172E75"/>
    <w:rsid w:val="00173143"/>
    <w:rsid w:val="001733FB"/>
    <w:rsid w:val="00173526"/>
    <w:rsid w:val="00173839"/>
    <w:rsid w:val="0017395A"/>
    <w:rsid w:val="00173B65"/>
    <w:rsid w:val="00173C5E"/>
    <w:rsid w:val="00173D6C"/>
    <w:rsid w:val="00173E2A"/>
    <w:rsid w:val="00173E53"/>
    <w:rsid w:val="0017401A"/>
    <w:rsid w:val="00174066"/>
    <w:rsid w:val="001740A0"/>
    <w:rsid w:val="0017528A"/>
    <w:rsid w:val="001752BC"/>
    <w:rsid w:val="00175545"/>
    <w:rsid w:val="001759E4"/>
    <w:rsid w:val="00175D87"/>
    <w:rsid w:val="00175F19"/>
    <w:rsid w:val="001761ED"/>
    <w:rsid w:val="001767C4"/>
    <w:rsid w:val="00176E10"/>
    <w:rsid w:val="00176F62"/>
    <w:rsid w:val="00177E95"/>
    <w:rsid w:val="00177F53"/>
    <w:rsid w:val="001801D6"/>
    <w:rsid w:val="0018047C"/>
    <w:rsid w:val="001804EB"/>
    <w:rsid w:val="001808FF"/>
    <w:rsid w:val="00180966"/>
    <w:rsid w:val="00180A5B"/>
    <w:rsid w:val="001813E4"/>
    <w:rsid w:val="00181691"/>
    <w:rsid w:val="001818B0"/>
    <w:rsid w:val="00181A68"/>
    <w:rsid w:val="00181BE7"/>
    <w:rsid w:val="00181D9A"/>
    <w:rsid w:val="001821DD"/>
    <w:rsid w:val="00182796"/>
    <w:rsid w:val="00182A64"/>
    <w:rsid w:val="00182B66"/>
    <w:rsid w:val="00182EF7"/>
    <w:rsid w:val="001834AC"/>
    <w:rsid w:val="001834DA"/>
    <w:rsid w:val="001838B2"/>
    <w:rsid w:val="00183B0E"/>
    <w:rsid w:val="00183FF0"/>
    <w:rsid w:val="001845C2"/>
    <w:rsid w:val="00184873"/>
    <w:rsid w:val="00184AFB"/>
    <w:rsid w:val="00185515"/>
    <w:rsid w:val="00185656"/>
    <w:rsid w:val="0018592C"/>
    <w:rsid w:val="00185EFB"/>
    <w:rsid w:val="0018715E"/>
    <w:rsid w:val="00187265"/>
    <w:rsid w:val="00187612"/>
    <w:rsid w:val="00187A67"/>
    <w:rsid w:val="00187AD9"/>
    <w:rsid w:val="00190161"/>
    <w:rsid w:val="00190253"/>
    <w:rsid w:val="00190573"/>
    <w:rsid w:val="0019090A"/>
    <w:rsid w:val="00191321"/>
    <w:rsid w:val="0019156B"/>
    <w:rsid w:val="001916EF"/>
    <w:rsid w:val="001917FF"/>
    <w:rsid w:val="00191930"/>
    <w:rsid w:val="001919BB"/>
    <w:rsid w:val="00192513"/>
    <w:rsid w:val="0019279A"/>
    <w:rsid w:val="00192C76"/>
    <w:rsid w:val="00192E2C"/>
    <w:rsid w:val="00192E69"/>
    <w:rsid w:val="00192FAB"/>
    <w:rsid w:val="001931A0"/>
    <w:rsid w:val="001933B1"/>
    <w:rsid w:val="00193963"/>
    <w:rsid w:val="00193A10"/>
    <w:rsid w:val="00193AC3"/>
    <w:rsid w:val="00193F27"/>
    <w:rsid w:val="00193F7E"/>
    <w:rsid w:val="00194440"/>
    <w:rsid w:val="00194554"/>
    <w:rsid w:val="001945FE"/>
    <w:rsid w:val="0019464B"/>
    <w:rsid w:val="00194BCF"/>
    <w:rsid w:val="00194C8D"/>
    <w:rsid w:val="00194E2F"/>
    <w:rsid w:val="0019505B"/>
    <w:rsid w:val="0019567D"/>
    <w:rsid w:val="00195828"/>
    <w:rsid w:val="00195A77"/>
    <w:rsid w:val="00195BEB"/>
    <w:rsid w:val="00195D28"/>
    <w:rsid w:val="001963D8"/>
    <w:rsid w:val="001965A9"/>
    <w:rsid w:val="001965D2"/>
    <w:rsid w:val="0019688D"/>
    <w:rsid w:val="00196A26"/>
    <w:rsid w:val="00196BB0"/>
    <w:rsid w:val="00196BF4"/>
    <w:rsid w:val="0019740C"/>
    <w:rsid w:val="0019745E"/>
    <w:rsid w:val="00197A8A"/>
    <w:rsid w:val="00197AC3"/>
    <w:rsid w:val="00197D5A"/>
    <w:rsid w:val="00197D5D"/>
    <w:rsid w:val="001A014A"/>
    <w:rsid w:val="001A04F0"/>
    <w:rsid w:val="001A05FB"/>
    <w:rsid w:val="001A0622"/>
    <w:rsid w:val="001A0ECE"/>
    <w:rsid w:val="001A14C2"/>
    <w:rsid w:val="001A151B"/>
    <w:rsid w:val="001A1782"/>
    <w:rsid w:val="001A184E"/>
    <w:rsid w:val="001A1B91"/>
    <w:rsid w:val="001A1D41"/>
    <w:rsid w:val="001A1F19"/>
    <w:rsid w:val="001A20C7"/>
    <w:rsid w:val="001A26F0"/>
    <w:rsid w:val="001A29C0"/>
    <w:rsid w:val="001A2C04"/>
    <w:rsid w:val="001A2EB8"/>
    <w:rsid w:val="001A323E"/>
    <w:rsid w:val="001A3361"/>
    <w:rsid w:val="001A3710"/>
    <w:rsid w:val="001A37AB"/>
    <w:rsid w:val="001A3D5E"/>
    <w:rsid w:val="001A3D9E"/>
    <w:rsid w:val="001A3DA0"/>
    <w:rsid w:val="001A3EA5"/>
    <w:rsid w:val="001A40A7"/>
    <w:rsid w:val="001A4361"/>
    <w:rsid w:val="001A4B78"/>
    <w:rsid w:val="001A4F28"/>
    <w:rsid w:val="001A503B"/>
    <w:rsid w:val="001A58AB"/>
    <w:rsid w:val="001A5A90"/>
    <w:rsid w:val="001A60CC"/>
    <w:rsid w:val="001A6112"/>
    <w:rsid w:val="001A62FF"/>
    <w:rsid w:val="001A652F"/>
    <w:rsid w:val="001A657A"/>
    <w:rsid w:val="001A6F27"/>
    <w:rsid w:val="001A6FDD"/>
    <w:rsid w:val="001A70F5"/>
    <w:rsid w:val="001A71E3"/>
    <w:rsid w:val="001A7697"/>
    <w:rsid w:val="001A7838"/>
    <w:rsid w:val="001B00A2"/>
    <w:rsid w:val="001B06E0"/>
    <w:rsid w:val="001B093F"/>
    <w:rsid w:val="001B0978"/>
    <w:rsid w:val="001B0A4F"/>
    <w:rsid w:val="001B13ED"/>
    <w:rsid w:val="001B169B"/>
    <w:rsid w:val="001B16D6"/>
    <w:rsid w:val="001B1867"/>
    <w:rsid w:val="001B1A08"/>
    <w:rsid w:val="001B1E39"/>
    <w:rsid w:val="001B1F8B"/>
    <w:rsid w:val="001B249B"/>
    <w:rsid w:val="001B266A"/>
    <w:rsid w:val="001B2736"/>
    <w:rsid w:val="001B2D3F"/>
    <w:rsid w:val="001B2E52"/>
    <w:rsid w:val="001B3074"/>
    <w:rsid w:val="001B30AD"/>
    <w:rsid w:val="001B3174"/>
    <w:rsid w:val="001B35ED"/>
    <w:rsid w:val="001B37D7"/>
    <w:rsid w:val="001B41EF"/>
    <w:rsid w:val="001B4251"/>
    <w:rsid w:val="001B4531"/>
    <w:rsid w:val="001B46AF"/>
    <w:rsid w:val="001B46E9"/>
    <w:rsid w:val="001B4EAA"/>
    <w:rsid w:val="001B512F"/>
    <w:rsid w:val="001B5480"/>
    <w:rsid w:val="001B56C9"/>
    <w:rsid w:val="001B58F2"/>
    <w:rsid w:val="001B5AE3"/>
    <w:rsid w:val="001B6041"/>
    <w:rsid w:val="001B615C"/>
    <w:rsid w:val="001B61CE"/>
    <w:rsid w:val="001B690E"/>
    <w:rsid w:val="001B6A43"/>
    <w:rsid w:val="001B6BC4"/>
    <w:rsid w:val="001B72F8"/>
    <w:rsid w:val="001B7373"/>
    <w:rsid w:val="001B7846"/>
    <w:rsid w:val="001B7905"/>
    <w:rsid w:val="001B7B40"/>
    <w:rsid w:val="001B7C01"/>
    <w:rsid w:val="001B7C5B"/>
    <w:rsid w:val="001B7DBB"/>
    <w:rsid w:val="001C0179"/>
    <w:rsid w:val="001C01D1"/>
    <w:rsid w:val="001C0283"/>
    <w:rsid w:val="001C0CCA"/>
    <w:rsid w:val="001C1041"/>
    <w:rsid w:val="001C11A7"/>
    <w:rsid w:val="001C1520"/>
    <w:rsid w:val="001C15E1"/>
    <w:rsid w:val="001C17F2"/>
    <w:rsid w:val="001C1E3D"/>
    <w:rsid w:val="001C21C8"/>
    <w:rsid w:val="001C2361"/>
    <w:rsid w:val="001C2417"/>
    <w:rsid w:val="001C2591"/>
    <w:rsid w:val="001C259A"/>
    <w:rsid w:val="001C27D2"/>
    <w:rsid w:val="001C2B1D"/>
    <w:rsid w:val="001C2DBC"/>
    <w:rsid w:val="001C2F00"/>
    <w:rsid w:val="001C2F42"/>
    <w:rsid w:val="001C31BB"/>
    <w:rsid w:val="001C325C"/>
    <w:rsid w:val="001C337A"/>
    <w:rsid w:val="001C396A"/>
    <w:rsid w:val="001C3B92"/>
    <w:rsid w:val="001C42DB"/>
    <w:rsid w:val="001C4360"/>
    <w:rsid w:val="001C46ED"/>
    <w:rsid w:val="001C4937"/>
    <w:rsid w:val="001C495C"/>
    <w:rsid w:val="001C4DC0"/>
    <w:rsid w:val="001C4E31"/>
    <w:rsid w:val="001C507F"/>
    <w:rsid w:val="001C508B"/>
    <w:rsid w:val="001C5102"/>
    <w:rsid w:val="001C524C"/>
    <w:rsid w:val="001C57A0"/>
    <w:rsid w:val="001C5801"/>
    <w:rsid w:val="001C5DBB"/>
    <w:rsid w:val="001C633C"/>
    <w:rsid w:val="001C66D1"/>
    <w:rsid w:val="001C6847"/>
    <w:rsid w:val="001C7488"/>
    <w:rsid w:val="001C76FB"/>
    <w:rsid w:val="001C775F"/>
    <w:rsid w:val="001C7872"/>
    <w:rsid w:val="001C78B7"/>
    <w:rsid w:val="001C7DB4"/>
    <w:rsid w:val="001D07F1"/>
    <w:rsid w:val="001D0B59"/>
    <w:rsid w:val="001D0B98"/>
    <w:rsid w:val="001D0DA8"/>
    <w:rsid w:val="001D0EEB"/>
    <w:rsid w:val="001D1392"/>
    <w:rsid w:val="001D17ED"/>
    <w:rsid w:val="001D18F0"/>
    <w:rsid w:val="001D1BB2"/>
    <w:rsid w:val="001D2127"/>
    <w:rsid w:val="001D22CB"/>
    <w:rsid w:val="001D2531"/>
    <w:rsid w:val="001D2756"/>
    <w:rsid w:val="001D2B2A"/>
    <w:rsid w:val="001D2C66"/>
    <w:rsid w:val="001D2EA9"/>
    <w:rsid w:val="001D3033"/>
    <w:rsid w:val="001D3391"/>
    <w:rsid w:val="001D371B"/>
    <w:rsid w:val="001D3CDC"/>
    <w:rsid w:val="001D3F2E"/>
    <w:rsid w:val="001D405F"/>
    <w:rsid w:val="001D40E3"/>
    <w:rsid w:val="001D4107"/>
    <w:rsid w:val="001D4274"/>
    <w:rsid w:val="001D4476"/>
    <w:rsid w:val="001D4568"/>
    <w:rsid w:val="001D46FF"/>
    <w:rsid w:val="001D4954"/>
    <w:rsid w:val="001D4C33"/>
    <w:rsid w:val="001D4DDF"/>
    <w:rsid w:val="001D4FDB"/>
    <w:rsid w:val="001D54BA"/>
    <w:rsid w:val="001D56C3"/>
    <w:rsid w:val="001D573F"/>
    <w:rsid w:val="001D583B"/>
    <w:rsid w:val="001D5939"/>
    <w:rsid w:val="001D5A2B"/>
    <w:rsid w:val="001D5E32"/>
    <w:rsid w:val="001D63DA"/>
    <w:rsid w:val="001D6A7C"/>
    <w:rsid w:val="001D6C82"/>
    <w:rsid w:val="001D70B3"/>
    <w:rsid w:val="001D7350"/>
    <w:rsid w:val="001D76C8"/>
    <w:rsid w:val="001D77DB"/>
    <w:rsid w:val="001D7B02"/>
    <w:rsid w:val="001D7CDD"/>
    <w:rsid w:val="001D7F67"/>
    <w:rsid w:val="001D7FBF"/>
    <w:rsid w:val="001E01D5"/>
    <w:rsid w:val="001E02D4"/>
    <w:rsid w:val="001E02F7"/>
    <w:rsid w:val="001E0430"/>
    <w:rsid w:val="001E09DF"/>
    <w:rsid w:val="001E0B81"/>
    <w:rsid w:val="001E0C1F"/>
    <w:rsid w:val="001E0D3A"/>
    <w:rsid w:val="001E1083"/>
    <w:rsid w:val="001E10A0"/>
    <w:rsid w:val="001E1123"/>
    <w:rsid w:val="001E12B8"/>
    <w:rsid w:val="001E12F6"/>
    <w:rsid w:val="001E145A"/>
    <w:rsid w:val="001E155E"/>
    <w:rsid w:val="001E1612"/>
    <w:rsid w:val="001E18BB"/>
    <w:rsid w:val="001E1DE1"/>
    <w:rsid w:val="001E1FFE"/>
    <w:rsid w:val="001E2547"/>
    <w:rsid w:val="001E2568"/>
    <w:rsid w:val="001E2A2A"/>
    <w:rsid w:val="001E3497"/>
    <w:rsid w:val="001E3A65"/>
    <w:rsid w:val="001E3AB6"/>
    <w:rsid w:val="001E3BF8"/>
    <w:rsid w:val="001E3D93"/>
    <w:rsid w:val="001E4218"/>
    <w:rsid w:val="001E4277"/>
    <w:rsid w:val="001E44BB"/>
    <w:rsid w:val="001E52C3"/>
    <w:rsid w:val="001E53D0"/>
    <w:rsid w:val="001E53E2"/>
    <w:rsid w:val="001E551F"/>
    <w:rsid w:val="001E572D"/>
    <w:rsid w:val="001E5807"/>
    <w:rsid w:val="001E5ACA"/>
    <w:rsid w:val="001E5CD8"/>
    <w:rsid w:val="001E5D6E"/>
    <w:rsid w:val="001E60AD"/>
    <w:rsid w:val="001E63D6"/>
    <w:rsid w:val="001E64B2"/>
    <w:rsid w:val="001E66A2"/>
    <w:rsid w:val="001E6A17"/>
    <w:rsid w:val="001E700D"/>
    <w:rsid w:val="001E7112"/>
    <w:rsid w:val="001E7234"/>
    <w:rsid w:val="001E73A1"/>
    <w:rsid w:val="001E73B4"/>
    <w:rsid w:val="001E7D4D"/>
    <w:rsid w:val="001E7FC9"/>
    <w:rsid w:val="001F01DB"/>
    <w:rsid w:val="001F03E3"/>
    <w:rsid w:val="001F0509"/>
    <w:rsid w:val="001F0BEC"/>
    <w:rsid w:val="001F1154"/>
    <w:rsid w:val="001F14A1"/>
    <w:rsid w:val="001F14A2"/>
    <w:rsid w:val="001F1754"/>
    <w:rsid w:val="001F1A4E"/>
    <w:rsid w:val="001F1B8A"/>
    <w:rsid w:val="001F1B90"/>
    <w:rsid w:val="001F1C78"/>
    <w:rsid w:val="001F1D30"/>
    <w:rsid w:val="001F209F"/>
    <w:rsid w:val="001F20C0"/>
    <w:rsid w:val="001F22B1"/>
    <w:rsid w:val="001F2552"/>
    <w:rsid w:val="001F2CE3"/>
    <w:rsid w:val="001F319E"/>
    <w:rsid w:val="001F3387"/>
    <w:rsid w:val="001F3396"/>
    <w:rsid w:val="001F3399"/>
    <w:rsid w:val="001F36F1"/>
    <w:rsid w:val="001F3739"/>
    <w:rsid w:val="001F390C"/>
    <w:rsid w:val="001F3E18"/>
    <w:rsid w:val="001F3FB9"/>
    <w:rsid w:val="001F4B48"/>
    <w:rsid w:val="001F50E4"/>
    <w:rsid w:val="001F55A5"/>
    <w:rsid w:val="001F5791"/>
    <w:rsid w:val="001F5ACD"/>
    <w:rsid w:val="001F5D0E"/>
    <w:rsid w:val="001F634A"/>
    <w:rsid w:val="001F6792"/>
    <w:rsid w:val="001F69DF"/>
    <w:rsid w:val="001F6D22"/>
    <w:rsid w:val="001F7122"/>
    <w:rsid w:val="001F76F7"/>
    <w:rsid w:val="001F79FE"/>
    <w:rsid w:val="00200052"/>
    <w:rsid w:val="00200083"/>
    <w:rsid w:val="00200133"/>
    <w:rsid w:val="00200668"/>
    <w:rsid w:val="002006DB"/>
    <w:rsid w:val="002007BC"/>
    <w:rsid w:val="002008FB"/>
    <w:rsid w:val="0020095B"/>
    <w:rsid w:val="00200D72"/>
    <w:rsid w:val="00200DAA"/>
    <w:rsid w:val="00200EA5"/>
    <w:rsid w:val="002011D9"/>
    <w:rsid w:val="00201C70"/>
    <w:rsid w:val="0020231E"/>
    <w:rsid w:val="00202777"/>
    <w:rsid w:val="002029A3"/>
    <w:rsid w:val="00202F90"/>
    <w:rsid w:val="002032E2"/>
    <w:rsid w:val="002033EC"/>
    <w:rsid w:val="00203565"/>
    <w:rsid w:val="002036A1"/>
    <w:rsid w:val="0020374C"/>
    <w:rsid w:val="00203803"/>
    <w:rsid w:val="00203993"/>
    <w:rsid w:val="00203C01"/>
    <w:rsid w:val="00203CFF"/>
    <w:rsid w:val="00204035"/>
    <w:rsid w:val="002040A6"/>
    <w:rsid w:val="00204581"/>
    <w:rsid w:val="00204767"/>
    <w:rsid w:val="00204863"/>
    <w:rsid w:val="00204AFB"/>
    <w:rsid w:val="00204C1C"/>
    <w:rsid w:val="002052C6"/>
    <w:rsid w:val="002054F6"/>
    <w:rsid w:val="002055BC"/>
    <w:rsid w:val="002057B8"/>
    <w:rsid w:val="0020595E"/>
    <w:rsid w:val="00205BE5"/>
    <w:rsid w:val="00205C71"/>
    <w:rsid w:val="00205CA8"/>
    <w:rsid w:val="00205E09"/>
    <w:rsid w:val="00205E72"/>
    <w:rsid w:val="002064A6"/>
    <w:rsid w:val="0020687A"/>
    <w:rsid w:val="002070A1"/>
    <w:rsid w:val="002078B0"/>
    <w:rsid w:val="00207E6A"/>
    <w:rsid w:val="00207FE0"/>
    <w:rsid w:val="00210163"/>
    <w:rsid w:val="002103C3"/>
    <w:rsid w:val="0021080E"/>
    <w:rsid w:val="002108F5"/>
    <w:rsid w:val="00210BD3"/>
    <w:rsid w:val="00210D6B"/>
    <w:rsid w:val="00211286"/>
    <w:rsid w:val="002113B2"/>
    <w:rsid w:val="00211C8B"/>
    <w:rsid w:val="00211DE2"/>
    <w:rsid w:val="002124C1"/>
    <w:rsid w:val="002126CA"/>
    <w:rsid w:val="0021294E"/>
    <w:rsid w:val="00212AEF"/>
    <w:rsid w:val="00212CC4"/>
    <w:rsid w:val="00212E7F"/>
    <w:rsid w:val="00212EDC"/>
    <w:rsid w:val="00212EFF"/>
    <w:rsid w:val="00212F1D"/>
    <w:rsid w:val="00213064"/>
    <w:rsid w:val="00213649"/>
    <w:rsid w:val="0021374C"/>
    <w:rsid w:val="00213EDB"/>
    <w:rsid w:val="0021450F"/>
    <w:rsid w:val="00214B59"/>
    <w:rsid w:val="0021550C"/>
    <w:rsid w:val="002158FA"/>
    <w:rsid w:val="00215A32"/>
    <w:rsid w:val="00215A5B"/>
    <w:rsid w:val="00215CE7"/>
    <w:rsid w:val="00215EE7"/>
    <w:rsid w:val="002161BC"/>
    <w:rsid w:val="002161C8"/>
    <w:rsid w:val="00216364"/>
    <w:rsid w:val="00216CF8"/>
    <w:rsid w:val="00217B2E"/>
    <w:rsid w:val="00217DBC"/>
    <w:rsid w:val="00217FE7"/>
    <w:rsid w:val="00220169"/>
    <w:rsid w:val="0022039B"/>
    <w:rsid w:val="0022065E"/>
    <w:rsid w:val="002209E7"/>
    <w:rsid w:val="00220B1C"/>
    <w:rsid w:val="00220C15"/>
    <w:rsid w:val="00221431"/>
    <w:rsid w:val="002216AE"/>
    <w:rsid w:val="00221855"/>
    <w:rsid w:val="00221906"/>
    <w:rsid w:val="00222637"/>
    <w:rsid w:val="002228C0"/>
    <w:rsid w:val="00222992"/>
    <w:rsid w:val="00223858"/>
    <w:rsid w:val="00223D3C"/>
    <w:rsid w:val="00223D62"/>
    <w:rsid w:val="002240D7"/>
    <w:rsid w:val="0022456F"/>
    <w:rsid w:val="00224856"/>
    <w:rsid w:val="002248ED"/>
    <w:rsid w:val="00224B0A"/>
    <w:rsid w:val="00224DAB"/>
    <w:rsid w:val="00224F3D"/>
    <w:rsid w:val="00225752"/>
    <w:rsid w:val="002258DD"/>
    <w:rsid w:val="0022637C"/>
    <w:rsid w:val="00226741"/>
    <w:rsid w:val="0022695D"/>
    <w:rsid w:val="002269A4"/>
    <w:rsid w:val="00226BB5"/>
    <w:rsid w:val="0022728C"/>
    <w:rsid w:val="002272C7"/>
    <w:rsid w:val="00227465"/>
    <w:rsid w:val="002274B0"/>
    <w:rsid w:val="00227637"/>
    <w:rsid w:val="0022779C"/>
    <w:rsid w:val="002279ED"/>
    <w:rsid w:val="00227BE0"/>
    <w:rsid w:val="00227E83"/>
    <w:rsid w:val="00230147"/>
    <w:rsid w:val="00230181"/>
    <w:rsid w:val="002301BF"/>
    <w:rsid w:val="002301C8"/>
    <w:rsid w:val="002301D7"/>
    <w:rsid w:val="002306A9"/>
    <w:rsid w:val="002306BE"/>
    <w:rsid w:val="0023086F"/>
    <w:rsid w:val="00231546"/>
    <w:rsid w:val="0023158E"/>
    <w:rsid w:val="0023166C"/>
    <w:rsid w:val="00231C52"/>
    <w:rsid w:val="00231DA5"/>
    <w:rsid w:val="00231F09"/>
    <w:rsid w:val="00232308"/>
    <w:rsid w:val="002328F9"/>
    <w:rsid w:val="00232C6B"/>
    <w:rsid w:val="00232F54"/>
    <w:rsid w:val="00233872"/>
    <w:rsid w:val="002338A8"/>
    <w:rsid w:val="00233A38"/>
    <w:rsid w:val="00233CE4"/>
    <w:rsid w:val="00234135"/>
    <w:rsid w:val="002343F8"/>
    <w:rsid w:val="002347A4"/>
    <w:rsid w:val="002348AC"/>
    <w:rsid w:val="002348F6"/>
    <w:rsid w:val="00234915"/>
    <w:rsid w:val="00234B38"/>
    <w:rsid w:val="00234C37"/>
    <w:rsid w:val="00234CCD"/>
    <w:rsid w:val="00234F95"/>
    <w:rsid w:val="00234FF3"/>
    <w:rsid w:val="00235007"/>
    <w:rsid w:val="00235166"/>
    <w:rsid w:val="00235977"/>
    <w:rsid w:val="00235AB4"/>
    <w:rsid w:val="00235B04"/>
    <w:rsid w:val="00235CD0"/>
    <w:rsid w:val="00235D6B"/>
    <w:rsid w:val="0023601A"/>
    <w:rsid w:val="00236128"/>
    <w:rsid w:val="00236131"/>
    <w:rsid w:val="00236598"/>
    <w:rsid w:val="00236648"/>
    <w:rsid w:val="00236BA4"/>
    <w:rsid w:val="0023721C"/>
    <w:rsid w:val="00237426"/>
    <w:rsid w:val="002376EE"/>
    <w:rsid w:val="00237786"/>
    <w:rsid w:val="002378BD"/>
    <w:rsid w:val="00237F88"/>
    <w:rsid w:val="002402BF"/>
    <w:rsid w:val="002403AD"/>
    <w:rsid w:val="0024053F"/>
    <w:rsid w:val="002405FC"/>
    <w:rsid w:val="00240663"/>
    <w:rsid w:val="00240A39"/>
    <w:rsid w:val="00240E52"/>
    <w:rsid w:val="00241131"/>
    <w:rsid w:val="00241356"/>
    <w:rsid w:val="0024164C"/>
    <w:rsid w:val="002419A6"/>
    <w:rsid w:val="00241A0D"/>
    <w:rsid w:val="00241A74"/>
    <w:rsid w:val="00241B8A"/>
    <w:rsid w:val="00241BE4"/>
    <w:rsid w:val="00242011"/>
    <w:rsid w:val="00242359"/>
    <w:rsid w:val="002423FF"/>
    <w:rsid w:val="00242615"/>
    <w:rsid w:val="00242898"/>
    <w:rsid w:val="002429EA"/>
    <w:rsid w:val="00242C53"/>
    <w:rsid w:val="00242E85"/>
    <w:rsid w:val="0024366D"/>
    <w:rsid w:val="00243845"/>
    <w:rsid w:val="00243C9E"/>
    <w:rsid w:val="00243D00"/>
    <w:rsid w:val="00244077"/>
    <w:rsid w:val="00244211"/>
    <w:rsid w:val="00244503"/>
    <w:rsid w:val="00244530"/>
    <w:rsid w:val="00244710"/>
    <w:rsid w:val="00244DA5"/>
    <w:rsid w:val="0024515E"/>
    <w:rsid w:val="0024566E"/>
    <w:rsid w:val="00245793"/>
    <w:rsid w:val="00245A7B"/>
    <w:rsid w:val="00245BFA"/>
    <w:rsid w:val="002461B0"/>
    <w:rsid w:val="00246332"/>
    <w:rsid w:val="0024660D"/>
    <w:rsid w:val="002467D0"/>
    <w:rsid w:val="00246833"/>
    <w:rsid w:val="00246836"/>
    <w:rsid w:val="00246846"/>
    <w:rsid w:val="00246870"/>
    <w:rsid w:val="00246903"/>
    <w:rsid w:val="00246A3F"/>
    <w:rsid w:val="00246EB6"/>
    <w:rsid w:val="002470B9"/>
    <w:rsid w:val="00247255"/>
    <w:rsid w:val="00247448"/>
    <w:rsid w:val="002474DC"/>
    <w:rsid w:val="0024771A"/>
    <w:rsid w:val="00247912"/>
    <w:rsid w:val="002500AD"/>
    <w:rsid w:val="0025075A"/>
    <w:rsid w:val="00250999"/>
    <w:rsid w:val="002509C0"/>
    <w:rsid w:val="00250ADD"/>
    <w:rsid w:val="00250BC5"/>
    <w:rsid w:val="00250C0F"/>
    <w:rsid w:val="0025137E"/>
    <w:rsid w:val="002515B3"/>
    <w:rsid w:val="00251889"/>
    <w:rsid w:val="00251890"/>
    <w:rsid w:val="002519ED"/>
    <w:rsid w:val="00251C26"/>
    <w:rsid w:val="00251CE6"/>
    <w:rsid w:val="002521E7"/>
    <w:rsid w:val="00252469"/>
    <w:rsid w:val="0025264F"/>
    <w:rsid w:val="002527AB"/>
    <w:rsid w:val="002527D9"/>
    <w:rsid w:val="00252957"/>
    <w:rsid w:val="00252BB5"/>
    <w:rsid w:val="00252F2E"/>
    <w:rsid w:val="002530A9"/>
    <w:rsid w:val="00253227"/>
    <w:rsid w:val="002534B2"/>
    <w:rsid w:val="002538A2"/>
    <w:rsid w:val="00253D5E"/>
    <w:rsid w:val="00253E72"/>
    <w:rsid w:val="00253EB5"/>
    <w:rsid w:val="00253EF5"/>
    <w:rsid w:val="00254477"/>
    <w:rsid w:val="0025457C"/>
    <w:rsid w:val="002547E4"/>
    <w:rsid w:val="0025488D"/>
    <w:rsid w:val="00254CDD"/>
    <w:rsid w:val="00254D45"/>
    <w:rsid w:val="00254EC4"/>
    <w:rsid w:val="00255069"/>
    <w:rsid w:val="0025539B"/>
    <w:rsid w:val="0025544B"/>
    <w:rsid w:val="00255531"/>
    <w:rsid w:val="00255597"/>
    <w:rsid w:val="002555E0"/>
    <w:rsid w:val="00255908"/>
    <w:rsid w:val="00255A96"/>
    <w:rsid w:val="00255A9A"/>
    <w:rsid w:val="00255C27"/>
    <w:rsid w:val="00255E85"/>
    <w:rsid w:val="00255F5E"/>
    <w:rsid w:val="00255FB5"/>
    <w:rsid w:val="0025666A"/>
    <w:rsid w:val="00256683"/>
    <w:rsid w:val="00256B95"/>
    <w:rsid w:val="00256DE3"/>
    <w:rsid w:val="00256FA6"/>
    <w:rsid w:val="002570F7"/>
    <w:rsid w:val="00257156"/>
    <w:rsid w:val="0025759A"/>
    <w:rsid w:val="002576B8"/>
    <w:rsid w:val="002578C7"/>
    <w:rsid w:val="0025793B"/>
    <w:rsid w:val="002579CE"/>
    <w:rsid w:val="00257A79"/>
    <w:rsid w:val="00257AD4"/>
    <w:rsid w:val="00260035"/>
    <w:rsid w:val="002603DB"/>
    <w:rsid w:val="00260726"/>
    <w:rsid w:val="002607D0"/>
    <w:rsid w:val="00260C95"/>
    <w:rsid w:val="00260E94"/>
    <w:rsid w:val="0026176C"/>
    <w:rsid w:val="0026192E"/>
    <w:rsid w:val="002619F0"/>
    <w:rsid w:val="002620D5"/>
    <w:rsid w:val="002621B6"/>
    <w:rsid w:val="00262338"/>
    <w:rsid w:val="00262441"/>
    <w:rsid w:val="00262886"/>
    <w:rsid w:val="00262A49"/>
    <w:rsid w:val="00262AE0"/>
    <w:rsid w:val="00263244"/>
    <w:rsid w:val="00263605"/>
    <w:rsid w:val="002638DB"/>
    <w:rsid w:val="00263B03"/>
    <w:rsid w:val="00263D87"/>
    <w:rsid w:val="00263E0E"/>
    <w:rsid w:val="00263E28"/>
    <w:rsid w:val="00264416"/>
    <w:rsid w:val="002644F0"/>
    <w:rsid w:val="002646B5"/>
    <w:rsid w:val="002649DE"/>
    <w:rsid w:val="00264FF9"/>
    <w:rsid w:val="0026510C"/>
    <w:rsid w:val="00265874"/>
    <w:rsid w:val="00265A72"/>
    <w:rsid w:val="00265C23"/>
    <w:rsid w:val="00265DB6"/>
    <w:rsid w:val="002661C3"/>
    <w:rsid w:val="002666BD"/>
    <w:rsid w:val="002666DE"/>
    <w:rsid w:val="00266841"/>
    <w:rsid w:val="00266A1D"/>
    <w:rsid w:val="00266C29"/>
    <w:rsid w:val="00266D5F"/>
    <w:rsid w:val="002670B2"/>
    <w:rsid w:val="002671B5"/>
    <w:rsid w:val="0026755A"/>
    <w:rsid w:val="00270343"/>
    <w:rsid w:val="00270A14"/>
    <w:rsid w:val="00270FCD"/>
    <w:rsid w:val="002715F9"/>
    <w:rsid w:val="00271916"/>
    <w:rsid w:val="00271A7F"/>
    <w:rsid w:val="00271B7A"/>
    <w:rsid w:val="00271E58"/>
    <w:rsid w:val="00271EEC"/>
    <w:rsid w:val="00271FB1"/>
    <w:rsid w:val="0027237A"/>
    <w:rsid w:val="0027255A"/>
    <w:rsid w:val="002725E7"/>
    <w:rsid w:val="0027267D"/>
    <w:rsid w:val="00272BCA"/>
    <w:rsid w:val="00272EB3"/>
    <w:rsid w:val="0027336D"/>
    <w:rsid w:val="00273A22"/>
    <w:rsid w:val="00273AC8"/>
    <w:rsid w:val="00273B0C"/>
    <w:rsid w:val="00273DAE"/>
    <w:rsid w:val="0027402F"/>
    <w:rsid w:val="0027423E"/>
    <w:rsid w:val="002743F5"/>
    <w:rsid w:val="00274798"/>
    <w:rsid w:val="002748BE"/>
    <w:rsid w:val="002748D5"/>
    <w:rsid w:val="00275507"/>
    <w:rsid w:val="002755A2"/>
    <w:rsid w:val="002755B6"/>
    <w:rsid w:val="002755F2"/>
    <w:rsid w:val="0027590A"/>
    <w:rsid w:val="00275A70"/>
    <w:rsid w:val="00275CFE"/>
    <w:rsid w:val="00275CFF"/>
    <w:rsid w:val="00275D43"/>
    <w:rsid w:val="00275DC4"/>
    <w:rsid w:val="00276266"/>
    <w:rsid w:val="002763B7"/>
    <w:rsid w:val="00276B78"/>
    <w:rsid w:val="00276D4F"/>
    <w:rsid w:val="00277900"/>
    <w:rsid w:val="00277B78"/>
    <w:rsid w:val="00277DE8"/>
    <w:rsid w:val="00280491"/>
    <w:rsid w:val="0028078B"/>
    <w:rsid w:val="0028091C"/>
    <w:rsid w:val="00280A98"/>
    <w:rsid w:val="00280DD9"/>
    <w:rsid w:val="00280F0F"/>
    <w:rsid w:val="00280F97"/>
    <w:rsid w:val="0028115D"/>
    <w:rsid w:val="00281AD0"/>
    <w:rsid w:val="0028213A"/>
    <w:rsid w:val="00282294"/>
    <w:rsid w:val="00282295"/>
    <w:rsid w:val="0028240A"/>
    <w:rsid w:val="0028320C"/>
    <w:rsid w:val="002837A1"/>
    <w:rsid w:val="00283875"/>
    <w:rsid w:val="002838F3"/>
    <w:rsid w:val="00283A1A"/>
    <w:rsid w:val="0028411E"/>
    <w:rsid w:val="002848BB"/>
    <w:rsid w:val="00284E3C"/>
    <w:rsid w:val="00285255"/>
    <w:rsid w:val="00285389"/>
    <w:rsid w:val="0028540A"/>
    <w:rsid w:val="002855C2"/>
    <w:rsid w:val="0028567D"/>
    <w:rsid w:val="002856B0"/>
    <w:rsid w:val="00285DDF"/>
    <w:rsid w:val="00285EF8"/>
    <w:rsid w:val="0028617E"/>
    <w:rsid w:val="00286255"/>
    <w:rsid w:val="002862E0"/>
    <w:rsid w:val="002863FB"/>
    <w:rsid w:val="00286775"/>
    <w:rsid w:val="00286C33"/>
    <w:rsid w:val="00286D9C"/>
    <w:rsid w:val="00286ED8"/>
    <w:rsid w:val="00287168"/>
    <w:rsid w:val="002873D8"/>
    <w:rsid w:val="002878BC"/>
    <w:rsid w:val="00287A75"/>
    <w:rsid w:val="00287A91"/>
    <w:rsid w:val="00290173"/>
    <w:rsid w:val="00290434"/>
    <w:rsid w:val="00290654"/>
    <w:rsid w:val="002909F3"/>
    <w:rsid w:val="00290C32"/>
    <w:rsid w:val="00290EBA"/>
    <w:rsid w:val="00290FA7"/>
    <w:rsid w:val="002911EE"/>
    <w:rsid w:val="00291653"/>
    <w:rsid w:val="002919E1"/>
    <w:rsid w:val="00291B08"/>
    <w:rsid w:val="00291CFA"/>
    <w:rsid w:val="002920F3"/>
    <w:rsid w:val="00292683"/>
    <w:rsid w:val="00292765"/>
    <w:rsid w:val="0029287C"/>
    <w:rsid w:val="002928DF"/>
    <w:rsid w:val="0029298D"/>
    <w:rsid w:val="00292F7A"/>
    <w:rsid w:val="0029306E"/>
    <w:rsid w:val="002934D5"/>
    <w:rsid w:val="00293D36"/>
    <w:rsid w:val="00293ECE"/>
    <w:rsid w:val="00294191"/>
    <w:rsid w:val="00294615"/>
    <w:rsid w:val="0029465A"/>
    <w:rsid w:val="002949C6"/>
    <w:rsid w:val="00294DA9"/>
    <w:rsid w:val="00294E3B"/>
    <w:rsid w:val="00294F65"/>
    <w:rsid w:val="00295460"/>
    <w:rsid w:val="002958F6"/>
    <w:rsid w:val="00295A32"/>
    <w:rsid w:val="00296459"/>
    <w:rsid w:val="0029645C"/>
    <w:rsid w:val="0029647F"/>
    <w:rsid w:val="002965EA"/>
    <w:rsid w:val="00296B4B"/>
    <w:rsid w:val="00296E4B"/>
    <w:rsid w:val="0029710A"/>
    <w:rsid w:val="0029737B"/>
    <w:rsid w:val="0029744A"/>
    <w:rsid w:val="002974D9"/>
    <w:rsid w:val="00297A6E"/>
    <w:rsid w:val="00297C5D"/>
    <w:rsid w:val="00297D63"/>
    <w:rsid w:val="002A0170"/>
    <w:rsid w:val="002A0483"/>
    <w:rsid w:val="002A0591"/>
    <w:rsid w:val="002A05C7"/>
    <w:rsid w:val="002A06B4"/>
    <w:rsid w:val="002A0738"/>
    <w:rsid w:val="002A07D0"/>
    <w:rsid w:val="002A0863"/>
    <w:rsid w:val="002A09AA"/>
    <w:rsid w:val="002A0D5E"/>
    <w:rsid w:val="002A0D8A"/>
    <w:rsid w:val="002A0E2A"/>
    <w:rsid w:val="002A11C7"/>
    <w:rsid w:val="002A1448"/>
    <w:rsid w:val="002A1850"/>
    <w:rsid w:val="002A1A47"/>
    <w:rsid w:val="002A2DE5"/>
    <w:rsid w:val="002A2E38"/>
    <w:rsid w:val="002A31DC"/>
    <w:rsid w:val="002A3391"/>
    <w:rsid w:val="002A3545"/>
    <w:rsid w:val="002A37F6"/>
    <w:rsid w:val="002A3BE4"/>
    <w:rsid w:val="002A3E1E"/>
    <w:rsid w:val="002A411C"/>
    <w:rsid w:val="002A4325"/>
    <w:rsid w:val="002A4672"/>
    <w:rsid w:val="002A4790"/>
    <w:rsid w:val="002A4C7F"/>
    <w:rsid w:val="002A4EC4"/>
    <w:rsid w:val="002A502F"/>
    <w:rsid w:val="002A54CB"/>
    <w:rsid w:val="002A64E7"/>
    <w:rsid w:val="002A661A"/>
    <w:rsid w:val="002A6B5A"/>
    <w:rsid w:val="002A7240"/>
    <w:rsid w:val="002A72AA"/>
    <w:rsid w:val="002A7491"/>
    <w:rsid w:val="002A76BC"/>
    <w:rsid w:val="002A7B59"/>
    <w:rsid w:val="002A7D13"/>
    <w:rsid w:val="002B0455"/>
    <w:rsid w:val="002B0821"/>
    <w:rsid w:val="002B0B1C"/>
    <w:rsid w:val="002B0B89"/>
    <w:rsid w:val="002B0E3E"/>
    <w:rsid w:val="002B0E7D"/>
    <w:rsid w:val="002B107F"/>
    <w:rsid w:val="002B10C9"/>
    <w:rsid w:val="002B110E"/>
    <w:rsid w:val="002B15DB"/>
    <w:rsid w:val="002B1671"/>
    <w:rsid w:val="002B16B9"/>
    <w:rsid w:val="002B1BCD"/>
    <w:rsid w:val="002B288B"/>
    <w:rsid w:val="002B2B66"/>
    <w:rsid w:val="002B2BF1"/>
    <w:rsid w:val="002B2E43"/>
    <w:rsid w:val="002B2FB2"/>
    <w:rsid w:val="002B33B2"/>
    <w:rsid w:val="002B36F9"/>
    <w:rsid w:val="002B376A"/>
    <w:rsid w:val="002B3948"/>
    <w:rsid w:val="002B3F1B"/>
    <w:rsid w:val="002B4088"/>
    <w:rsid w:val="002B452B"/>
    <w:rsid w:val="002B482A"/>
    <w:rsid w:val="002B4933"/>
    <w:rsid w:val="002B4940"/>
    <w:rsid w:val="002B4B49"/>
    <w:rsid w:val="002B4C26"/>
    <w:rsid w:val="002B4DC1"/>
    <w:rsid w:val="002B4ED5"/>
    <w:rsid w:val="002B5509"/>
    <w:rsid w:val="002B596C"/>
    <w:rsid w:val="002B5B97"/>
    <w:rsid w:val="002B5BCB"/>
    <w:rsid w:val="002B5C26"/>
    <w:rsid w:val="002B5EE8"/>
    <w:rsid w:val="002B60FE"/>
    <w:rsid w:val="002B65F5"/>
    <w:rsid w:val="002B6B39"/>
    <w:rsid w:val="002B6B48"/>
    <w:rsid w:val="002B6C42"/>
    <w:rsid w:val="002B6E1E"/>
    <w:rsid w:val="002B6F47"/>
    <w:rsid w:val="002B75DE"/>
    <w:rsid w:val="002B7782"/>
    <w:rsid w:val="002B7A74"/>
    <w:rsid w:val="002B7D70"/>
    <w:rsid w:val="002C0037"/>
    <w:rsid w:val="002C009D"/>
    <w:rsid w:val="002C0398"/>
    <w:rsid w:val="002C03CF"/>
    <w:rsid w:val="002C0539"/>
    <w:rsid w:val="002C0584"/>
    <w:rsid w:val="002C08D9"/>
    <w:rsid w:val="002C0BBE"/>
    <w:rsid w:val="002C0CA4"/>
    <w:rsid w:val="002C0ED8"/>
    <w:rsid w:val="002C12A2"/>
    <w:rsid w:val="002C139A"/>
    <w:rsid w:val="002C1616"/>
    <w:rsid w:val="002C1B48"/>
    <w:rsid w:val="002C1D47"/>
    <w:rsid w:val="002C1DD1"/>
    <w:rsid w:val="002C248F"/>
    <w:rsid w:val="002C2B11"/>
    <w:rsid w:val="002C2BA0"/>
    <w:rsid w:val="002C355C"/>
    <w:rsid w:val="002C378D"/>
    <w:rsid w:val="002C3AA5"/>
    <w:rsid w:val="002C4074"/>
    <w:rsid w:val="002C4341"/>
    <w:rsid w:val="002C44C9"/>
    <w:rsid w:val="002C4740"/>
    <w:rsid w:val="002C481D"/>
    <w:rsid w:val="002C4A62"/>
    <w:rsid w:val="002C595D"/>
    <w:rsid w:val="002C6784"/>
    <w:rsid w:val="002C6A24"/>
    <w:rsid w:val="002C6EE4"/>
    <w:rsid w:val="002C78F6"/>
    <w:rsid w:val="002C7C04"/>
    <w:rsid w:val="002C7E15"/>
    <w:rsid w:val="002C7F24"/>
    <w:rsid w:val="002D085B"/>
    <w:rsid w:val="002D08B9"/>
    <w:rsid w:val="002D0980"/>
    <w:rsid w:val="002D0D22"/>
    <w:rsid w:val="002D0E0B"/>
    <w:rsid w:val="002D1577"/>
    <w:rsid w:val="002D1666"/>
    <w:rsid w:val="002D1E0F"/>
    <w:rsid w:val="002D20AF"/>
    <w:rsid w:val="002D222A"/>
    <w:rsid w:val="002D24CC"/>
    <w:rsid w:val="002D2659"/>
    <w:rsid w:val="002D2861"/>
    <w:rsid w:val="002D28FE"/>
    <w:rsid w:val="002D2A1D"/>
    <w:rsid w:val="002D2B68"/>
    <w:rsid w:val="002D2BAB"/>
    <w:rsid w:val="002D2C4D"/>
    <w:rsid w:val="002D2DE7"/>
    <w:rsid w:val="002D3026"/>
    <w:rsid w:val="002D33DA"/>
    <w:rsid w:val="002D359B"/>
    <w:rsid w:val="002D36A5"/>
    <w:rsid w:val="002D38D1"/>
    <w:rsid w:val="002D393F"/>
    <w:rsid w:val="002D39F0"/>
    <w:rsid w:val="002D3C40"/>
    <w:rsid w:val="002D420A"/>
    <w:rsid w:val="002D4247"/>
    <w:rsid w:val="002D4788"/>
    <w:rsid w:val="002D508E"/>
    <w:rsid w:val="002D51ED"/>
    <w:rsid w:val="002D5AB0"/>
    <w:rsid w:val="002D5B8C"/>
    <w:rsid w:val="002D5D59"/>
    <w:rsid w:val="002D608F"/>
    <w:rsid w:val="002D61DC"/>
    <w:rsid w:val="002D641F"/>
    <w:rsid w:val="002D6897"/>
    <w:rsid w:val="002D696E"/>
    <w:rsid w:val="002D701E"/>
    <w:rsid w:val="002D7056"/>
    <w:rsid w:val="002D72B1"/>
    <w:rsid w:val="002D72F7"/>
    <w:rsid w:val="002D73C5"/>
    <w:rsid w:val="002D74D4"/>
    <w:rsid w:val="002D7685"/>
    <w:rsid w:val="002D76F6"/>
    <w:rsid w:val="002D78AA"/>
    <w:rsid w:val="002D7ACA"/>
    <w:rsid w:val="002D7AFA"/>
    <w:rsid w:val="002D7EB2"/>
    <w:rsid w:val="002D7F2E"/>
    <w:rsid w:val="002E0360"/>
    <w:rsid w:val="002E0543"/>
    <w:rsid w:val="002E0611"/>
    <w:rsid w:val="002E0804"/>
    <w:rsid w:val="002E0ADE"/>
    <w:rsid w:val="002E0D6A"/>
    <w:rsid w:val="002E0F12"/>
    <w:rsid w:val="002E106D"/>
    <w:rsid w:val="002E1092"/>
    <w:rsid w:val="002E15AE"/>
    <w:rsid w:val="002E175C"/>
    <w:rsid w:val="002E18AB"/>
    <w:rsid w:val="002E199E"/>
    <w:rsid w:val="002E19BB"/>
    <w:rsid w:val="002E1C8E"/>
    <w:rsid w:val="002E215F"/>
    <w:rsid w:val="002E25B7"/>
    <w:rsid w:val="002E2AD3"/>
    <w:rsid w:val="002E2B86"/>
    <w:rsid w:val="002E38BB"/>
    <w:rsid w:val="002E3C5A"/>
    <w:rsid w:val="002E3D6C"/>
    <w:rsid w:val="002E3DDF"/>
    <w:rsid w:val="002E3EBF"/>
    <w:rsid w:val="002E3FEB"/>
    <w:rsid w:val="002E4306"/>
    <w:rsid w:val="002E450D"/>
    <w:rsid w:val="002E48B2"/>
    <w:rsid w:val="002E4945"/>
    <w:rsid w:val="002E4951"/>
    <w:rsid w:val="002E4BBF"/>
    <w:rsid w:val="002E4C0A"/>
    <w:rsid w:val="002E4DAE"/>
    <w:rsid w:val="002E4EE4"/>
    <w:rsid w:val="002E5270"/>
    <w:rsid w:val="002E5365"/>
    <w:rsid w:val="002E58A6"/>
    <w:rsid w:val="002E6060"/>
    <w:rsid w:val="002E6731"/>
    <w:rsid w:val="002E69D1"/>
    <w:rsid w:val="002E6C1E"/>
    <w:rsid w:val="002E6F1D"/>
    <w:rsid w:val="002E7009"/>
    <w:rsid w:val="002E7413"/>
    <w:rsid w:val="002E765F"/>
    <w:rsid w:val="002E786C"/>
    <w:rsid w:val="002E7ABD"/>
    <w:rsid w:val="002E7B8D"/>
    <w:rsid w:val="002E7D83"/>
    <w:rsid w:val="002F0645"/>
    <w:rsid w:val="002F07B2"/>
    <w:rsid w:val="002F09DA"/>
    <w:rsid w:val="002F0A44"/>
    <w:rsid w:val="002F0AE1"/>
    <w:rsid w:val="002F0D01"/>
    <w:rsid w:val="002F1013"/>
    <w:rsid w:val="002F1344"/>
    <w:rsid w:val="002F13E2"/>
    <w:rsid w:val="002F2140"/>
    <w:rsid w:val="002F236B"/>
    <w:rsid w:val="002F29CC"/>
    <w:rsid w:val="002F2BAA"/>
    <w:rsid w:val="002F31CD"/>
    <w:rsid w:val="002F3649"/>
    <w:rsid w:val="002F36D8"/>
    <w:rsid w:val="002F389D"/>
    <w:rsid w:val="002F3990"/>
    <w:rsid w:val="002F3BDA"/>
    <w:rsid w:val="002F3EEF"/>
    <w:rsid w:val="002F418C"/>
    <w:rsid w:val="002F4537"/>
    <w:rsid w:val="002F4694"/>
    <w:rsid w:val="002F4832"/>
    <w:rsid w:val="002F49B0"/>
    <w:rsid w:val="002F49C9"/>
    <w:rsid w:val="002F49CF"/>
    <w:rsid w:val="002F559A"/>
    <w:rsid w:val="002F5C25"/>
    <w:rsid w:val="002F5C30"/>
    <w:rsid w:val="002F5D17"/>
    <w:rsid w:val="002F5F6E"/>
    <w:rsid w:val="002F608E"/>
    <w:rsid w:val="002F6732"/>
    <w:rsid w:val="002F684A"/>
    <w:rsid w:val="002F693B"/>
    <w:rsid w:val="002F6BFC"/>
    <w:rsid w:val="002F6C82"/>
    <w:rsid w:val="002F6E01"/>
    <w:rsid w:val="002F7407"/>
    <w:rsid w:val="002F74B9"/>
    <w:rsid w:val="002F7776"/>
    <w:rsid w:val="002F7E3D"/>
    <w:rsid w:val="003000B6"/>
    <w:rsid w:val="003000CE"/>
    <w:rsid w:val="00300216"/>
    <w:rsid w:val="00300251"/>
    <w:rsid w:val="00300518"/>
    <w:rsid w:val="00300565"/>
    <w:rsid w:val="00300C74"/>
    <w:rsid w:val="00300D4E"/>
    <w:rsid w:val="00300FA5"/>
    <w:rsid w:val="00301034"/>
    <w:rsid w:val="00301A26"/>
    <w:rsid w:val="00301DED"/>
    <w:rsid w:val="00302424"/>
    <w:rsid w:val="0030265E"/>
    <w:rsid w:val="0030280B"/>
    <w:rsid w:val="00302E59"/>
    <w:rsid w:val="00302F6B"/>
    <w:rsid w:val="00303180"/>
    <w:rsid w:val="003031C2"/>
    <w:rsid w:val="003032E9"/>
    <w:rsid w:val="00303310"/>
    <w:rsid w:val="00303CF5"/>
    <w:rsid w:val="00303E6D"/>
    <w:rsid w:val="00304120"/>
    <w:rsid w:val="00304329"/>
    <w:rsid w:val="00304359"/>
    <w:rsid w:val="003048AF"/>
    <w:rsid w:val="00304AD9"/>
    <w:rsid w:val="00304BD2"/>
    <w:rsid w:val="00304C6C"/>
    <w:rsid w:val="00305106"/>
    <w:rsid w:val="003051C5"/>
    <w:rsid w:val="003052C1"/>
    <w:rsid w:val="0030532E"/>
    <w:rsid w:val="0030535B"/>
    <w:rsid w:val="003056D7"/>
    <w:rsid w:val="00305775"/>
    <w:rsid w:val="00305A13"/>
    <w:rsid w:val="00305BE2"/>
    <w:rsid w:val="00305E7E"/>
    <w:rsid w:val="00305F65"/>
    <w:rsid w:val="00305FE1"/>
    <w:rsid w:val="003060EB"/>
    <w:rsid w:val="003061DB"/>
    <w:rsid w:val="00306959"/>
    <w:rsid w:val="003069F1"/>
    <w:rsid w:val="003077C1"/>
    <w:rsid w:val="00307B91"/>
    <w:rsid w:val="00307E71"/>
    <w:rsid w:val="003100F9"/>
    <w:rsid w:val="00310335"/>
    <w:rsid w:val="003105E2"/>
    <w:rsid w:val="00310BA8"/>
    <w:rsid w:val="0031114B"/>
    <w:rsid w:val="0031116A"/>
    <w:rsid w:val="0031126B"/>
    <w:rsid w:val="003112BD"/>
    <w:rsid w:val="00311527"/>
    <w:rsid w:val="003117DA"/>
    <w:rsid w:val="00311B48"/>
    <w:rsid w:val="00311D3D"/>
    <w:rsid w:val="00311E1A"/>
    <w:rsid w:val="00311F08"/>
    <w:rsid w:val="0031212C"/>
    <w:rsid w:val="00312269"/>
    <w:rsid w:val="00312799"/>
    <w:rsid w:val="00312977"/>
    <w:rsid w:val="003129C0"/>
    <w:rsid w:val="00312D40"/>
    <w:rsid w:val="00312D53"/>
    <w:rsid w:val="0031301A"/>
    <w:rsid w:val="003130A0"/>
    <w:rsid w:val="00313119"/>
    <w:rsid w:val="0031394E"/>
    <w:rsid w:val="00314381"/>
    <w:rsid w:val="003148F6"/>
    <w:rsid w:val="00315290"/>
    <w:rsid w:val="00315557"/>
    <w:rsid w:val="00315812"/>
    <w:rsid w:val="00315B48"/>
    <w:rsid w:val="00315CA7"/>
    <w:rsid w:val="0031617E"/>
    <w:rsid w:val="00316A28"/>
    <w:rsid w:val="00316B41"/>
    <w:rsid w:val="0031705C"/>
    <w:rsid w:val="0031713C"/>
    <w:rsid w:val="003171C2"/>
    <w:rsid w:val="00317280"/>
    <w:rsid w:val="00317375"/>
    <w:rsid w:val="003177BE"/>
    <w:rsid w:val="0031785E"/>
    <w:rsid w:val="00317AFA"/>
    <w:rsid w:val="00317E64"/>
    <w:rsid w:val="0032014E"/>
    <w:rsid w:val="00320214"/>
    <w:rsid w:val="003204EB"/>
    <w:rsid w:val="003204F9"/>
    <w:rsid w:val="00320599"/>
    <w:rsid w:val="00320657"/>
    <w:rsid w:val="003206BC"/>
    <w:rsid w:val="003209EC"/>
    <w:rsid w:val="00320CE7"/>
    <w:rsid w:val="00320DB3"/>
    <w:rsid w:val="00321284"/>
    <w:rsid w:val="00321531"/>
    <w:rsid w:val="00321A9F"/>
    <w:rsid w:val="00321EDC"/>
    <w:rsid w:val="00322044"/>
    <w:rsid w:val="00322431"/>
    <w:rsid w:val="0032286B"/>
    <w:rsid w:val="00322BD2"/>
    <w:rsid w:val="00322C5C"/>
    <w:rsid w:val="00322DCA"/>
    <w:rsid w:val="003235A3"/>
    <w:rsid w:val="00323E93"/>
    <w:rsid w:val="003240FF"/>
    <w:rsid w:val="0032431F"/>
    <w:rsid w:val="003244FD"/>
    <w:rsid w:val="00324638"/>
    <w:rsid w:val="00324A29"/>
    <w:rsid w:val="00324A5B"/>
    <w:rsid w:val="00324CD8"/>
    <w:rsid w:val="00324E53"/>
    <w:rsid w:val="00325002"/>
    <w:rsid w:val="003251D0"/>
    <w:rsid w:val="003251F1"/>
    <w:rsid w:val="0032594E"/>
    <w:rsid w:val="00326378"/>
    <w:rsid w:val="0032687A"/>
    <w:rsid w:val="00326984"/>
    <w:rsid w:val="00326D72"/>
    <w:rsid w:val="003270BB"/>
    <w:rsid w:val="00327144"/>
    <w:rsid w:val="003276DA"/>
    <w:rsid w:val="0032782D"/>
    <w:rsid w:val="00327CD2"/>
    <w:rsid w:val="00327F5F"/>
    <w:rsid w:val="003303DC"/>
    <w:rsid w:val="0033093F"/>
    <w:rsid w:val="00330A6A"/>
    <w:rsid w:val="00330B39"/>
    <w:rsid w:val="00330FEF"/>
    <w:rsid w:val="003314F2"/>
    <w:rsid w:val="00331D25"/>
    <w:rsid w:val="00331E1E"/>
    <w:rsid w:val="00331FD1"/>
    <w:rsid w:val="003321B0"/>
    <w:rsid w:val="00332390"/>
    <w:rsid w:val="00332881"/>
    <w:rsid w:val="00332886"/>
    <w:rsid w:val="003328EC"/>
    <w:rsid w:val="00332E1C"/>
    <w:rsid w:val="00332FF7"/>
    <w:rsid w:val="003336DF"/>
    <w:rsid w:val="0033376C"/>
    <w:rsid w:val="00333DCC"/>
    <w:rsid w:val="00333F2A"/>
    <w:rsid w:val="00333FF1"/>
    <w:rsid w:val="00334755"/>
    <w:rsid w:val="003349DD"/>
    <w:rsid w:val="00334DEE"/>
    <w:rsid w:val="00334F24"/>
    <w:rsid w:val="003352AB"/>
    <w:rsid w:val="003353BE"/>
    <w:rsid w:val="00335579"/>
    <w:rsid w:val="00335710"/>
    <w:rsid w:val="00335806"/>
    <w:rsid w:val="00335819"/>
    <w:rsid w:val="0033586A"/>
    <w:rsid w:val="003358F9"/>
    <w:rsid w:val="00335C6A"/>
    <w:rsid w:val="00336728"/>
    <w:rsid w:val="0033687A"/>
    <w:rsid w:val="00336936"/>
    <w:rsid w:val="00336ABD"/>
    <w:rsid w:val="00336D97"/>
    <w:rsid w:val="00336DC7"/>
    <w:rsid w:val="00336EB0"/>
    <w:rsid w:val="00336F87"/>
    <w:rsid w:val="0033720F"/>
    <w:rsid w:val="00337310"/>
    <w:rsid w:val="003374D8"/>
    <w:rsid w:val="00337A73"/>
    <w:rsid w:val="00337C9E"/>
    <w:rsid w:val="00337DD9"/>
    <w:rsid w:val="00340038"/>
    <w:rsid w:val="00340210"/>
    <w:rsid w:val="00340460"/>
    <w:rsid w:val="0034055D"/>
    <w:rsid w:val="003406EE"/>
    <w:rsid w:val="0034082C"/>
    <w:rsid w:val="003408D9"/>
    <w:rsid w:val="00340A5F"/>
    <w:rsid w:val="00340D7E"/>
    <w:rsid w:val="00340E8D"/>
    <w:rsid w:val="0034151A"/>
    <w:rsid w:val="00341932"/>
    <w:rsid w:val="0034195B"/>
    <w:rsid w:val="00341A8B"/>
    <w:rsid w:val="00341E32"/>
    <w:rsid w:val="00342105"/>
    <w:rsid w:val="0034264B"/>
    <w:rsid w:val="0034285C"/>
    <w:rsid w:val="00342C2A"/>
    <w:rsid w:val="00342CC9"/>
    <w:rsid w:val="00342E60"/>
    <w:rsid w:val="003431BD"/>
    <w:rsid w:val="00343829"/>
    <w:rsid w:val="00343CA2"/>
    <w:rsid w:val="00343D85"/>
    <w:rsid w:val="0034420F"/>
    <w:rsid w:val="00344497"/>
    <w:rsid w:val="0034475D"/>
    <w:rsid w:val="00344775"/>
    <w:rsid w:val="00344CD8"/>
    <w:rsid w:val="00344D2B"/>
    <w:rsid w:val="003456A7"/>
    <w:rsid w:val="00345737"/>
    <w:rsid w:val="003459D8"/>
    <w:rsid w:val="003468BE"/>
    <w:rsid w:val="003469E4"/>
    <w:rsid w:val="003469E7"/>
    <w:rsid w:val="00346ABC"/>
    <w:rsid w:val="00346D19"/>
    <w:rsid w:val="00346E13"/>
    <w:rsid w:val="00346E18"/>
    <w:rsid w:val="00346E4F"/>
    <w:rsid w:val="00346F12"/>
    <w:rsid w:val="0034701A"/>
    <w:rsid w:val="0034702F"/>
    <w:rsid w:val="00347116"/>
    <w:rsid w:val="003472A3"/>
    <w:rsid w:val="00347807"/>
    <w:rsid w:val="0034790F"/>
    <w:rsid w:val="00347A52"/>
    <w:rsid w:val="00347BA0"/>
    <w:rsid w:val="003503CE"/>
    <w:rsid w:val="0035049B"/>
    <w:rsid w:val="003509B4"/>
    <w:rsid w:val="00350BD9"/>
    <w:rsid w:val="00350BF8"/>
    <w:rsid w:val="00350C77"/>
    <w:rsid w:val="003510D6"/>
    <w:rsid w:val="00351743"/>
    <w:rsid w:val="003517CE"/>
    <w:rsid w:val="0035191D"/>
    <w:rsid w:val="00351AE0"/>
    <w:rsid w:val="00351D64"/>
    <w:rsid w:val="00351EF9"/>
    <w:rsid w:val="0035210C"/>
    <w:rsid w:val="0035211D"/>
    <w:rsid w:val="00352408"/>
    <w:rsid w:val="0035241F"/>
    <w:rsid w:val="003525C2"/>
    <w:rsid w:val="003526F8"/>
    <w:rsid w:val="00352749"/>
    <w:rsid w:val="003527A0"/>
    <w:rsid w:val="00352D02"/>
    <w:rsid w:val="00352F8A"/>
    <w:rsid w:val="0035316D"/>
    <w:rsid w:val="003531AD"/>
    <w:rsid w:val="003531F4"/>
    <w:rsid w:val="0035430A"/>
    <w:rsid w:val="0035432F"/>
    <w:rsid w:val="00354721"/>
    <w:rsid w:val="00354BC0"/>
    <w:rsid w:val="00354C40"/>
    <w:rsid w:val="00354D69"/>
    <w:rsid w:val="00354F3D"/>
    <w:rsid w:val="003552E9"/>
    <w:rsid w:val="003553EA"/>
    <w:rsid w:val="003553EE"/>
    <w:rsid w:val="0035568A"/>
    <w:rsid w:val="00355954"/>
    <w:rsid w:val="00355ABA"/>
    <w:rsid w:val="00355C0C"/>
    <w:rsid w:val="00355F5C"/>
    <w:rsid w:val="0035611C"/>
    <w:rsid w:val="0035613E"/>
    <w:rsid w:val="00356312"/>
    <w:rsid w:val="0035647C"/>
    <w:rsid w:val="00356DF3"/>
    <w:rsid w:val="0035777D"/>
    <w:rsid w:val="003578AC"/>
    <w:rsid w:val="003579C9"/>
    <w:rsid w:val="00357C21"/>
    <w:rsid w:val="00357D10"/>
    <w:rsid w:val="0036024E"/>
    <w:rsid w:val="003603D0"/>
    <w:rsid w:val="00360496"/>
    <w:rsid w:val="00360F0D"/>
    <w:rsid w:val="00360FB7"/>
    <w:rsid w:val="00361116"/>
    <w:rsid w:val="00361387"/>
    <w:rsid w:val="00361553"/>
    <w:rsid w:val="00361835"/>
    <w:rsid w:val="0036186D"/>
    <w:rsid w:val="003618F4"/>
    <w:rsid w:val="003620F6"/>
    <w:rsid w:val="00362264"/>
    <w:rsid w:val="003625B7"/>
    <w:rsid w:val="00362601"/>
    <w:rsid w:val="0036289A"/>
    <w:rsid w:val="00362EA0"/>
    <w:rsid w:val="00362F8E"/>
    <w:rsid w:val="00363204"/>
    <w:rsid w:val="003633C2"/>
    <w:rsid w:val="00363574"/>
    <w:rsid w:val="00363739"/>
    <w:rsid w:val="003637AC"/>
    <w:rsid w:val="003637D1"/>
    <w:rsid w:val="00363C7B"/>
    <w:rsid w:val="00363CA0"/>
    <w:rsid w:val="0036437B"/>
    <w:rsid w:val="003646A1"/>
    <w:rsid w:val="0036491C"/>
    <w:rsid w:val="00364D48"/>
    <w:rsid w:val="00365091"/>
    <w:rsid w:val="003653EB"/>
    <w:rsid w:val="003655D9"/>
    <w:rsid w:val="00365783"/>
    <w:rsid w:val="00366783"/>
    <w:rsid w:val="00366B52"/>
    <w:rsid w:val="00366FE2"/>
    <w:rsid w:val="00367402"/>
    <w:rsid w:val="00367668"/>
    <w:rsid w:val="003677C7"/>
    <w:rsid w:val="003677D4"/>
    <w:rsid w:val="00367A96"/>
    <w:rsid w:val="00367C6A"/>
    <w:rsid w:val="00367CFC"/>
    <w:rsid w:val="00367E7C"/>
    <w:rsid w:val="003701A5"/>
    <w:rsid w:val="003702AE"/>
    <w:rsid w:val="0037043B"/>
    <w:rsid w:val="0037058F"/>
    <w:rsid w:val="00370886"/>
    <w:rsid w:val="00370CF2"/>
    <w:rsid w:val="00370CFE"/>
    <w:rsid w:val="00370EC1"/>
    <w:rsid w:val="003710CF"/>
    <w:rsid w:val="0037153C"/>
    <w:rsid w:val="003716BB"/>
    <w:rsid w:val="00371C6A"/>
    <w:rsid w:val="00371C7B"/>
    <w:rsid w:val="00371CD8"/>
    <w:rsid w:val="00371EA9"/>
    <w:rsid w:val="0037214A"/>
    <w:rsid w:val="00372152"/>
    <w:rsid w:val="00372211"/>
    <w:rsid w:val="00372343"/>
    <w:rsid w:val="003728B4"/>
    <w:rsid w:val="003728F5"/>
    <w:rsid w:val="00372EA9"/>
    <w:rsid w:val="003731F8"/>
    <w:rsid w:val="00373764"/>
    <w:rsid w:val="00373A15"/>
    <w:rsid w:val="00373B10"/>
    <w:rsid w:val="00373BE8"/>
    <w:rsid w:val="00374182"/>
    <w:rsid w:val="003742D3"/>
    <w:rsid w:val="0037445F"/>
    <w:rsid w:val="00374536"/>
    <w:rsid w:val="0037459D"/>
    <w:rsid w:val="00374853"/>
    <w:rsid w:val="003749C5"/>
    <w:rsid w:val="003749CA"/>
    <w:rsid w:val="00374F72"/>
    <w:rsid w:val="00374F73"/>
    <w:rsid w:val="00374FAA"/>
    <w:rsid w:val="0037501A"/>
    <w:rsid w:val="00375514"/>
    <w:rsid w:val="003756A3"/>
    <w:rsid w:val="003756F0"/>
    <w:rsid w:val="00375958"/>
    <w:rsid w:val="00375B0F"/>
    <w:rsid w:val="00375DFD"/>
    <w:rsid w:val="00376148"/>
    <w:rsid w:val="003764A4"/>
    <w:rsid w:val="003765E3"/>
    <w:rsid w:val="003767AD"/>
    <w:rsid w:val="003767B6"/>
    <w:rsid w:val="0037688A"/>
    <w:rsid w:val="00376922"/>
    <w:rsid w:val="00376A1B"/>
    <w:rsid w:val="00376DCD"/>
    <w:rsid w:val="00377522"/>
    <w:rsid w:val="003775A9"/>
    <w:rsid w:val="00377753"/>
    <w:rsid w:val="003777FD"/>
    <w:rsid w:val="00377EDD"/>
    <w:rsid w:val="00380013"/>
    <w:rsid w:val="00380054"/>
    <w:rsid w:val="0038018C"/>
    <w:rsid w:val="003801EC"/>
    <w:rsid w:val="003802C7"/>
    <w:rsid w:val="003805D0"/>
    <w:rsid w:val="003806BB"/>
    <w:rsid w:val="00380C11"/>
    <w:rsid w:val="00380DBB"/>
    <w:rsid w:val="00380EA7"/>
    <w:rsid w:val="0038106E"/>
    <w:rsid w:val="00381163"/>
    <w:rsid w:val="00381221"/>
    <w:rsid w:val="003819BE"/>
    <w:rsid w:val="00381AE1"/>
    <w:rsid w:val="00381F71"/>
    <w:rsid w:val="003821C6"/>
    <w:rsid w:val="003823B4"/>
    <w:rsid w:val="0038244B"/>
    <w:rsid w:val="003825FC"/>
    <w:rsid w:val="0038281E"/>
    <w:rsid w:val="00382B9A"/>
    <w:rsid w:val="00382B9F"/>
    <w:rsid w:val="00382C6F"/>
    <w:rsid w:val="00382D1C"/>
    <w:rsid w:val="0038318C"/>
    <w:rsid w:val="003831C2"/>
    <w:rsid w:val="003834DF"/>
    <w:rsid w:val="0038382B"/>
    <w:rsid w:val="00384458"/>
    <w:rsid w:val="0038481D"/>
    <w:rsid w:val="00384A68"/>
    <w:rsid w:val="00384ED3"/>
    <w:rsid w:val="00385357"/>
    <w:rsid w:val="00385622"/>
    <w:rsid w:val="00385928"/>
    <w:rsid w:val="00385A68"/>
    <w:rsid w:val="00385AF2"/>
    <w:rsid w:val="00385B16"/>
    <w:rsid w:val="00385CEF"/>
    <w:rsid w:val="00385E3D"/>
    <w:rsid w:val="00385EBB"/>
    <w:rsid w:val="00385F45"/>
    <w:rsid w:val="00386076"/>
    <w:rsid w:val="0038684C"/>
    <w:rsid w:val="003869C4"/>
    <w:rsid w:val="00386C01"/>
    <w:rsid w:val="00386F28"/>
    <w:rsid w:val="003871F2"/>
    <w:rsid w:val="00387242"/>
    <w:rsid w:val="0038746A"/>
    <w:rsid w:val="0038785D"/>
    <w:rsid w:val="003878AB"/>
    <w:rsid w:val="00390003"/>
    <w:rsid w:val="00390667"/>
    <w:rsid w:val="003906EF"/>
    <w:rsid w:val="00391314"/>
    <w:rsid w:val="003917BA"/>
    <w:rsid w:val="00391813"/>
    <w:rsid w:val="00391A86"/>
    <w:rsid w:val="00391BC9"/>
    <w:rsid w:val="00391C79"/>
    <w:rsid w:val="0039252A"/>
    <w:rsid w:val="00392A22"/>
    <w:rsid w:val="00393128"/>
    <w:rsid w:val="003932E2"/>
    <w:rsid w:val="0039359D"/>
    <w:rsid w:val="00393767"/>
    <w:rsid w:val="00393B61"/>
    <w:rsid w:val="00393B78"/>
    <w:rsid w:val="0039447D"/>
    <w:rsid w:val="003944E8"/>
    <w:rsid w:val="00394AAD"/>
    <w:rsid w:val="00394D16"/>
    <w:rsid w:val="00394DE0"/>
    <w:rsid w:val="00395155"/>
    <w:rsid w:val="0039516A"/>
    <w:rsid w:val="00395380"/>
    <w:rsid w:val="00395446"/>
    <w:rsid w:val="003954C5"/>
    <w:rsid w:val="0039557C"/>
    <w:rsid w:val="003956A1"/>
    <w:rsid w:val="003958CD"/>
    <w:rsid w:val="003959DC"/>
    <w:rsid w:val="00395BAA"/>
    <w:rsid w:val="00395C24"/>
    <w:rsid w:val="00396381"/>
    <w:rsid w:val="003969A7"/>
    <w:rsid w:val="00396F24"/>
    <w:rsid w:val="00396FB4"/>
    <w:rsid w:val="003971BC"/>
    <w:rsid w:val="0039735F"/>
    <w:rsid w:val="003977D5"/>
    <w:rsid w:val="003A000D"/>
    <w:rsid w:val="003A0623"/>
    <w:rsid w:val="003A0ABD"/>
    <w:rsid w:val="003A0AEF"/>
    <w:rsid w:val="003A0C01"/>
    <w:rsid w:val="003A101D"/>
    <w:rsid w:val="003A110C"/>
    <w:rsid w:val="003A123A"/>
    <w:rsid w:val="003A12DB"/>
    <w:rsid w:val="003A1B42"/>
    <w:rsid w:val="003A21C7"/>
    <w:rsid w:val="003A2225"/>
    <w:rsid w:val="003A22FB"/>
    <w:rsid w:val="003A2C8F"/>
    <w:rsid w:val="003A2D16"/>
    <w:rsid w:val="003A2F71"/>
    <w:rsid w:val="003A319D"/>
    <w:rsid w:val="003A3381"/>
    <w:rsid w:val="003A3447"/>
    <w:rsid w:val="003A4065"/>
    <w:rsid w:val="003A4152"/>
    <w:rsid w:val="003A433A"/>
    <w:rsid w:val="003A4774"/>
    <w:rsid w:val="003A4784"/>
    <w:rsid w:val="003A4A8F"/>
    <w:rsid w:val="003A4F32"/>
    <w:rsid w:val="003A512A"/>
    <w:rsid w:val="003A51C9"/>
    <w:rsid w:val="003A527D"/>
    <w:rsid w:val="003A5481"/>
    <w:rsid w:val="003A5B1E"/>
    <w:rsid w:val="003A6026"/>
    <w:rsid w:val="003A6207"/>
    <w:rsid w:val="003A6DFD"/>
    <w:rsid w:val="003A6F1B"/>
    <w:rsid w:val="003A6FD5"/>
    <w:rsid w:val="003A7111"/>
    <w:rsid w:val="003A71E7"/>
    <w:rsid w:val="003A73B5"/>
    <w:rsid w:val="003A7625"/>
    <w:rsid w:val="003A7939"/>
    <w:rsid w:val="003A7BEE"/>
    <w:rsid w:val="003A7D3B"/>
    <w:rsid w:val="003B05D9"/>
    <w:rsid w:val="003B0935"/>
    <w:rsid w:val="003B0A69"/>
    <w:rsid w:val="003B12C3"/>
    <w:rsid w:val="003B1925"/>
    <w:rsid w:val="003B1A0D"/>
    <w:rsid w:val="003B2101"/>
    <w:rsid w:val="003B2157"/>
    <w:rsid w:val="003B23FB"/>
    <w:rsid w:val="003B265B"/>
    <w:rsid w:val="003B288F"/>
    <w:rsid w:val="003B28F6"/>
    <w:rsid w:val="003B2AEC"/>
    <w:rsid w:val="003B2C11"/>
    <w:rsid w:val="003B300C"/>
    <w:rsid w:val="003B350B"/>
    <w:rsid w:val="003B3B5E"/>
    <w:rsid w:val="003B41A3"/>
    <w:rsid w:val="003B442E"/>
    <w:rsid w:val="003B4A85"/>
    <w:rsid w:val="003B4BB6"/>
    <w:rsid w:val="003B4D85"/>
    <w:rsid w:val="003B4E44"/>
    <w:rsid w:val="003B4FC7"/>
    <w:rsid w:val="003B5842"/>
    <w:rsid w:val="003B58BF"/>
    <w:rsid w:val="003B5B4C"/>
    <w:rsid w:val="003B5F2C"/>
    <w:rsid w:val="003B607C"/>
    <w:rsid w:val="003B68FF"/>
    <w:rsid w:val="003B72F6"/>
    <w:rsid w:val="003B7402"/>
    <w:rsid w:val="003B77DC"/>
    <w:rsid w:val="003B7967"/>
    <w:rsid w:val="003B7A57"/>
    <w:rsid w:val="003B7A71"/>
    <w:rsid w:val="003B7AC3"/>
    <w:rsid w:val="003B7B6E"/>
    <w:rsid w:val="003C0205"/>
    <w:rsid w:val="003C02DE"/>
    <w:rsid w:val="003C0F0B"/>
    <w:rsid w:val="003C10ED"/>
    <w:rsid w:val="003C116F"/>
    <w:rsid w:val="003C1298"/>
    <w:rsid w:val="003C12A5"/>
    <w:rsid w:val="003C135D"/>
    <w:rsid w:val="003C1A23"/>
    <w:rsid w:val="003C1B01"/>
    <w:rsid w:val="003C1CC4"/>
    <w:rsid w:val="003C1FF2"/>
    <w:rsid w:val="003C211E"/>
    <w:rsid w:val="003C240E"/>
    <w:rsid w:val="003C25ED"/>
    <w:rsid w:val="003C2AC0"/>
    <w:rsid w:val="003C2C2E"/>
    <w:rsid w:val="003C2C34"/>
    <w:rsid w:val="003C2D92"/>
    <w:rsid w:val="003C302F"/>
    <w:rsid w:val="003C306C"/>
    <w:rsid w:val="003C3087"/>
    <w:rsid w:val="003C30D7"/>
    <w:rsid w:val="003C32B0"/>
    <w:rsid w:val="003C3319"/>
    <w:rsid w:val="003C3469"/>
    <w:rsid w:val="003C3662"/>
    <w:rsid w:val="003C3778"/>
    <w:rsid w:val="003C4189"/>
    <w:rsid w:val="003C4724"/>
    <w:rsid w:val="003C4A23"/>
    <w:rsid w:val="003C4B20"/>
    <w:rsid w:val="003C4F4A"/>
    <w:rsid w:val="003C5717"/>
    <w:rsid w:val="003C5930"/>
    <w:rsid w:val="003C5A72"/>
    <w:rsid w:val="003C5AB5"/>
    <w:rsid w:val="003C6166"/>
    <w:rsid w:val="003C62C1"/>
    <w:rsid w:val="003C6578"/>
    <w:rsid w:val="003C683B"/>
    <w:rsid w:val="003C6CE2"/>
    <w:rsid w:val="003C6D4C"/>
    <w:rsid w:val="003C754A"/>
    <w:rsid w:val="003C7706"/>
    <w:rsid w:val="003C78D1"/>
    <w:rsid w:val="003C7971"/>
    <w:rsid w:val="003D02A5"/>
    <w:rsid w:val="003D039D"/>
    <w:rsid w:val="003D05F9"/>
    <w:rsid w:val="003D0989"/>
    <w:rsid w:val="003D0ED9"/>
    <w:rsid w:val="003D0EEC"/>
    <w:rsid w:val="003D0F0C"/>
    <w:rsid w:val="003D162B"/>
    <w:rsid w:val="003D1837"/>
    <w:rsid w:val="003D194F"/>
    <w:rsid w:val="003D1AA7"/>
    <w:rsid w:val="003D1EF3"/>
    <w:rsid w:val="003D1F1D"/>
    <w:rsid w:val="003D206D"/>
    <w:rsid w:val="003D210A"/>
    <w:rsid w:val="003D24C6"/>
    <w:rsid w:val="003D24D8"/>
    <w:rsid w:val="003D25BE"/>
    <w:rsid w:val="003D2721"/>
    <w:rsid w:val="003D29B9"/>
    <w:rsid w:val="003D2DC9"/>
    <w:rsid w:val="003D2EBE"/>
    <w:rsid w:val="003D3192"/>
    <w:rsid w:val="003D33AF"/>
    <w:rsid w:val="003D35A7"/>
    <w:rsid w:val="003D3693"/>
    <w:rsid w:val="003D374F"/>
    <w:rsid w:val="003D37FD"/>
    <w:rsid w:val="003D3C8C"/>
    <w:rsid w:val="003D3F0A"/>
    <w:rsid w:val="003D4173"/>
    <w:rsid w:val="003D464A"/>
    <w:rsid w:val="003D469D"/>
    <w:rsid w:val="003D4A5B"/>
    <w:rsid w:val="003D4BA3"/>
    <w:rsid w:val="003D4C58"/>
    <w:rsid w:val="003D5052"/>
    <w:rsid w:val="003D517C"/>
    <w:rsid w:val="003D54F8"/>
    <w:rsid w:val="003D5503"/>
    <w:rsid w:val="003D57B5"/>
    <w:rsid w:val="003D599E"/>
    <w:rsid w:val="003D5B06"/>
    <w:rsid w:val="003D5F8A"/>
    <w:rsid w:val="003D6181"/>
    <w:rsid w:val="003D62BA"/>
    <w:rsid w:val="003D74BF"/>
    <w:rsid w:val="003D7A7E"/>
    <w:rsid w:val="003D7C9C"/>
    <w:rsid w:val="003E00E8"/>
    <w:rsid w:val="003E01DA"/>
    <w:rsid w:val="003E0A70"/>
    <w:rsid w:val="003E0B42"/>
    <w:rsid w:val="003E0F84"/>
    <w:rsid w:val="003E1004"/>
    <w:rsid w:val="003E1267"/>
    <w:rsid w:val="003E1583"/>
    <w:rsid w:val="003E1BEF"/>
    <w:rsid w:val="003E1CD0"/>
    <w:rsid w:val="003E1F95"/>
    <w:rsid w:val="003E2703"/>
    <w:rsid w:val="003E2ACB"/>
    <w:rsid w:val="003E2CC8"/>
    <w:rsid w:val="003E2EB0"/>
    <w:rsid w:val="003E353F"/>
    <w:rsid w:val="003E35B8"/>
    <w:rsid w:val="003E3775"/>
    <w:rsid w:val="003E3CDB"/>
    <w:rsid w:val="003E4939"/>
    <w:rsid w:val="003E4D7E"/>
    <w:rsid w:val="003E4E28"/>
    <w:rsid w:val="003E50DD"/>
    <w:rsid w:val="003E512D"/>
    <w:rsid w:val="003E548C"/>
    <w:rsid w:val="003E5736"/>
    <w:rsid w:val="003E57A0"/>
    <w:rsid w:val="003E5A50"/>
    <w:rsid w:val="003E5B38"/>
    <w:rsid w:val="003E5D9A"/>
    <w:rsid w:val="003E604F"/>
    <w:rsid w:val="003E613A"/>
    <w:rsid w:val="003E6876"/>
    <w:rsid w:val="003E719E"/>
    <w:rsid w:val="003E7B2E"/>
    <w:rsid w:val="003E7F9F"/>
    <w:rsid w:val="003F0080"/>
    <w:rsid w:val="003F00FB"/>
    <w:rsid w:val="003F0560"/>
    <w:rsid w:val="003F091E"/>
    <w:rsid w:val="003F0A59"/>
    <w:rsid w:val="003F0B1D"/>
    <w:rsid w:val="003F0C9E"/>
    <w:rsid w:val="003F0DE1"/>
    <w:rsid w:val="003F10C9"/>
    <w:rsid w:val="003F1C14"/>
    <w:rsid w:val="003F1CDE"/>
    <w:rsid w:val="003F1DEA"/>
    <w:rsid w:val="003F2158"/>
    <w:rsid w:val="003F22F1"/>
    <w:rsid w:val="003F2372"/>
    <w:rsid w:val="003F275A"/>
    <w:rsid w:val="003F2A69"/>
    <w:rsid w:val="003F2B6E"/>
    <w:rsid w:val="003F2EE8"/>
    <w:rsid w:val="003F2F17"/>
    <w:rsid w:val="003F315A"/>
    <w:rsid w:val="003F316A"/>
    <w:rsid w:val="003F37AB"/>
    <w:rsid w:val="003F3AA6"/>
    <w:rsid w:val="003F3BD2"/>
    <w:rsid w:val="003F3EF2"/>
    <w:rsid w:val="003F41C1"/>
    <w:rsid w:val="003F465A"/>
    <w:rsid w:val="003F47FA"/>
    <w:rsid w:val="003F4C79"/>
    <w:rsid w:val="003F4FD0"/>
    <w:rsid w:val="003F59D7"/>
    <w:rsid w:val="003F5EE7"/>
    <w:rsid w:val="003F6146"/>
    <w:rsid w:val="003F61AC"/>
    <w:rsid w:val="003F61C3"/>
    <w:rsid w:val="003F6586"/>
    <w:rsid w:val="003F6610"/>
    <w:rsid w:val="003F6781"/>
    <w:rsid w:val="003F6AC3"/>
    <w:rsid w:val="003F71B5"/>
    <w:rsid w:val="003F7AC6"/>
    <w:rsid w:val="003F7F7C"/>
    <w:rsid w:val="0040032F"/>
    <w:rsid w:val="0040051F"/>
    <w:rsid w:val="00400590"/>
    <w:rsid w:val="004008A8"/>
    <w:rsid w:val="00400B34"/>
    <w:rsid w:val="00400DF1"/>
    <w:rsid w:val="00400E43"/>
    <w:rsid w:val="00401015"/>
    <w:rsid w:val="004013F0"/>
    <w:rsid w:val="004014E2"/>
    <w:rsid w:val="00401E25"/>
    <w:rsid w:val="00401FF3"/>
    <w:rsid w:val="00402086"/>
    <w:rsid w:val="00402703"/>
    <w:rsid w:val="0040280D"/>
    <w:rsid w:val="00402992"/>
    <w:rsid w:val="00402C02"/>
    <w:rsid w:val="00402D66"/>
    <w:rsid w:val="00402E90"/>
    <w:rsid w:val="00403275"/>
    <w:rsid w:val="004032CA"/>
    <w:rsid w:val="0040335F"/>
    <w:rsid w:val="004038F7"/>
    <w:rsid w:val="004039E9"/>
    <w:rsid w:val="00403B33"/>
    <w:rsid w:val="00403C75"/>
    <w:rsid w:val="00403D10"/>
    <w:rsid w:val="00403FC3"/>
    <w:rsid w:val="0040424A"/>
    <w:rsid w:val="0040458D"/>
    <w:rsid w:val="004048E0"/>
    <w:rsid w:val="0040557F"/>
    <w:rsid w:val="0040623C"/>
    <w:rsid w:val="00406441"/>
    <w:rsid w:val="00406683"/>
    <w:rsid w:val="00406803"/>
    <w:rsid w:val="00406856"/>
    <w:rsid w:val="00406950"/>
    <w:rsid w:val="00406A21"/>
    <w:rsid w:val="00406A70"/>
    <w:rsid w:val="00406A78"/>
    <w:rsid w:val="0040764C"/>
    <w:rsid w:val="004078A5"/>
    <w:rsid w:val="004079BE"/>
    <w:rsid w:val="00407CC3"/>
    <w:rsid w:val="00407D56"/>
    <w:rsid w:val="0041001E"/>
    <w:rsid w:val="00410422"/>
    <w:rsid w:val="004104C7"/>
    <w:rsid w:val="00410638"/>
    <w:rsid w:val="00410746"/>
    <w:rsid w:val="00410748"/>
    <w:rsid w:val="004107CA"/>
    <w:rsid w:val="004108A6"/>
    <w:rsid w:val="00410A3C"/>
    <w:rsid w:val="00410B86"/>
    <w:rsid w:val="00410D60"/>
    <w:rsid w:val="004110DF"/>
    <w:rsid w:val="00411165"/>
    <w:rsid w:val="00411190"/>
    <w:rsid w:val="004114C4"/>
    <w:rsid w:val="004114D0"/>
    <w:rsid w:val="004114E7"/>
    <w:rsid w:val="00411D66"/>
    <w:rsid w:val="004123C0"/>
    <w:rsid w:val="00412589"/>
    <w:rsid w:val="00412B31"/>
    <w:rsid w:val="00412E76"/>
    <w:rsid w:val="00412EBF"/>
    <w:rsid w:val="0041303B"/>
    <w:rsid w:val="00413113"/>
    <w:rsid w:val="0041356D"/>
    <w:rsid w:val="004135BE"/>
    <w:rsid w:val="0041384A"/>
    <w:rsid w:val="00413CFA"/>
    <w:rsid w:val="00413D80"/>
    <w:rsid w:val="00414224"/>
    <w:rsid w:val="00414542"/>
    <w:rsid w:val="004146C1"/>
    <w:rsid w:val="00414D4D"/>
    <w:rsid w:val="00415142"/>
    <w:rsid w:val="0041597D"/>
    <w:rsid w:val="00415C86"/>
    <w:rsid w:val="00416790"/>
    <w:rsid w:val="004167C5"/>
    <w:rsid w:val="00416808"/>
    <w:rsid w:val="00416BAD"/>
    <w:rsid w:val="00416FC3"/>
    <w:rsid w:val="004176F4"/>
    <w:rsid w:val="004177B7"/>
    <w:rsid w:val="0041790A"/>
    <w:rsid w:val="00417BB2"/>
    <w:rsid w:val="00417C8A"/>
    <w:rsid w:val="00417C91"/>
    <w:rsid w:val="00417D37"/>
    <w:rsid w:val="00417DBF"/>
    <w:rsid w:val="00417DCB"/>
    <w:rsid w:val="004203B4"/>
    <w:rsid w:val="004205A0"/>
    <w:rsid w:val="004205A7"/>
    <w:rsid w:val="00420B24"/>
    <w:rsid w:val="00420C65"/>
    <w:rsid w:val="00420E9E"/>
    <w:rsid w:val="00420EFA"/>
    <w:rsid w:val="004217DF"/>
    <w:rsid w:val="00421A12"/>
    <w:rsid w:val="00421CBF"/>
    <w:rsid w:val="00421E5F"/>
    <w:rsid w:val="00421EAA"/>
    <w:rsid w:val="00421F64"/>
    <w:rsid w:val="00422097"/>
    <w:rsid w:val="004220C5"/>
    <w:rsid w:val="00422196"/>
    <w:rsid w:val="004229DA"/>
    <w:rsid w:val="00422EA3"/>
    <w:rsid w:val="0042310C"/>
    <w:rsid w:val="00423207"/>
    <w:rsid w:val="00423333"/>
    <w:rsid w:val="0042346C"/>
    <w:rsid w:val="004239FC"/>
    <w:rsid w:val="00423D45"/>
    <w:rsid w:val="00423FC1"/>
    <w:rsid w:val="004242EB"/>
    <w:rsid w:val="004246F2"/>
    <w:rsid w:val="00424714"/>
    <w:rsid w:val="00424A45"/>
    <w:rsid w:val="00424A89"/>
    <w:rsid w:val="004250EE"/>
    <w:rsid w:val="0042535B"/>
    <w:rsid w:val="004254C0"/>
    <w:rsid w:val="004254DC"/>
    <w:rsid w:val="004254F2"/>
    <w:rsid w:val="004255BE"/>
    <w:rsid w:val="00425BFB"/>
    <w:rsid w:val="00425D69"/>
    <w:rsid w:val="0042679E"/>
    <w:rsid w:val="004267D1"/>
    <w:rsid w:val="0042684D"/>
    <w:rsid w:val="00426ADD"/>
    <w:rsid w:val="00426FC2"/>
    <w:rsid w:val="0042717A"/>
    <w:rsid w:val="004271B0"/>
    <w:rsid w:val="004271E3"/>
    <w:rsid w:val="00427570"/>
    <w:rsid w:val="0042769D"/>
    <w:rsid w:val="00427790"/>
    <w:rsid w:val="0042782C"/>
    <w:rsid w:val="00427D22"/>
    <w:rsid w:val="0043014E"/>
    <w:rsid w:val="00430376"/>
    <w:rsid w:val="0043058A"/>
    <w:rsid w:val="004305F7"/>
    <w:rsid w:val="00430CE3"/>
    <w:rsid w:val="004310C0"/>
    <w:rsid w:val="004311F6"/>
    <w:rsid w:val="0043122A"/>
    <w:rsid w:val="0043138E"/>
    <w:rsid w:val="00431BB8"/>
    <w:rsid w:val="00431BC3"/>
    <w:rsid w:val="00431C2E"/>
    <w:rsid w:val="00431D5F"/>
    <w:rsid w:val="004323F1"/>
    <w:rsid w:val="0043265D"/>
    <w:rsid w:val="0043270A"/>
    <w:rsid w:val="004328AD"/>
    <w:rsid w:val="00432B3F"/>
    <w:rsid w:val="004331C0"/>
    <w:rsid w:val="0043330B"/>
    <w:rsid w:val="00433714"/>
    <w:rsid w:val="004337E2"/>
    <w:rsid w:val="004337F2"/>
    <w:rsid w:val="004339BE"/>
    <w:rsid w:val="00433B24"/>
    <w:rsid w:val="00433DED"/>
    <w:rsid w:val="0043413C"/>
    <w:rsid w:val="00434910"/>
    <w:rsid w:val="00435484"/>
    <w:rsid w:val="00435640"/>
    <w:rsid w:val="00435AE8"/>
    <w:rsid w:val="004363AC"/>
    <w:rsid w:val="004363D4"/>
    <w:rsid w:val="004367B4"/>
    <w:rsid w:val="00436DE5"/>
    <w:rsid w:val="00437301"/>
    <w:rsid w:val="00437408"/>
    <w:rsid w:val="00437720"/>
    <w:rsid w:val="00437B89"/>
    <w:rsid w:val="00437CDE"/>
    <w:rsid w:val="0044092C"/>
    <w:rsid w:val="00440AC8"/>
    <w:rsid w:val="00440BF6"/>
    <w:rsid w:val="00440F78"/>
    <w:rsid w:val="004412E9"/>
    <w:rsid w:val="0044156E"/>
    <w:rsid w:val="004417D6"/>
    <w:rsid w:val="00441966"/>
    <w:rsid w:val="00441969"/>
    <w:rsid w:val="00441D8F"/>
    <w:rsid w:val="00441E4E"/>
    <w:rsid w:val="00441EC6"/>
    <w:rsid w:val="004421E5"/>
    <w:rsid w:val="0044229D"/>
    <w:rsid w:val="004423B6"/>
    <w:rsid w:val="004424C9"/>
    <w:rsid w:val="00442821"/>
    <w:rsid w:val="00442957"/>
    <w:rsid w:val="0044295D"/>
    <w:rsid w:val="00442C0C"/>
    <w:rsid w:val="00442CE3"/>
    <w:rsid w:val="00442EFA"/>
    <w:rsid w:val="0044322F"/>
    <w:rsid w:val="0044343D"/>
    <w:rsid w:val="004435CA"/>
    <w:rsid w:val="00443844"/>
    <w:rsid w:val="00443B5F"/>
    <w:rsid w:val="0044410E"/>
    <w:rsid w:val="004441C1"/>
    <w:rsid w:val="004441C8"/>
    <w:rsid w:val="00444322"/>
    <w:rsid w:val="004444BD"/>
    <w:rsid w:val="004445C3"/>
    <w:rsid w:val="00444B61"/>
    <w:rsid w:val="00444B74"/>
    <w:rsid w:val="00444FCE"/>
    <w:rsid w:val="004458BF"/>
    <w:rsid w:val="00445909"/>
    <w:rsid w:val="00445AB2"/>
    <w:rsid w:val="00445B64"/>
    <w:rsid w:val="00445C21"/>
    <w:rsid w:val="00445CC5"/>
    <w:rsid w:val="00445D79"/>
    <w:rsid w:val="00445DBE"/>
    <w:rsid w:val="0044620E"/>
    <w:rsid w:val="004463FB"/>
    <w:rsid w:val="0044658D"/>
    <w:rsid w:val="00446788"/>
    <w:rsid w:val="00446A34"/>
    <w:rsid w:val="00446A64"/>
    <w:rsid w:val="00446FEB"/>
    <w:rsid w:val="00447576"/>
    <w:rsid w:val="00447745"/>
    <w:rsid w:val="00447797"/>
    <w:rsid w:val="00447BA0"/>
    <w:rsid w:val="00447CB6"/>
    <w:rsid w:val="00447DF4"/>
    <w:rsid w:val="00447EC7"/>
    <w:rsid w:val="00447FA8"/>
    <w:rsid w:val="004500CE"/>
    <w:rsid w:val="00450182"/>
    <w:rsid w:val="00450252"/>
    <w:rsid w:val="004502DA"/>
    <w:rsid w:val="004502FD"/>
    <w:rsid w:val="00450452"/>
    <w:rsid w:val="0045047E"/>
    <w:rsid w:val="004504B2"/>
    <w:rsid w:val="004504E3"/>
    <w:rsid w:val="0045062E"/>
    <w:rsid w:val="00450D15"/>
    <w:rsid w:val="00450FD6"/>
    <w:rsid w:val="00451169"/>
    <w:rsid w:val="004511BD"/>
    <w:rsid w:val="0045163D"/>
    <w:rsid w:val="00451919"/>
    <w:rsid w:val="00451C1D"/>
    <w:rsid w:val="00451C9E"/>
    <w:rsid w:val="00451DE5"/>
    <w:rsid w:val="00451FB1"/>
    <w:rsid w:val="0045216D"/>
    <w:rsid w:val="0045249B"/>
    <w:rsid w:val="00452534"/>
    <w:rsid w:val="00452948"/>
    <w:rsid w:val="004529AB"/>
    <w:rsid w:val="00452D23"/>
    <w:rsid w:val="00452FE3"/>
    <w:rsid w:val="004530DC"/>
    <w:rsid w:val="0045312D"/>
    <w:rsid w:val="004534DE"/>
    <w:rsid w:val="0045357F"/>
    <w:rsid w:val="0045376F"/>
    <w:rsid w:val="00453879"/>
    <w:rsid w:val="00453D53"/>
    <w:rsid w:val="004540D9"/>
    <w:rsid w:val="00454260"/>
    <w:rsid w:val="004543E0"/>
    <w:rsid w:val="00454438"/>
    <w:rsid w:val="0045487D"/>
    <w:rsid w:val="00454A67"/>
    <w:rsid w:val="00454CC5"/>
    <w:rsid w:val="00455173"/>
    <w:rsid w:val="00455D35"/>
    <w:rsid w:val="00455DE1"/>
    <w:rsid w:val="00455EBF"/>
    <w:rsid w:val="00456007"/>
    <w:rsid w:val="00456133"/>
    <w:rsid w:val="004563BE"/>
    <w:rsid w:val="00456583"/>
    <w:rsid w:val="004568C7"/>
    <w:rsid w:val="00456A9E"/>
    <w:rsid w:val="00456BAF"/>
    <w:rsid w:val="00456DF2"/>
    <w:rsid w:val="00456E72"/>
    <w:rsid w:val="00456F73"/>
    <w:rsid w:val="00456FFE"/>
    <w:rsid w:val="0045707B"/>
    <w:rsid w:val="004573F0"/>
    <w:rsid w:val="00457750"/>
    <w:rsid w:val="0045775B"/>
    <w:rsid w:val="00457786"/>
    <w:rsid w:val="00457977"/>
    <w:rsid w:val="00457AFF"/>
    <w:rsid w:val="00457B99"/>
    <w:rsid w:val="00457BE6"/>
    <w:rsid w:val="00457C22"/>
    <w:rsid w:val="00457CF2"/>
    <w:rsid w:val="00457E44"/>
    <w:rsid w:val="0046008C"/>
    <w:rsid w:val="0046018D"/>
    <w:rsid w:val="00460595"/>
    <w:rsid w:val="004608C1"/>
    <w:rsid w:val="00460D15"/>
    <w:rsid w:val="00460EAC"/>
    <w:rsid w:val="004611F1"/>
    <w:rsid w:val="0046134D"/>
    <w:rsid w:val="00461542"/>
    <w:rsid w:val="00461682"/>
    <w:rsid w:val="004617A6"/>
    <w:rsid w:val="00461AD1"/>
    <w:rsid w:val="00461E34"/>
    <w:rsid w:val="0046311D"/>
    <w:rsid w:val="004632AF"/>
    <w:rsid w:val="00463335"/>
    <w:rsid w:val="0046358A"/>
    <w:rsid w:val="004635ED"/>
    <w:rsid w:val="00463701"/>
    <w:rsid w:val="00463C62"/>
    <w:rsid w:val="00463DBE"/>
    <w:rsid w:val="00464404"/>
    <w:rsid w:val="0046472A"/>
    <w:rsid w:val="004651AD"/>
    <w:rsid w:val="00465505"/>
    <w:rsid w:val="00465B1E"/>
    <w:rsid w:val="00465C57"/>
    <w:rsid w:val="00465F0E"/>
    <w:rsid w:val="00466452"/>
    <w:rsid w:val="004665A7"/>
    <w:rsid w:val="004668D5"/>
    <w:rsid w:val="00466A07"/>
    <w:rsid w:val="00466CDB"/>
    <w:rsid w:val="00466E19"/>
    <w:rsid w:val="00466EA8"/>
    <w:rsid w:val="004671CD"/>
    <w:rsid w:val="0046730B"/>
    <w:rsid w:val="00467447"/>
    <w:rsid w:val="00467493"/>
    <w:rsid w:val="0046769B"/>
    <w:rsid w:val="0046769D"/>
    <w:rsid w:val="004676CD"/>
    <w:rsid w:val="004677EA"/>
    <w:rsid w:val="004678FC"/>
    <w:rsid w:val="00467940"/>
    <w:rsid w:val="0046797D"/>
    <w:rsid w:val="00467EB3"/>
    <w:rsid w:val="00470147"/>
    <w:rsid w:val="0047041B"/>
    <w:rsid w:val="0047076B"/>
    <w:rsid w:val="00470C71"/>
    <w:rsid w:val="00470DE9"/>
    <w:rsid w:val="00470EBC"/>
    <w:rsid w:val="00470F5C"/>
    <w:rsid w:val="0047146D"/>
    <w:rsid w:val="00471491"/>
    <w:rsid w:val="00471493"/>
    <w:rsid w:val="0047173B"/>
    <w:rsid w:val="00471DD0"/>
    <w:rsid w:val="0047200F"/>
    <w:rsid w:val="0047224A"/>
    <w:rsid w:val="004727BA"/>
    <w:rsid w:val="004727DB"/>
    <w:rsid w:val="00472994"/>
    <w:rsid w:val="00472A18"/>
    <w:rsid w:val="00472BB7"/>
    <w:rsid w:val="00472C2D"/>
    <w:rsid w:val="00473365"/>
    <w:rsid w:val="0047338E"/>
    <w:rsid w:val="004733BA"/>
    <w:rsid w:val="0047347D"/>
    <w:rsid w:val="00473AE1"/>
    <w:rsid w:val="00473CAB"/>
    <w:rsid w:val="00474438"/>
    <w:rsid w:val="0047458D"/>
    <w:rsid w:val="00474F59"/>
    <w:rsid w:val="00475223"/>
    <w:rsid w:val="004752EB"/>
    <w:rsid w:val="00475352"/>
    <w:rsid w:val="0047552A"/>
    <w:rsid w:val="004757D3"/>
    <w:rsid w:val="00475A0B"/>
    <w:rsid w:val="00475D4A"/>
    <w:rsid w:val="0047607E"/>
    <w:rsid w:val="00476089"/>
    <w:rsid w:val="004761C0"/>
    <w:rsid w:val="0047624F"/>
    <w:rsid w:val="00476496"/>
    <w:rsid w:val="00476542"/>
    <w:rsid w:val="00476A7A"/>
    <w:rsid w:val="00476B8C"/>
    <w:rsid w:val="00476D26"/>
    <w:rsid w:val="00477034"/>
    <w:rsid w:val="004771D7"/>
    <w:rsid w:val="0047727E"/>
    <w:rsid w:val="00477586"/>
    <w:rsid w:val="00477588"/>
    <w:rsid w:val="00477632"/>
    <w:rsid w:val="004776B2"/>
    <w:rsid w:val="00477D27"/>
    <w:rsid w:val="00477F11"/>
    <w:rsid w:val="004806C2"/>
    <w:rsid w:val="004809E5"/>
    <w:rsid w:val="00480C01"/>
    <w:rsid w:val="00480C71"/>
    <w:rsid w:val="00480DBD"/>
    <w:rsid w:val="00480DCC"/>
    <w:rsid w:val="00481B66"/>
    <w:rsid w:val="00481D08"/>
    <w:rsid w:val="00481EB2"/>
    <w:rsid w:val="004829F2"/>
    <w:rsid w:val="00482A52"/>
    <w:rsid w:val="00482BDF"/>
    <w:rsid w:val="00482D90"/>
    <w:rsid w:val="00482E35"/>
    <w:rsid w:val="004834CC"/>
    <w:rsid w:val="004837E1"/>
    <w:rsid w:val="00483A18"/>
    <w:rsid w:val="00483AF9"/>
    <w:rsid w:val="00483E1F"/>
    <w:rsid w:val="00484237"/>
    <w:rsid w:val="004843DE"/>
    <w:rsid w:val="004845B1"/>
    <w:rsid w:val="0048491F"/>
    <w:rsid w:val="00484937"/>
    <w:rsid w:val="00484A9F"/>
    <w:rsid w:val="00484ABE"/>
    <w:rsid w:val="004852DB"/>
    <w:rsid w:val="004853C7"/>
    <w:rsid w:val="0048543A"/>
    <w:rsid w:val="00485DE3"/>
    <w:rsid w:val="0048670B"/>
    <w:rsid w:val="0048671B"/>
    <w:rsid w:val="00486EA5"/>
    <w:rsid w:val="0048720C"/>
    <w:rsid w:val="004878D3"/>
    <w:rsid w:val="00487C84"/>
    <w:rsid w:val="00490320"/>
    <w:rsid w:val="004905C9"/>
    <w:rsid w:val="00490AC2"/>
    <w:rsid w:val="00490DDB"/>
    <w:rsid w:val="00490DF3"/>
    <w:rsid w:val="00491124"/>
    <w:rsid w:val="00491140"/>
    <w:rsid w:val="0049156A"/>
    <w:rsid w:val="0049187C"/>
    <w:rsid w:val="00491C83"/>
    <w:rsid w:val="00491D8B"/>
    <w:rsid w:val="00491F4F"/>
    <w:rsid w:val="004920FF"/>
    <w:rsid w:val="00492B03"/>
    <w:rsid w:val="00492CAE"/>
    <w:rsid w:val="00492D12"/>
    <w:rsid w:val="00492E6E"/>
    <w:rsid w:val="00492F96"/>
    <w:rsid w:val="004933E2"/>
    <w:rsid w:val="004938A8"/>
    <w:rsid w:val="00493FC1"/>
    <w:rsid w:val="0049402C"/>
    <w:rsid w:val="00494056"/>
    <w:rsid w:val="00494696"/>
    <w:rsid w:val="00494906"/>
    <w:rsid w:val="00494B72"/>
    <w:rsid w:val="00494D0B"/>
    <w:rsid w:val="00495555"/>
    <w:rsid w:val="004958CC"/>
    <w:rsid w:val="004958D8"/>
    <w:rsid w:val="00495BD9"/>
    <w:rsid w:val="00495D8F"/>
    <w:rsid w:val="00495F3C"/>
    <w:rsid w:val="0049600C"/>
    <w:rsid w:val="004960B9"/>
    <w:rsid w:val="004961C1"/>
    <w:rsid w:val="0049655D"/>
    <w:rsid w:val="004965A0"/>
    <w:rsid w:val="00496620"/>
    <w:rsid w:val="00496701"/>
    <w:rsid w:val="0049689A"/>
    <w:rsid w:val="00496929"/>
    <w:rsid w:val="004969D8"/>
    <w:rsid w:val="00496AE7"/>
    <w:rsid w:val="004971B8"/>
    <w:rsid w:val="0049772C"/>
    <w:rsid w:val="00497732"/>
    <w:rsid w:val="00497743"/>
    <w:rsid w:val="0049783E"/>
    <w:rsid w:val="004A001D"/>
    <w:rsid w:val="004A07D4"/>
    <w:rsid w:val="004A0862"/>
    <w:rsid w:val="004A0971"/>
    <w:rsid w:val="004A0DC6"/>
    <w:rsid w:val="004A0F1D"/>
    <w:rsid w:val="004A0F4A"/>
    <w:rsid w:val="004A10E1"/>
    <w:rsid w:val="004A128B"/>
    <w:rsid w:val="004A1406"/>
    <w:rsid w:val="004A1428"/>
    <w:rsid w:val="004A1634"/>
    <w:rsid w:val="004A17D0"/>
    <w:rsid w:val="004A181B"/>
    <w:rsid w:val="004A1A1C"/>
    <w:rsid w:val="004A1BE5"/>
    <w:rsid w:val="004A259B"/>
    <w:rsid w:val="004A27C3"/>
    <w:rsid w:val="004A2AD3"/>
    <w:rsid w:val="004A2AEF"/>
    <w:rsid w:val="004A2BF8"/>
    <w:rsid w:val="004A2C35"/>
    <w:rsid w:val="004A31F4"/>
    <w:rsid w:val="004A3539"/>
    <w:rsid w:val="004A3734"/>
    <w:rsid w:val="004A3783"/>
    <w:rsid w:val="004A3833"/>
    <w:rsid w:val="004A3D14"/>
    <w:rsid w:val="004A40E4"/>
    <w:rsid w:val="004A418E"/>
    <w:rsid w:val="004A41F0"/>
    <w:rsid w:val="004A4BA0"/>
    <w:rsid w:val="004A4BEA"/>
    <w:rsid w:val="004A4DE1"/>
    <w:rsid w:val="004A5785"/>
    <w:rsid w:val="004A5A2B"/>
    <w:rsid w:val="004A5B6D"/>
    <w:rsid w:val="004A5C4D"/>
    <w:rsid w:val="004A5D45"/>
    <w:rsid w:val="004A5F2C"/>
    <w:rsid w:val="004A6138"/>
    <w:rsid w:val="004A68C9"/>
    <w:rsid w:val="004A6BF9"/>
    <w:rsid w:val="004A73BB"/>
    <w:rsid w:val="004A766D"/>
    <w:rsid w:val="004A7D90"/>
    <w:rsid w:val="004B0228"/>
    <w:rsid w:val="004B0715"/>
    <w:rsid w:val="004B0B59"/>
    <w:rsid w:val="004B0C6B"/>
    <w:rsid w:val="004B0C9A"/>
    <w:rsid w:val="004B0E92"/>
    <w:rsid w:val="004B0F9A"/>
    <w:rsid w:val="004B0FD3"/>
    <w:rsid w:val="004B1023"/>
    <w:rsid w:val="004B13A9"/>
    <w:rsid w:val="004B1A8D"/>
    <w:rsid w:val="004B1BE4"/>
    <w:rsid w:val="004B2296"/>
    <w:rsid w:val="004B22D5"/>
    <w:rsid w:val="004B28AC"/>
    <w:rsid w:val="004B2BED"/>
    <w:rsid w:val="004B2DC4"/>
    <w:rsid w:val="004B2E42"/>
    <w:rsid w:val="004B2EB1"/>
    <w:rsid w:val="004B3145"/>
    <w:rsid w:val="004B397C"/>
    <w:rsid w:val="004B3BBC"/>
    <w:rsid w:val="004B4146"/>
    <w:rsid w:val="004B458E"/>
    <w:rsid w:val="004B45FD"/>
    <w:rsid w:val="004B48C4"/>
    <w:rsid w:val="004B498F"/>
    <w:rsid w:val="004B4D15"/>
    <w:rsid w:val="004B4E3C"/>
    <w:rsid w:val="004B4EDB"/>
    <w:rsid w:val="004B5191"/>
    <w:rsid w:val="004B59B9"/>
    <w:rsid w:val="004B5C77"/>
    <w:rsid w:val="004B5E60"/>
    <w:rsid w:val="004B5F01"/>
    <w:rsid w:val="004B5F41"/>
    <w:rsid w:val="004B5FCE"/>
    <w:rsid w:val="004B5FFC"/>
    <w:rsid w:val="004B6094"/>
    <w:rsid w:val="004B6554"/>
    <w:rsid w:val="004B658F"/>
    <w:rsid w:val="004B6795"/>
    <w:rsid w:val="004B6796"/>
    <w:rsid w:val="004B6880"/>
    <w:rsid w:val="004B6A22"/>
    <w:rsid w:val="004B7143"/>
    <w:rsid w:val="004B753A"/>
    <w:rsid w:val="004B7B10"/>
    <w:rsid w:val="004B7B76"/>
    <w:rsid w:val="004B7C7C"/>
    <w:rsid w:val="004C026D"/>
    <w:rsid w:val="004C03C8"/>
    <w:rsid w:val="004C0F48"/>
    <w:rsid w:val="004C107C"/>
    <w:rsid w:val="004C1850"/>
    <w:rsid w:val="004C19B5"/>
    <w:rsid w:val="004C19D4"/>
    <w:rsid w:val="004C1A4A"/>
    <w:rsid w:val="004C1BF5"/>
    <w:rsid w:val="004C2050"/>
    <w:rsid w:val="004C2AA2"/>
    <w:rsid w:val="004C2AD5"/>
    <w:rsid w:val="004C2E41"/>
    <w:rsid w:val="004C2EF0"/>
    <w:rsid w:val="004C325C"/>
    <w:rsid w:val="004C3283"/>
    <w:rsid w:val="004C331B"/>
    <w:rsid w:val="004C3383"/>
    <w:rsid w:val="004C361E"/>
    <w:rsid w:val="004C364A"/>
    <w:rsid w:val="004C3876"/>
    <w:rsid w:val="004C3D16"/>
    <w:rsid w:val="004C3E8E"/>
    <w:rsid w:val="004C4383"/>
    <w:rsid w:val="004C46ED"/>
    <w:rsid w:val="004C483A"/>
    <w:rsid w:val="004C4B3C"/>
    <w:rsid w:val="004C4E7B"/>
    <w:rsid w:val="004C5378"/>
    <w:rsid w:val="004C565A"/>
    <w:rsid w:val="004C5778"/>
    <w:rsid w:val="004C59F9"/>
    <w:rsid w:val="004C5D89"/>
    <w:rsid w:val="004C5F0C"/>
    <w:rsid w:val="004C68A4"/>
    <w:rsid w:val="004C6A1E"/>
    <w:rsid w:val="004C6B84"/>
    <w:rsid w:val="004C6C69"/>
    <w:rsid w:val="004C6CA7"/>
    <w:rsid w:val="004C6D9F"/>
    <w:rsid w:val="004C6F07"/>
    <w:rsid w:val="004C71E2"/>
    <w:rsid w:val="004C77A4"/>
    <w:rsid w:val="004C7953"/>
    <w:rsid w:val="004D00DB"/>
    <w:rsid w:val="004D078A"/>
    <w:rsid w:val="004D0BC4"/>
    <w:rsid w:val="004D0F41"/>
    <w:rsid w:val="004D1303"/>
    <w:rsid w:val="004D148A"/>
    <w:rsid w:val="004D14DC"/>
    <w:rsid w:val="004D1883"/>
    <w:rsid w:val="004D1B72"/>
    <w:rsid w:val="004D2020"/>
    <w:rsid w:val="004D253F"/>
    <w:rsid w:val="004D265B"/>
    <w:rsid w:val="004D2816"/>
    <w:rsid w:val="004D2AA1"/>
    <w:rsid w:val="004D2AE7"/>
    <w:rsid w:val="004D2D5F"/>
    <w:rsid w:val="004D2DE2"/>
    <w:rsid w:val="004D2E1B"/>
    <w:rsid w:val="004D2FED"/>
    <w:rsid w:val="004D33D2"/>
    <w:rsid w:val="004D3787"/>
    <w:rsid w:val="004D3DBD"/>
    <w:rsid w:val="004D4111"/>
    <w:rsid w:val="004D4445"/>
    <w:rsid w:val="004D4BCE"/>
    <w:rsid w:val="004D50D0"/>
    <w:rsid w:val="004D52D2"/>
    <w:rsid w:val="004D582A"/>
    <w:rsid w:val="004D5BA8"/>
    <w:rsid w:val="004D6208"/>
    <w:rsid w:val="004D6480"/>
    <w:rsid w:val="004D6527"/>
    <w:rsid w:val="004D65CE"/>
    <w:rsid w:val="004D6663"/>
    <w:rsid w:val="004D6781"/>
    <w:rsid w:val="004D696D"/>
    <w:rsid w:val="004D6AE6"/>
    <w:rsid w:val="004D7511"/>
    <w:rsid w:val="004D7579"/>
    <w:rsid w:val="004D7948"/>
    <w:rsid w:val="004E02F4"/>
    <w:rsid w:val="004E031F"/>
    <w:rsid w:val="004E05A6"/>
    <w:rsid w:val="004E0876"/>
    <w:rsid w:val="004E0934"/>
    <w:rsid w:val="004E09B5"/>
    <w:rsid w:val="004E0C11"/>
    <w:rsid w:val="004E0C4D"/>
    <w:rsid w:val="004E0DA3"/>
    <w:rsid w:val="004E0F46"/>
    <w:rsid w:val="004E1700"/>
    <w:rsid w:val="004E1794"/>
    <w:rsid w:val="004E18C9"/>
    <w:rsid w:val="004E1B8D"/>
    <w:rsid w:val="004E1FE9"/>
    <w:rsid w:val="004E246F"/>
    <w:rsid w:val="004E249B"/>
    <w:rsid w:val="004E2516"/>
    <w:rsid w:val="004E26F2"/>
    <w:rsid w:val="004E2A91"/>
    <w:rsid w:val="004E2BE7"/>
    <w:rsid w:val="004E2FBF"/>
    <w:rsid w:val="004E311A"/>
    <w:rsid w:val="004E3B09"/>
    <w:rsid w:val="004E3B65"/>
    <w:rsid w:val="004E3CFB"/>
    <w:rsid w:val="004E41CF"/>
    <w:rsid w:val="004E4600"/>
    <w:rsid w:val="004E4723"/>
    <w:rsid w:val="004E48AA"/>
    <w:rsid w:val="004E4F5E"/>
    <w:rsid w:val="004E5374"/>
    <w:rsid w:val="004E559F"/>
    <w:rsid w:val="004E56FF"/>
    <w:rsid w:val="004E5A68"/>
    <w:rsid w:val="004E5D8A"/>
    <w:rsid w:val="004E5DE8"/>
    <w:rsid w:val="004E5EA2"/>
    <w:rsid w:val="004E5ECC"/>
    <w:rsid w:val="004E5F52"/>
    <w:rsid w:val="004E5FBE"/>
    <w:rsid w:val="004E609C"/>
    <w:rsid w:val="004E6225"/>
    <w:rsid w:val="004E66D3"/>
    <w:rsid w:val="004E6770"/>
    <w:rsid w:val="004E68B1"/>
    <w:rsid w:val="004E6A75"/>
    <w:rsid w:val="004E7548"/>
    <w:rsid w:val="004E7564"/>
    <w:rsid w:val="004E796E"/>
    <w:rsid w:val="004E7985"/>
    <w:rsid w:val="004E7FDD"/>
    <w:rsid w:val="004F0050"/>
    <w:rsid w:val="004F0324"/>
    <w:rsid w:val="004F0547"/>
    <w:rsid w:val="004F0BBE"/>
    <w:rsid w:val="004F10D1"/>
    <w:rsid w:val="004F1570"/>
    <w:rsid w:val="004F15CF"/>
    <w:rsid w:val="004F1655"/>
    <w:rsid w:val="004F1663"/>
    <w:rsid w:val="004F1667"/>
    <w:rsid w:val="004F1790"/>
    <w:rsid w:val="004F181D"/>
    <w:rsid w:val="004F1938"/>
    <w:rsid w:val="004F1951"/>
    <w:rsid w:val="004F19AB"/>
    <w:rsid w:val="004F1FCB"/>
    <w:rsid w:val="004F205D"/>
    <w:rsid w:val="004F2088"/>
    <w:rsid w:val="004F21B6"/>
    <w:rsid w:val="004F25CE"/>
    <w:rsid w:val="004F26AA"/>
    <w:rsid w:val="004F26D9"/>
    <w:rsid w:val="004F2EFA"/>
    <w:rsid w:val="004F30BA"/>
    <w:rsid w:val="004F3257"/>
    <w:rsid w:val="004F32BE"/>
    <w:rsid w:val="004F33DB"/>
    <w:rsid w:val="004F353F"/>
    <w:rsid w:val="004F3860"/>
    <w:rsid w:val="004F38E2"/>
    <w:rsid w:val="004F3977"/>
    <w:rsid w:val="004F39A1"/>
    <w:rsid w:val="004F3DD2"/>
    <w:rsid w:val="004F43CB"/>
    <w:rsid w:val="004F4684"/>
    <w:rsid w:val="004F48BD"/>
    <w:rsid w:val="004F4D09"/>
    <w:rsid w:val="004F5852"/>
    <w:rsid w:val="004F5E14"/>
    <w:rsid w:val="004F628D"/>
    <w:rsid w:val="004F6516"/>
    <w:rsid w:val="004F683E"/>
    <w:rsid w:val="004F6906"/>
    <w:rsid w:val="004F6D13"/>
    <w:rsid w:val="004F6D57"/>
    <w:rsid w:val="004F6DF0"/>
    <w:rsid w:val="004F71F0"/>
    <w:rsid w:val="004F72ED"/>
    <w:rsid w:val="004F749F"/>
    <w:rsid w:val="004F7653"/>
    <w:rsid w:val="004F7EF0"/>
    <w:rsid w:val="005001F4"/>
    <w:rsid w:val="00500448"/>
    <w:rsid w:val="00500482"/>
    <w:rsid w:val="00500728"/>
    <w:rsid w:val="005007ED"/>
    <w:rsid w:val="00500F22"/>
    <w:rsid w:val="00500F75"/>
    <w:rsid w:val="00500FF5"/>
    <w:rsid w:val="005011BF"/>
    <w:rsid w:val="00501672"/>
    <w:rsid w:val="00501943"/>
    <w:rsid w:val="005019F1"/>
    <w:rsid w:val="00501A29"/>
    <w:rsid w:val="00502155"/>
    <w:rsid w:val="00502396"/>
    <w:rsid w:val="005028BE"/>
    <w:rsid w:val="00502934"/>
    <w:rsid w:val="00502C3A"/>
    <w:rsid w:val="00502D72"/>
    <w:rsid w:val="00503159"/>
    <w:rsid w:val="005035C5"/>
    <w:rsid w:val="005036D2"/>
    <w:rsid w:val="005036EE"/>
    <w:rsid w:val="00503819"/>
    <w:rsid w:val="00503935"/>
    <w:rsid w:val="00503B49"/>
    <w:rsid w:val="00503B78"/>
    <w:rsid w:val="00503EA7"/>
    <w:rsid w:val="005040DD"/>
    <w:rsid w:val="005041B2"/>
    <w:rsid w:val="005043C2"/>
    <w:rsid w:val="00504628"/>
    <w:rsid w:val="00504892"/>
    <w:rsid w:val="00504A8F"/>
    <w:rsid w:val="00504ABC"/>
    <w:rsid w:val="00504AD6"/>
    <w:rsid w:val="00504AFF"/>
    <w:rsid w:val="00504C37"/>
    <w:rsid w:val="005051D4"/>
    <w:rsid w:val="0050553B"/>
    <w:rsid w:val="00505656"/>
    <w:rsid w:val="00505C14"/>
    <w:rsid w:val="0050611C"/>
    <w:rsid w:val="00506167"/>
    <w:rsid w:val="00506583"/>
    <w:rsid w:val="0050658E"/>
    <w:rsid w:val="00506B81"/>
    <w:rsid w:val="00506E70"/>
    <w:rsid w:val="00507183"/>
    <w:rsid w:val="005079D4"/>
    <w:rsid w:val="00507C54"/>
    <w:rsid w:val="00507C95"/>
    <w:rsid w:val="00507D00"/>
    <w:rsid w:val="0051007D"/>
    <w:rsid w:val="0051052C"/>
    <w:rsid w:val="00510B97"/>
    <w:rsid w:val="0051169D"/>
    <w:rsid w:val="00511760"/>
    <w:rsid w:val="00511B03"/>
    <w:rsid w:val="00511C06"/>
    <w:rsid w:val="00512548"/>
    <w:rsid w:val="00512E75"/>
    <w:rsid w:val="00513227"/>
    <w:rsid w:val="005134BB"/>
    <w:rsid w:val="005134D1"/>
    <w:rsid w:val="00513941"/>
    <w:rsid w:val="00513FE1"/>
    <w:rsid w:val="00514606"/>
    <w:rsid w:val="0051484C"/>
    <w:rsid w:val="0051490F"/>
    <w:rsid w:val="00514B9C"/>
    <w:rsid w:val="00514E85"/>
    <w:rsid w:val="005156BF"/>
    <w:rsid w:val="005157CA"/>
    <w:rsid w:val="0051581B"/>
    <w:rsid w:val="005159A9"/>
    <w:rsid w:val="00515E00"/>
    <w:rsid w:val="00515F28"/>
    <w:rsid w:val="00515F82"/>
    <w:rsid w:val="00516097"/>
    <w:rsid w:val="005160AF"/>
    <w:rsid w:val="00516155"/>
    <w:rsid w:val="0051674E"/>
    <w:rsid w:val="00516838"/>
    <w:rsid w:val="00516BC1"/>
    <w:rsid w:val="00516D15"/>
    <w:rsid w:val="00516FC5"/>
    <w:rsid w:val="0051744E"/>
    <w:rsid w:val="00517585"/>
    <w:rsid w:val="00517A22"/>
    <w:rsid w:val="00517C96"/>
    <w:rsid w:val="00517DDF"/>
    <w:rsid w:val="0052057A"/>
    <w:rsid w:val="0052077B"/>
    <w:rsid w:val="00520980"/>
    <w:rsid w:val="00521004"/>
    <w:rsid w:val="005212F0"/>
    <w:rsid w:val="0052144E"/>
    <w:rsid w:val="005214C6"/>
    <w:rsid w:val="0052165A"/>
    <w:rsid w:val="00521880"/>
    <w:rsid w:val="00521CB9"/>
    <w:rsid w:val="00521D9B"/>
    <w:rsid w:val="00521DB7"/>
    <w:rsid w:val="00521F37"/>
    <w:rsid w:val="00522833"/>
    <w:rsid w:val="00522869"/>
    <w:rsid w:val="00522AD6"/>
    <w:rsid w:val="00522CEE"/>
    <w:rsid w:val="005232BF"/>
    <w:rsid w:val="005235C1"/>
    <w:rsid w:val="005237A6"/>
    <w:rsid w:val="005239B6"/>
    <w:rsid w:val="00523A3D"/>
    <w:rsid w:val="00523D97"/>
    <w:rsid w:val="00523E12"/>
    <w:rsid w:val="005243AD"/>
    <w:rsid w:val="00524426"/>
    <w:rsid w:val="005244E9"/>
    <w:rsid w:val="005248B4"/>
    <w:rsid w:val="005248F4"/>
    <w:rsid w:val="0052495F"/>
    <w:rsid w:val="00524AB4"/>
    <w:rsid w:val="00525168"/>
    <w:rsid w:val="00525417"/>
    <w:rsid w:val="005257B8"/>
    <w:rsid w:val="005259DA"/>
    <w:rsid w:val="00525F61"/>
    <w:rsid w:val="00525FD0"/>
    <w:rsid w:val="00526155"/>
    <w:rsid w:val="005262B2"/>
    <w:rsid w:val="00526507"/>
    <w:rsid w:val="00526566"/>
    <w:rsid w:val="00526891"/>
    <w:rsid w:val="005268D1"/>
    <w:rsid w:val="00526929"/>
    <w:rsid w:val="00526AED"/>
    <w:rsid w:val="005270FC"/>
    <w:rsid w:val="00527393"/>
    <w:rsid w:val="0052755E"/>
    <w:rsid w:val="005278B4"/>
    <w:rsid w:val="00527954"/>
    <w:rsid w:val="00527C30"/>
    <w:rsid w:val="00530009"/>
    <w:rsid w:val="005300AC"/>
    <w:rsid w:val="00530127"/>
    <w:rsid w:val="005302A5"/>
    <w:rsid w:val="00530FBC"/>
    <w:rsid w:val="0053110A"/>
    <w:rsid w:val="0053113D"/>
    <w:rsid w:val="00531628"/>
    <w:rsid w:val="005316AA"/>
    <w:rsid w:val="00531B62"/>
    <w:rsid w:val="0053241D"/>
    <w:rsid w:val="00533310"/>
    <w:rsid w:val="005334FE"/>
    <w:rsid w:val="00533564"/>
    <w:rsid w:val="00533717"/>
    <w:rsid w:val="00533807"/>
    <w:rsid w:val="00533A73"/>
    <w:rsid w:val="00533C82"/>
    <w:rsid w:val="00533FB9"/>
    <w:rsid w:val="00534A08"/>
    <w:rsid w:val="0053510B"/>
    <w:rsid w:val="0053533F"/>
    <w:rsid w:val="00535679"/>
    <w:rsid w:val="005359ED"/>
    <w:rsid w:val="00535FDC"/>
    <w:rsid w:val="0053618C"/>
    <w:rsid w:val="00536354"/>
    <w:rsid w:val="00536384"/>
    <w:rsid w:val="005369EC"/>
    <w:rsid w:val="00536A5B"/>
    <w:rsid w:val="00536CBD"/>
    <w:rsid w:val="00536E3D"/>
    <w:rsid w:val="00537539"/>
    <w:rsid w:val="00537762"/>
    <w:rsid w:val="005379C3"/>
    <w:rsid w:val="00537BB3"/>
    <w:rsid w:val="00537E6A"/>
    <w:rsid w:val="0054011C"/>
    <w:rsid w:val="0054023D"/>
    <w:rsid w:val="00540461"/>
    <w:rsid w:val="005405BD"/>
    <w:rsid w:val="0054061D"/>
    <w:rsid w:val="00540984"/>
    <w:rsid w:val="00540E61"/>
    <w:rsid w:val="00541461"/>
    <w:rsid w:val="005414FA"/>
    <w:rsid w:val="00541763"/>
    <w:rsid w:val="00541CAF"/>
    <w:rsid w:val="005420A0"/>
    <w:rsid w:val="0054212D"/>
    <w:rsid w:val="005424A3"/>
    <w:rsid w:val="005429DD"/>
    <w:rsid w:val="00542C59"/>
    <w:rsid w:val="00542EC5"/>
    <w:rsid w:val="0054345F"/>
    <w:rsid w:val="00543A3B"/>
    <w:rsid w:val="00543B91"/>
    <w:rsid w:val="00543C82"/>
    <w:rsid w:val="00543CB8"/>
    <w:rsid w:val="00543DAF"/>
    <w:rsid w:val="00544BE1"/>
    <w:rsid w:val="00544D5E"/>
    <w:rsid w:val="00544F9C"/>
    <w:rsid w:val="0054560A"/>
    <w:rsid w:val="00545C42"/>
    <w:rsid w:val="00545D43"/>
    <w:rsid w:val="00545FCE"/>
    <w:rsid w:val="0054653B"/>
    <w:rsid w:val="00546822"/>
    <w:rsid w:val="005468EE"/>
    <w:rsid w:val="00546A84"/>
    <w:rsid w:val="00547475"/>
    <w:rsid w:val="005478E2"/>
    <w:rsid w:val="005501DA"/>
    <w:rsid w:val="0055025B"/>
    <w:rsid w:val="0055045C"/>
    <w:rsid w:val="00550DB5"/>
    <w:rsid w:val="00550E48"/>
    <w:rsid w:val="00551120"/>
    <w:rsid w:val="00551605"/>
    <w:rsid w:val="00551CC1"/>
    <w:rsid w:val="00551E24"/>
    <w:rsid w:val="00551F9C"/>
    <w:rsid w:val="00552303"/>
    <w:rsid w:val="005524E7"/>
    <w:rsid w:val="005527DA"/>
    <w:rsid w:val="00552A33"/>
    <w:rsid w:val="00552CA5"/>
    <w:rsid w:val="00552EA0"/>
    <w:rsid w:val="00552F7F"/>
    <w:rsid w:val="00553C7A"/>
    <w:rsid w:val="00554049"/>
    <w:rsid w:val="00554435"/>
    <w:rsid w:val="005545A7"/>
    <w:rsid w:val="0055475E"/>
    <w:rsid w:val="00554A26"/>
    <w:rsid w:val="00554E02"/>
    <w:rsid w:val="00554F9C"/>
    <w:rsid w:val="005550AC"/>
    <w:rsid w:val="00555522"/>
    <w:rsid w:val="00555630"/>
    <w:rsid w:val="00555CEA"/>
    <w:rsid w:val="00556003"/>
    <w:rsid w:val="005562B4"/>
    <w:rsid w:val="0055698E"/>
    <w:rsid w:val="005569BB"/>
    <w:rsid w:val="00556D77"/>
    <w:rsid w:val="00556DF0"/>
    <w:rsid w:val="005570B9"/>
    <w:rsid w:val="0055722C"/>
    <w:rsid w:val="005574AE"/>
    <w:rsid w:val="00557655"/>
    <w:rsid w:val="005577B5"/>
    <w:rsid w:val="005578B9"/>
    <w:rsid w:val="00557A88"/>
    <w:rsid w:val="00557C2C"/>
    <w:rsid w:val="005600D7"/>
    <w:rsid w:val="00560244"/>
    <w:rsid w:val="00560592"/>
    <w:rsid w:val="00560CEE"/>
    <w:rsid w:val="00560EA8"/>
    <w:rsid w:val="00560ECA"/>
    <w:rsid w:val="00561803"/>
    <w:rsid w:val="005618FE"/>
    <w:rsid w:val="00561916"/>
    <w:rsid w:val="00561D33"/>
    <w:rsid w:val="0056341B"/>
    <w:rsid w:val="00563898"/>
    <w:rsid w:val="005638AE"/>
    <w:rsid w:val="00563A00"/>
    <w:rsid w:val="00563A1C"/>
    <w:rsid w:val="00563D75"/>
    <w:rsid w:val="00563F2B"/>
    <w:rsid w:val="0056405F"/>
    <w:rsid w:val="005643A9"/>
    <w:rsid w:val="005647B7"/>
    <w:rsid w:val="0056484B"/>
    <w:rsid w:val="0056494C"/>
    <w:rsid w:val="00564C00"/>
    <w:rsid w:val="00565037"/>
    <w:rsid w:val="00565103"/>
    <w:rsid w:val="005653FE"/>
    <w:rsid w:val="00565703"/>
    <w:rsid w:val="00565BED"/>
    <w:rsid w:val="00565C4A"/>
    <w:rsid w:val="00565E0B"/>
    <w:rsid w:val="00566140"/>
    <w:rsid w:val="005662A3"/>
    <w:rsid w:val="0056655C"/>
    <w:rsid w:val="0056662C"/>
    <w:rsid w:val="00566643"/>
    <w:rsid w:val="005668DE"/>
    <w:rsid w:val="00566A26"/>
    <w:rsid w:val="00566B93"/>
    <w:rsid w:val="00566D42"/>
    <w:rsid w:val="00566EAD"/>
    <w:rsid w:val="00566EF2"/>
    <w:rsid w:val="005675D7"/>
    <w:rsid w:val="00567660"/>
    <w:rsid w:val="00570490"/>
    <w:rsid w:val="0057055D"/>
    <w:rsid w:val="00570C3A"/>
    <w:rsid w:val="00570FEA"/>
    <w:rsid w:val="005711A7"/>
    <w:rsid w:val="00571216"/>
    <w:rsid w:val="0057184E"/>
    <w:rsid w:val="00571A1B"/>
    <w:rsid w:val="00571B7F"/>
    <w:rsid w:val="00571CFA"/>
    <w:rsid w:val="00571E1E"/>
    <w:rsid w:val="00572471"/>
    <w:rsid w:val="005724B3"/>
    <w:rsid w:val="0057299C"/>
    <w:rsid w:val="00572D2F"/>
    <w:rsid w:val="00572DB4"/>
    <w:rsid w:val="0057318D"/>
    <w:rsid w:val="005737FA"/>
    <w:rsid w:val="00573E2D"/>
    <w:rsid w:val="00573F6F"/>
    <w:rsid w:val="00574411"/>
    <w:rsid w:val="00574486"/>
    <w:rsid w:val="005744B2"/>
    <w:rsid w:val="0057483C"/>
    <w:rsid w:val="00574A83"/>
    <w:rsid w:val="00574AB6"/>
    <w:rsid w:val="00574B47"/>
    <w:rsid w:val="00574C3A"/>
    <w:rsid w:val="00574F02"/>
    <w:rsid w:val="0057508A"/>
    <w:rsid w:val="005750D2"/>
    <w:rsid w:val="005757E6"/>
    <w:rsid w:val="00575931"/>
    <w:rsid w:val="005760CF"/>
    <w:rsid w:val="00576B8A"/>
    <w:rsid w:val="00576D92"/>
    <w:rsid w:val="00576EB4"/>
    <w:rsid w:val="005770B2"/>
    <w:rsid w:val="005773B0"/>
    <w:rsid w:val="005775D8"/>
    <w:rsid w:val="005776AA"/>
    <w:rsid w:val="0057776C"/>
    <w:rsid w:val="005777AC"/>
    <w:rsid w:val="0057783B"/>
    <w:rsid w:val="00577C0C"/>
    <w:rsid w:val="00577C1B"/>
    <w:rsid w:val="00577D18"/>
    <w:rsid w:val="00577D2B"/>
    <w:rsid w:val="00577DA1"/>
    <w:rsid w:val="00577DD3"/>
    <w:rsid w:val="00577E49"/>
    <w:rsid w:val="005801D3"/>
    <w:rsid w:val="00580264"/>
    <w:rsid w:val="00580463"/>
    <w:rsid w:val="0058055D"/>
    <w:rsid w:val="00580742"/>
    <w:rsid w:val="0058089B"/>
    <w:rsid w:val="00580C6D"/>
    <w:rsid w:val="00580D20"/>
    <w:rsid w:val="00580E44"/>
    <w:rsid w:val="00580F4E"/>
    <w:rsid w:val="00580F77"/>
    <w:rsid w:val="00581662"/>
    <w:rsid w:val="00581678"/>
    <w:rsid w:val="00581F9D"/>
    <w:rsid w:val="005827B8"/>
    <w:rsid w:val="00582B9B"/>
    <w:rsid w:val="00582DDF"/>
    <w:rsid w:val="00583015"/>
    <w:rsid w:val="00583292"/>
    <w:rsid w:val="005833AE"/>
    <w:rsid w:val="00583568"/>
    <w:rsid w:val="00583C7A"/>
    <w:rsid w:val="0058415E"/>
    <w:rsid w:val="0058484E"/>
    <w:rsid w:val="00584AFC"/>
    <w:rsid w:val="00584B01"/>
    <w:rsid w:val="00585076"/>
    <w:rsid w:val="00585DF7"/>
    <w:rsid w:val="00585E50"/>
    <w:rsid w:val="00585F34"/>
    <w:rsid w:val="005860AB"/>
    <w:rsid w:val="0058674E"/>
    <w:rsid w:val="00586AA8"/>
    <w:rsid w:val="0058785C"/>
    <w:rsid w:val="0058791F"/>
    <w:rsid w:val="00590005"/>
    <w:rsid w:val="0059006A"/>
    <w:rsid w:val="005906AF"/>
    <w:rsid w:val="00590D80"/>
    <w:rsid w:val="00591157"/>
    <w:rsid w:val="00591929"/>
    <w:rsid w:val="00591FBF"/>
    <w:rsid w:val="00592115"/>
    <w:rsid w:val="00592D66"/>
    <w:rsid w:val="00592F8C"/>
    <w:rsid w:val="005937A3"/>
    <w:rsid w:val="0059392A"/>
    <w:rsid w:val="00593BFA"/>
    <w:rsid w:val="0059429C"/>
    <w:rsid w:val="005942C1"/>
    <w:rsid w:val="005942EB"/>
    <w:rsid w:val="005947AA"/>
    <w:rsid w:val="005947F0"/>
    <w:rsid w:val="005948ED"/>
    <w:rsid w:val="0059498A"/>
    <w:rsid w:val="00594E79"/>
    <w:rsid w:val="00595468"/>
    <w:rsid w:val="005954D5"/>
    <w:rsid w:val="00595B25"/>
    <w:rsid w:val="00596106"/>
    <w:rsid w:val="005963A3"/>
    <w:rsid w:val="0059641E"/>
    <w:rsid w:val="00596A86"/>
    <w:rsid w:val="00596CAE"/>
    <w:rsid w:val="00596CCE"/>
    <w:rsid w:val="00596CFE"/>
    <w:rsid w:val="00597471"/>
    <w:rsid w:val="00597491"/>
    <w:rsid w:val="00597579"/>
    <w:rsid w:val="005975A4"/>
    <w:rsid w:val="0059781E"/>
    <w:rsid w:val="00597954"/>
    <w:rsid w:val="00597B4D"/>
    <w:rsid w:val="00597B5B"/>
    <w:rsid w:val="00597BA6"/>
    <w:rsid w:val="005A0389"/>
    <w:rsid w:val="005A04AD"/>
    <w:rsid w:val="005A07BD"/>
    <w:rsid w:val="005A07D0"/>
    <w:rsid w:val="005A0950"/>
    <w:rsid w:val="005A0E8F"/>
    <w:rsid w:val="005A0EC3"/>
    <w:rsid w:val="005A0F75"/>
    <w:rsid w:val="005A1208"/>
    <w:rsid w:val="005A1541"/>
    <w:rsid w:val="005A17B2"/>
    <w:rsid w:val="005A184E"/>
    <w:rsid w:val="005A1FE2"/>
    <w:rsid w:val="005A21B5"/>
    <w:rsid w:val="005A273A"/>
    <w:rsid w:val="005A280E"/>
    <w:rsid w:val="005A29A1"/>
    <w:rsid w:val="005A3270"/>
    <w:rsid w:val="005A369A"/>
    <w:rsid w:val="005A3E9E"/>
    <w:rsid w:val="005A3F79"/>
    <w:rsid w:val="005A41B4"/>
    <w:rsid w:val="005A4469"/>
    <w:rsid w:val="005A4C30"/>
    <w:rsid w:val="005A4D07"/>
    <w:rsid w:val="005A4EE9"/>
    <w:rsid w:val="005A4FFD"/>
    <w:rsid w:val="005A52A2"/>
    <w:rsid w:val="005A532F"/>
    <w:rsid w:val="005A567E"/>
    <w:rsid w:val="005A585B"/>
    <w:rsid w:val="005A5907"/>
    <w:rsid w:val="005A5BC2"/>
    <w:rsid w:val="005A5F05"/>
    <w:rsid w:val="005A5F1D"/>
    <w:rsid w:val="005A605C"/>
    <w:rsid w:val="005A651A"/>
    <w:rsid w:val="005A65BF"/>
    <w:rsid w:val="005A66EA"/>
    <w:rsid w:val="005A6835"/>
    <w:rsid w:val="005A6A59"/>
    <w:rsid w:val="005A6B0C"/>
    <w:rsid w:val="005A6C12"/>
    <w:rsid w:val="005A70B4"/>
    <w:rsid w:val="005A70FA"/>
    <w:rsid w:val="005A79EF"/>
    <w:rsid w:val="005A7F7B"/>
    <w:rsid w:val="005B04FD"/>
    <w:rsid w:val="005B0B3A"/>
    <w:rsid w:val="005B0C95"/>
    <w:rsid w:val="005B0EC4"/>
    <w:rsid w:val="005B0FF8"/>
    <w:rsid w:val="005B10EE"/>
    <w:rsid w:val="005B11C6"/>
    <w:rsid w:val="005B1443"/>
    <w:rsid w:val="005B1937"/>
    <w:rsid w:val="005B1962"/>
    <w:rsid w:val="005B1D8F"/>
    <w:rsid w:val="005B1FD4"/>
    <w:rsid w:val="005B22AC"/>
    <w:rsid w:val="005B22AF"/>
    <w:rsid w:val="005B23C1"/>
    <w:rsid w:val="005B24ED"/>
    <w:rsid w:val="005B26FA"/>
    <w:rsid w:val="005B2B57"/>
    <w:rsid w:val="005B2C43"/>
    <w:rsid w:val="005B31DC"/>
    <w:rsid w:val="005B39D5"/>
    <w:rsid w:val="005B3A15"/>
    <w:rsid w:val="005B3B16"/>
    <w:rsid w:val="005B3B5D"/>
    <w:rsid w:val="005B3BA8"/>
    <w:rsid w:val="005B3F5E"/>
    <w:rsid w:val="005B46CF"/>
    <w:rsid w:val="005B4846"/>
    <w:rsid w:val="005B4D83"/>
    <w:rsid w:val="005B4DA0"/>
    <w:rsid w:val="005B4DA6"/>
    <w:rsid w:val="005B4E23"/>
    <w:rsid w:val="005B4E27"/>
    <w:rsid w:val="005B4E2C"/>
    <w:rsid w:val="005B53B1"/>
    <w:rsid w:val="005B5AF8"/>
    <w:rsid w:val="005B5B66"/>
    <w:rsid w:val="005B65B4"/>
    <w:rsid w:val="005B65C4"/>
    <w:rsid w:val="005B66C2"/>
    <w:rsid w:val="005B6A2B"/>
    <w:rsid w:val="005B6A31"/>
    <w:rsid w:val="005B6AAC"/>
    <w:rsid w:val="005B6B72"/>
    <w:rsid w:val="005B6E20"/>
    <w:rsid w:val="005B7099"/>
    <w:rsid w:val="005B70A1"/>
    <w:rsid w:val="005B72F8"/>
    <w:rsid w:val="005B7488"/>
    <w:rsid w:val="005B78A5"/>
    <w:rsid w:val="005B7DDF"/>
    <w:rsid w:val="005C023F"/>
    <w:rsid w:val="005C0492"/>
    <w:rsid w:val="005C0932"/>
    <w:rsid w:val="005C0AE6"/>
    <w:rsid w:val="005C14D9"/>
    <w:rsid w:val="005C1615"/>
    <w:rsid w:val="005C169F"/>
    <w:rsid w:val="005C17FF"/>
    <w:rsid w:val="005C1C38"/>
    <w:rsid w:val="005C2076"/>
    <w:rsid w:val="005C245C"/>
    <w:rsid w:val="005C271A"/>
    <w:rsid w:val="005C2789"/>
    <w:rsid w:val="005C2831"/>
    <w:rsid w:val="005C294C"/>
    <w:rsid w:val="005C2CBE"/>
    <w:rsid w:val="005C2EB6"/>
    <w:rsid w:val="005C3000"/>
    <w:rsid w:val="005C3785"/>
    <w:rsid w:val="005C3D81"/>
    <w:rsid w:val="005C43AF"/>
    <w:rsid w:val="005C4432"/>
    <w:rsid w:val="005C47FD"/>
    <w:rsid w:val="005C4808"/>
    <w:rsid w:val="005C4C2B"/>
    <w:rsid w:val="005C587E"/>
    <w:rsid w:val="005C596F"/>
    <w:rsid w:val="005C5D10"/>
    <w:rsid w:val="005C6092"/>
    <w:rsid w:val="005C616A"/>
    <w:rsid w:val="005C6828"/>
    <w:rsid w:val="005C687C"/>
    <w:rsid w:val="005C6927"/>
    <w:rsid w:val="005C69A8"/>
    <w:rsid w:val="005C6A16"/>
    <w:rsid w:val="005C6BA7"/>
    <w:rsid w:val="005C6D90"/>
    <w:rsid w:val="005C6E21"/>
    <w:rsid w:val="005C6F64"/>
    <w:rsid w:val="005C6F76"/>
    <w:rsid w:val="005C6FC1"/>
    <w:rsid w:val="005C70A5"/>
    <w:rsid w:val="005C720D"/>
    <w:rsid w:val="005C75E9"/>
    <w:rsid w:val="005C7CA9"/>
    <w:rsid w:val="005D00E7"/>
    <w:rsid w:val="005D0116"/>
    <w:rsid w:val="005D0153"/>
    <w:rsid w:val="005D01AB"/>
    <w:rsid w:val="005D04D6"/>
    <w:rsid w:val="005D07B5"/>
    <w:rsid w:val="005D08C7"/>
    <w:rsid w:val="005D0952"/>
    <w:rsid w:val="005D1308"/>
    <w:rsid w:val="005D1A68"/>
    <w:rsid w:val="005D1B5B"/>
    <w:rsid w:val="005D1D65"/>
    <w:rsid w:val="005D1E45"/>
    <w:rsid w:val="005D1E9D"/>
    <w:rsid w:val="005D1F56"/>
    <w:rsid w:val="005D24B8"/>
    <w:rsid w:val="005D2AF6"/>
    <w:rsid w:val="005D2D0F"/>
    <w:rsid w:val="005D3154"/>
    <w:rsid w:val="005D333A"/>
    <w:rsid w:val="005D37B9"/>
    <w:rsid w:val="005D3B26"/>
    <w:rsid w:val="005D3D37"/>
    <w:rsid w:val="005D3DEA"/>
    <w:rsid w:val="005D436A"/>
    <w:rsid w:val="005D4E48"/>
    <w:rsid w:val="005D4EB3"/>
    <w:rsid w:val="005D4EFF"/>
    <w:rsid w:val="005D4FB1"/>
    <w:rsid w:val="005D5BC4"/>
    <w:rsid w:val="005D5C5F"/>
    <w:rsid w:val="005D60AC"/>
    <w:rsid w:val="005D60C6"/>
    <w:rsid w:val="005D610A"/>
    <w:rsid w:val="005D61C6"/>
    <w:rsid w:val="005D647A"/>
    <w:rsid w:val="005D6C4F"/>
    <w:rsid w:val="005D71A5"/>
    <w:rsid w:val="005D7470"/>
    <w:rsid w:val="005D7512"/>
    <w:rsid w:val="005D788F"/>
    <w:rsid w:val="005D7AED"/>
    <w:rsid w:val="005D7AF6"/>
    <w:rsid w:val="005D7B0C"/>
    <w:rsid w:val="005D7B2A"/>
    <w:rsid w:val="005D7D57"/>
    <w:rsid w:val="005E0D6B"/>
    <w:rsid w:val="005E0E94"/>
    <w:rsid w:val="005E105A"/>
    <w:rsid w:val="005E116C"/>
    <w:rsid w:val="005E116E"/>
    <w:rsid w:val="005E128F"/>
    <w:rsid w:val="005E15E3"/>
    <w:rsid w:val="005E1F8B"/>
    <w:rsid w:val="005E1F95"/>
    <w:rsid w:val="005E24F7"/>
    <w:rsid w:val="005E2844"/>
    <w:rsid w:val="005E2B5D"/>
    <w:rsid w:val="005E2C58"/>
    <w:rsid w:val="005E3670"/>
    <w:rsid w:val="005E3CD3"/>
    <w:rsid w:val="005E45C0"/>
    <w:rsid w:val="005E45D1"/>
    <w:rsid w:val="005E48A4"/>
    <w:rsid w:val="005E5180"/>
    <w:rsid w:val="005E52D0"/>
    <w:rsid w:val="005E53CB"/>
    <w:rsid w:val="005E56EE"/>
    <w:rsid w:val="005E5AE5"/>
    <w:rsid w:val="005E5E71"/>
    <w:rsid w:val="005E5EE9"/>
    <w:rsid w:val="005E62A6"/>
    <w:rsid w:val="005E637B"/>
    <w:rsid w:val="005E645A"/>
    <w:rsid w:val="005E652C"/>
    <w:rsid w:val="005E68AF"/>
    <w:rsid w:val="005E6AEB"/>
    <w:rsid w:val="005E6D32"/>
    <w:rsid w:val="005E72C2"/>
    <w:rsid w:val="005E7BE2"/>
    <w:rsid w:val="005E7D26"/>
    <w:rsid w:val="005E7D38"/>
    <w:rsid w:val="005E7FB2"/>
    <w:rsid w:val="005F02B5"/>
    <w:rsid w:val="005F0B7C"/>
    <w:rsid w:val="005F0EAD"/>
    <w:rsid w:val="005F11FF"/>
    <w:rsid w:val="005F12A3"/>
    <w:rsid w:val="005F1484"/>
    <w:rsid w:val="005F14F6"/>
    <w:rsid w:val="005F151B"/>
    <w:rsid w:val="005F1582"/>
    <w:rsid w:val="005F1641"/>
    <w:rsid w:val="005F1E45"/>
    <w:rsid w:val="005F1F64"/>
    <w:rsid w:val="005F245F"/>
    <w:rsid w:val="005F2861"/>
    <w:rsid w:val="005F2C5D"/>
    <w:rsid w:val="005F325B"/>
    <w:rsid w:val="005F3674"/>
    <w:rsid w:val="005F3B43"/>
    <w:rsid w:val="005F3F9F"/>
    <w:rsid w:val="005F3FEA"/>
    <w:rsid w:val="005F44DA"/>
    <w:rsid w:val="005F47B8"/>
    <w:rsid w:val="005F488F"/>
    <w:rsid w:val="005F49A9"/>
    <w:rsid w:val="005F4B07"/>
    <w:rsid w:val="005F4CE0"/>
    <w:rsid w:val="005F524A"/>
    <w:rsid w:val="005F52D0"/>
    <w:rsid w:val="005F561D"/>
    <w:rsid w:val="005F58FB"/>
    <w:rsid w:val="005F5F8F"/>
    <w:rsid w:val="005F6042"/>
    <w:rsid w:val="005F6336"/>
    <w:rsid w:val="005F6402"/>
    <w:rsid w:val="005F64D7"/>
    <w:rsid w:val="005F6640"/>
    <w:rsid w:val="005F664B"/>
    <w:rsid w:val="005F66C4"/>
    <w:rsid w:val="005F6B4E"/>
    <w:rsid w:val="005F6B8E"/>
    <w:rsid w:val="005F72CD"/>
    <w:rsid w:val="005F7361"/>
    <w:rsid w:val="005F7436"/>
    <w:rsid w:val="005F79C3"/>
    <w:rsid w:val="00600087"/>
    <w:rsid w:val="006000AA"/>
    <w:rsid w:val="006001B1"/>
    <w:rsid w:val="0060027B"/>
    <w:rsid w:val="00600DDF"/>
    <w:rsid w:val="00600E48"/>
    <w:rsid w:val="0060114E"/>
    <w:rsid w:val="00601439"/>
    <w:rsid w:val="0060176D"/>
    <w:rsid w:val="006018CC"/>
    <w:rsid w:val="00601AC2"/>
    <w:rsid w:val="00601C95"/>
    <w:rsid w:val="00601ECE"/>
    <w:rsid w:val="006024A2"/>
    <w:rsid w:val="00602632"/>
    <w:rsid w:val="00602866"/>
    <w:rsid w:val="00602AD2"/>
    <w:rsid w:val="00602C76"/>
    <w:rsid w:val="00602FB4"/>
    <w:rsid w:val="0060341D"/>
    <w:rsid w:val="0060379F"/>
    <w:rsid w:val="00603B57"/>
    <w:rsid w:val="00604375"/>
    <w:rsid w:val="00604469"/>
    <w:rsid w:val="00604791"/>
    <w:rsid w:val="0060494B"/>
    <w:rsid w:val="00604981"/>
    <w:rsid w:val="00604A24"/>
    <w:rsid w:val="00604C27"/>
    <w:rsid w:val="00605980"/>
    <w:rsid w:val="00605C8F"/>
    <w:rsid w:val="00605DEE"/>
    <w:rsid w:val="006060B1"/>
    <w:rsid w:val="006064CE"/>
    <w:rsid w:val="0060669A"/>
    <w:rsid w:val="0060684F"/>
    <w:rsid w:val="006069FD"/>
    <w:rsid w:val="0060722E"/>
    <w:rsid w:val="00607271"/>
    <w:rsid w:val="006077F5"/>
    <w:rsid w:val="006079A0"/>
    <w:rsid w:val="00607BB8"/>
    <w:rsid w:val="00607E54"/>
    <w:rsid w:val="00610105"/>
    <w:rsid w:val="0061099D"/>
    <w:rsid w:val="00611029"/>
    <w:rsid w:val="00611492"/>
    <w:rsid w:val="00611506"/>
    <w:rsid w:val="006115BA"/>
    <w:rsid w:val="00611C4F"/>
    <w:rsid w:val="006121BE"/>
    <w:rsid w:val="006121C0"/>
    <w:rsid w:val="00612477"/>
    <w:rsid w:val="00612A5E"/>
    <w:rsid w:val="00612A6D"/>
    <w:rsid w:val="006131DC"/>
    <w:rsid w:val="0061339A"/>
    <w:rsid w:val="0061372B"/>
    <w:rsid w:val="00614015"/>
    <w:rsid w:val="006142AC"/>
    <w:rsid w:val="006148DA"/>
    <w:rsid w:val="006149F0"/>
    <w:rsid w:val="00614DA7"/>
    <w:rsid w:val="00615057"/>
    <w:rsid w:val="0061507E"/>
    <w:rsid w:val="006153DD"/>
    <w:rsid w:val="00615C7A"/>
    <w:rsid w:val="0061628C"/>
    <w:rsid w:val="0061659C"/>
    <w:rsid w:val="006165F3"/>
    <w:rsid w:val="0061795A"/>
    <w:rsid w:val="00617A8F"/>
    <w:rsid w:val="00617CAB"/>
    <w:rsid w:val="00617EE9"/>
    <w:rsid w:val="00617FB1"/>
    <w:rsid w:val="006200EB"/>
    <w:rsid w:val="006205F7"/>
    <w:rsid w:val="0062066D"/>
    <w:rsid w:val="0062079B"/>
    <w:rsid w:val="006209FE"/>
    <w:rsid w:val="00620AF6"/>
    <w:rsid w:val="00620AFF"/>
    <w:rsid w:val="00620C2F"/>
    <w:rsid w:val="00620F35"/>
    <w:rsid w:val="00621463"/>
    <w:rsid w:val="00621538"/>
    <w:rsid w:val="0062156A"/>
    <w:rsid w:val="0062156D"/>
    <w:rsid w:val="006215D5"/>
    <w:rsid w:val="00621874"/>
    <w:rsid w:val="00621A78"/>
    <w:rsid w:val="00621C09"/>
    <w:rsid w:val="00621D19"/>
    <w:rsid w:val="00621D69"/>
    <w:rsid w:val="00621F37"/>
    <w:rsid w:val="00622A13"/>
    <w:rsid w:val="00622A4E"/>
    <w:rsid w:val="00622F0E"/>
    <w:rsid w:val="006235EC"/>
    <w:rsid w:val="006236E1"/>
    <w:rsid w:val="00623728"/>
    <w:rsid w:val="00623805"/>
    <w:rsid w:val="0062380E"/>
    <w:rsid w:val="00623BEA"/>
    <w:rsid w:val="00623E61"/>
    <w:rsid w:val="006240EA"/>
    <w:rsid w:val="00624196"/>
    <w:rsid w:val="00624495"/>
    <w:rsid w:val="006244DD"/>
    <w:rsid w:val="0062491D"/>
    <w:rsid w:val="006249D6"/>
    <w:rsid w:val="00624B9A"/>
    <w:rsid w:val="00624C51"/>
    <w:rsid w:val="00624F73"/>
    <w:rsid w:val="00625125"/>
    <w:rsid w:val="0062552D"/>
    <w:rsid w:val="0062589D"/>
    <w:rsid w:val="00625948"/>
    <w:rsid w:val="00625B40"/>
    <w:rsid w:val="00625E25"/>
    <w:rsid w:val="00625EBC"/>
    <w:rsid w:val="00626107"/>
    <w:rsid w:val="00626930"/>
    <w:rsid w:val="0062698B"/>
    <w:rsid w:val="00626A99"/>
    <w:rsid w:val="00626D8F"/>
    <w:rsid w:val="00626E63"/>
    <w:rsid w:val="00626EC1"/>
    <w:rsid w:val="006272FA"/>
    <w:rsid w:val="006275B2"/>
    <w:rsid w:val="006275FA"/>
    <w:rsid w:val="00627676"/>
    <w:rsid w:val="00627904"/>
    <w:rsid w:val="00627A3E"/>
    <w:rsid w:val="00627EB2"/>
    <w:rsid w:val="00627F8A"/>
    <w:rsid w:val="006302D0"/>
    <w:rsid w:val="0063058F"/>
    <w:rsid w:val="00630922"/>
    <w:rsid w:val="00630ACB"/>
    <w:rsid w:val="0063117F"/>
    <w:rsid w:val="00631201"/>
    <w:rsid w:val="006313FB"/>
    <w:rsid w:val="0063169B"/>
    <w:rsid w:val="00631730"/>
    <w:rsid w:val="00631F80"/>
    <w:rsid w:val="006322CC"/>
    <w:rsid w:val="00632418"/>
    <w:rsid w:val="006327BD"/>
    <w:rsid w:val="00632A54"/>
    <w:rsid w:val="00632CF8"/>
    <w:rsid w:val="00632E57"/>
    <w:rsid w:val="00632E7C"/>
    <w:rsid w:val="00632F37"/>
    <w:rsid w:val="0063302C"/>
    <w:rsid w:val="006333AE"/>
    <w:rsid w:val="0063392A"/>
    <w:rsid w:val="006339BA"/>
    <w:rsid w:val="00633AE2"/>
    <w:rsid w:val="00633BBC"/>
    <w:rsid w:val="00634055"/>
    <w:rsid w:val="006342A5"/>
    <w:rsid w:val="006344DB"/>
    <w:rsid w:val="006348D9"/>
    <w:rsid w:val="00634901"/>
    <w:rsid w:val="00634C6B"/>
    <w:rsid w:val="006352F8"/>
    <w:rsid w:val="00635924"/>
    <w:rsid w:val="006359BB"/>
    <w:rsid w:val="00636B09"/>
    <w:rsid w:val="00636D82"/>
    <w:rsid w:val="00636EDE"/>
    <w:rsid w:val="00636F5D"/>
    <w:rsid w:val="006370BE"/>
    <w:rsid w:val="006371C5"/>
    <w:rsid w:val="0063725B"/>
    <w:rsid w:val="006374E6"/>
    <w:rsid w:val="00637708"/>
    <w:rsid w:val="0064077A"/>
    <w:rsid w:val="00640792"/>
    <w:rsid w:val="00640CA0"/>
    <w:rsid w:val="00641167"/>
    <w:rsid w:val="00641430"/>
    <w:rsid w:val="00641853"/>
    <w:rsid w:val="00641D16"/>
    <w:rsid w:val="00641DE7"/>
    <w:rsid w:val="00641E3A"/>
    <w:rsid w:val="006420B0"/>
    <w:rsid w:val="00642707"/>
    <w:rsid w:val="00642D74"/>
    <w:rsid w:val="00642F05"/>
    <w:rsid w:val="006430C8"/>
    <w:rsid w:val="00643230"/>
    <w:rsid w:val="006432EA"/>
    <w:rsid w:val="00643385"/>
    <w:rsid w:val="00643407"/>
    <w:rsid w:val="00643830"/>
    <w:rsid w:val="00643A28"/>
    <w:rsid w:val="00644574"/>
    <w:rsid w:val="00644748"/>
    <w:rsid w:val="0064476A"/>
    <w:rsid w:val="00644835"/>
    <w:rsid w:val="006448ED"/>
    <w:rsid w:val="00644C81"/>
    <w:rsid w:val="0064507E"/>
    <w:rsid w:val="00645178"/>
    <w:rsid w:val="00645308"/>
    <w:rsid w:val="006454C8"/>
    <w:rsid w:val="006458D9"/>
    <w:rsid w:val="00645AF7"/>
    <w:rsid w:val="00645BDA"/>
    <w:rsid w:val="00645BF0"/>
    <w:rsid w:val="00645BF8"/>
    <w:rsid w:val="00645BFD"/>
    <w:rsid w:val="0064675F"/>
    <w:rsid w:val="00646934"/>
    <w:rsid w:val="006469F7"/>
    <w:rsid w:val="00646A71"/>
    <w:rsid w:val="00646BCE"/>
    <w:rsid w:val="00646CB2"/>
    <w:rsid w:val="00646CBA"/>
    <w:rsid w:val="00646DC7"/>
    <w:rsid w:val="00646F7B"/>
    <w:rsid w:val="00647123"/>
    <w:rsid w:val="006473BC"/>
    <w:rsid w:val="0064798B"/>
    <w:rsid w:val="006479CF"/>
    <w:rsid w:val="00647B7D"/>
    <w:rsid w:val="00647DBC"/>
    <w:rsid w:val="00650309"/>
    <w:rsid w:val="006505E1"/>
    <w:rsid w:val="006505E8"/>
    <w:rsid w:val="006506DE"/>
    <w:rsid w:val="006506F0"/>
    <w:rsid w:val="0065082F"/>
    <w:rsid w:val="00650959"/>
    <w:rsid w:val="00650A74"/>
    <w:rsid w:val="00650B26"/>
    <w:rsid w:val="00650E57"/>
    <w:rsid w:val="00650ED2"/>
    <w:rsid w:val="00650F57"/>
    <w:rsid w:val="00651348"/>
    <w:rsid w:val="00651ABA"/>
    <w:rsid w:val="00651FED"/>
    <w:rsid w:val="00652718"/>
    <w:rsid w:val="0065272E"/>
    <w:rsid w:val="00652809"/>
    <w:rsid w:val="00652CC0"/>
    <w:rsid w:val="00652F25"/>
    <w:rsid w:val="00652FD7"/>
    <w:rsid w:val="0065302B"/>
    <w:rsid w:val="006530F0"/>
    <w:rsid w:val="0065333E"/>
    <w:rsid w:val="00653C8C"/>
    <w:rsid w:val="00653DDA"/>
    <w:rsid w:val="006542C8"/>
    <w:rsid w:val="00654368"/>
    <w:rsid w:val="006546F9"/>
    <w:rsid w:val="0065476F"/>
    <w:rsid w:val="0065487B"/>
    <w:rsid w:val="00654BDD"/>
    <w:rsid w:val="00654FDD"/>
    <w:rsid w:val="00655278"/>
    <w:rsid w:val="00655392"/>
    <w:rsid w:val="00655437"/>
    <w:rsid w:val="00655602"/>
    <w:rsid w:val="00655A8D"/>
    <w:rsid w:val="00656399"/>
    <w:rsid w:val="006564EE"/>
    <w:rsid w:val="00656542"/>
    <w:rsid w:val="00656C5E"/>
    <w:rsid w:val="00656C9B"/>
    <w:rsid w:val="00656E09"/>
    <w:rsid w:val="00656E40"/>
    <w:rsid w:val="00657029"/>
    <w:rsid w:val="00657226"/>
    <w:rsid w:val="00657234"/>
    <w:rsid w:val="0065747B"/>
    <w:rsid w:val="006578AC"/>
    <w:rsid w:val="0065793B"/>
    <w:rsid w:val="00657A81"/>
    <w:rsid w:val="00657AD6"/>
    <w:rsid w:val="00657FA8"/>
    <w:rsid w:val="006608E5"/>
    <w:rsid w:val="00660B7D"/>
    <w:rsid w:val="00660C92"/>
    <w:rsid w:val="00660FD7"/>
    <w:rsid w:val="006610A5"/>
    <w:rsid w:val="00661307"/>
    <w:rsid w:val="00661319"/>
    <w:rsid w:val="00661783"/>
    <w:rsid w:val="00661A52"/>
    <w:rsid w:val="00661AF8"/>
    <w:rsid w:val="00661DB5"/>
    <w:rsid w:val="0066201A"/>
    <w:rsid w:val="00662149"/>
    <w:rsid w:val="006621F8"/>
    <w:rsid w:val="00662871"/>
    <w:rsid w:val="00662C26"/>
    <w:rsid w:val="00662FB7"/>
    <w:rsid w:val="00663240"/>
    <w:rsid w:val="00663423"/>
    <w:rsid w:val="006637CF"/>
    <w:rsid w:val="00663DB8"/>
    <w:rsid w:val="0066411F"/>
    <w:rsid w:val="00664623"/>
    <w:rsid w:val="00664B2F"/>
    <w:rsid w:val="00664B88"/>
    <w:rsid w:val="00664C20"/>
    <w:rsid w:val="0066537B"/>
    <w:rsid w:val="00665418"/>
    <w:rsid w:val="00665A14"/>
    <w:rsid w:val="00666371"/>
    <w:rsid w:val="00666498"/>
    <w:rsid w:val="006664CF"/>
    <w:rsid w:val="00666D5A"/>
    <w:rsid w:val="00667000"/>
    <w:rsid w:val="006673D8"/>
    <w:rsid w:val="0066781F"/>
    <w:rsid w:val="00667D4C"/>
    <w:rsid w:val="00667D85"/>
    <w:rsid w:val="00667F3A"/>
    <w:rsid w:val="00667FFD"/>
    <w:rsid w:val="00670D73"/>
    <w:rsid w:val="00670EE7"/>
    <w:rsid w:val="0067106A"/>
    <w:rsid w:val="00671096"/>
    <w:rsid w:val="00671177"/>
    <w:rsid w:val="00671339"/>
    <w:rsid w:val="006713D1"/>
    <w:rsid w:val="00671D6B"/>
    <w:rsid w:val="006720B8"/>
    <w:rsid w:val="0067215F"/>
    <w:rsid w:val="006724E3"/>
    <w:rsid w:val="006727B4"/>
    <w:rsid w:val="006730A0"/>
    <w:rsid w:val="0067319A"/>
    <w:rsid w:val="00673481"/>
    <w:rsid w:val="00673507"/>
    <w:rsid w:val="0067352B"/>
    <w:rsid w:val="00673686"/>
    <w:rsid w:val="00673FE8"/>
    <w:rsid w:val="006743B6"/>
    <w:rsid w:val="0067489C"/>
    <w:rsid w:val="00674CBC"/>
    <w:rsid w:val="00674D6F"/>
    <w:rsid w:val="006752D9"/>
    <w:rsid w:val="00675773"/>
    <w:rsid w:val="00675A9C"/>
    <w:rsid w:val="00676554"/>
    <w:rsid w:val="00676BA1"/>
    <w:rsid w:val="00676EEC"/>
    <w:rsid w:val="006775D6"/>
    <w:rsid w:val="006775F1"/>
    <w:rsid w:val="0067799C"/>
    <w:rsid w:val="00677AE6"/>
    <w:rsid w:val="00677BEB"/>
    <w:rsid w:val="00677FE0"/>
    <w:rsid w:val="00677FEB"/>
    <w:rsid w:val="00680223"/>
    <w:rsid w:val="006802F6"/>
    <w:rsid w:val="00680378"/>
    <w:rsid w:val="00680ABA"/>
    <w:rsid w:val="00680D5A"/>
    <w:rsid w:val="00680E33"/>
    <w:rsid w:val="0068104A"/>
    <w:rsid w:val="006818E3"/>
    <w:rsid w:val="00681ADB"/>
    <w:rsid w:val="00681C95"/>
    <w:rsid w:val="00681E66"/>
    <w:rsid w:val="00681F5E"/>
    <w:rsid w:val="0068226D"/>
    <w:rsid w:val="00682477"/>
    <w:rsid w:val="00682A06"/>
    <w:rsid w:val="00682CD0"/>
    <w:rsid w:val="00682F51"/>
    <w:rsid w:val="00683122"/>
    <w:rsid w:val="00683171"/>
    <w:rsid w:val="006832CF"/>
    <w:rsid w:val="00683356"/>
    <w:rsid w:val="0068335D"/>
    <w:rsid w:val="00683585"/>
    <w:rsid w:val="00683646"/>
    <w:rsid w:val="006836AA"/>
    <w:rsid w:val="00683B82"/>
    <w:rsid w:val="00683D76"/>
    <w:rsid w:val="00684404"/>
    <w:rsid w:val="006844E3"/>
    <w:rsid w:val="006848AC"/>
    <w:rsid w:val="00684A58"/>
    <w:rsid w:val="00684E9C"/>
    <w:rsid w:val="00685209"/>
    <w:rsid w:val="00685211"/>
    <w:rsid w:val="006853C7"/>
    <w:rsid w:val="0068559E"/>
    <w:rsid w:val="006855B6"/>
    <w:rsid w:val="00686D6D"/>
    <w:rsid w:val="0068711D"/>
    <w:rsid w:val="00687304"/>
    <w:rsid w:val="006874C8"/>
    <w:rsid w:val="0068750C"/>
    <w:rsid w:val="00687C28"/>
    <w:rsid w:val="00687C87"/>
    <w:rsid w:val="00687F53"/>
    <w:rsid w:val="00690471"/>
    <w:rsid w:val="006907B4"/>
    <w:rsid w:val="006908F3"/>
    <w:rsid w:val="00690982"/>
    <w:rsid w:val="006912A2"/>
    <w:rsid w:val="006912CE"/>
    <w:rsid w:val="0069141D"/>
    <w:rsid w:val="0069172E"/>
    <w:rsid w:val="00691803"/>
    <w:rsid w:val="00691D9D"/>
    <w:rsid w:val="00691F13"/>
    <w:rsid w:val="00691F8D"/>
    <w:rsid w:val="00692063"/>
    <w:rsid w:val="00692424"/>
    <w:rsid w:val="006924F0"/>
    <w:rsid w:val="006925BE"/>
    <w:rsid w:val="006929AA"/>
    <w:rsid w:val="00692C9B"/>
    <w:rsid w:val="006930C3"/>
    <w:rsid w:val="00693933"/>
    <w:rsid w:val="00693B7D"/>
    <w:rsid w:val="00693C48"/>
    <w:rsid w:val="00694099"/>
    <w:rsid w:val="006947E2"/>
    <w:rsid w:val="006949F1"/>
    <w:rsid w:val="00694DDB"/>
    <w:rsid w:val="006952D1"/>
    <w:rsid w:val="006954AF"/>
    <w:rsid w:val="00695640"/>
    <w:rsid w:val="006957A3"/>
    <w:rsid w:val="00695BEB"/>
    <w:rsid w:val="00695DBE"/>
    <w:rsid w:val="00695E28"/>
    <w:rsid w:val="00696139"/>
    <w:rsid w:val="0069654D"/>
    <w:rsid w:val="0069655C"/>
    <w:rsid w:val="006966CE"/>
    <w:rsid w:val="0069685E"/>
    <w:rsid w:val="00696CDC"/>
    <w:rsid w:val="00696E6F"/>
    <w:rsid w:val="00696FC7"/>
    <w:rsid w:val="00697183"/>
    <w:rsid w:val="00697A54"/>
    <w:rsid w:val="00697C75"/>
    <w:rsid w:val="006A02C5"/>
    <w:rsid w:val="006A0431"/>
    <w:rsid w:val="006A09F1"/>
    <w:rsid w:val="006A0B8B"/>
    <w:rsid w:val="006A1509"/>
    <w:rsid w:val="006A1813"/>
    <w:rsid w:val="006A1A15"/>
    <w:rsid w:val="006A1DA0"/>
    <w:rsid w:val="006A1F51"/>
    <w:rsid w:val="006A2207"/>
    <w:rsid w:val="006A248B"/>
    <w:rsid w:val="006A27F4"/>
    <w:rsid w:val="006A2887"/>
    <w:rsid w:val="006A2DA4"/>
    <w:rsid w:val="006A3068"/>
    <w:rsid w:val="006A34B8"/>
    <w:rsid w:val="006A35EC"/>
    <w:rsid w:val="006A379B"/>
    <w:rsid w:val="006A37C2"/>
    <w:rsid w:val="006A38D1"/>
    <w:rsid w:val="006A3BFC"/>
    <w:rsid w:val="006A3DE8"/>
    <w:rsid w:val="006A43C9"/>
    <w:rsid w:val="006A448D"/>
    <w:rsid w:val="006A4B75"/>
    <w:rsid w:val="006A4C79"/>
    <w:rsid w:val="006A52B4"/>
    <w:rsid w:val="006A53BB"/>
    <w:rsid w:val="006A5577"/>
    <w:rsid w:val="006A5710"/>
    <w:rsid w:val="006A57F5"/>
    <w:rsid w:val="006A5AE5"/>
    <w:rsid w:val="006A5D91"/>
    <w:rsid w:val="006A5F8D"/>
    <w:rsid w:val="006A6709"/>
    <w:rsid w:val="006A6905"/>
    <w:rsid w:val="006A6E14"/>
    <w:rsid w:val="006A7124"/>
    <w:rsid w:val="006A7357"/>
    <w:rsid w:val="006A7454"/>
    <w:rsid w:val="006A7793"/>
    <w:rsid w:val="006A7912"/>
    <w:rsid w:val="006A7AFD"/>
    <w:rsid w:val="006A7BC7"/>
    <w:rsid w:val="006A7CB9"/>
    <w:rsid w:val="006A7EFA"/>
    <w:rsid w:val="006B0263"/>
    <w:rsid w:val="006B0306"/>
    <w:rsid w:val="006B0353"/>
    <w:rsid w:val="006B0399"/>
    <w:rsid w:val="006B0414"/>
    <w:rsid w:val="006B063E"/>
    <w:rsid w:val="006B0783"/>
    <w:rsid w:val="006B0A37"/>
    <w:rsid w:val="006B0BB7"/>
    <w:rsid w:val="006B0D93"/>
    <w:rsid w:val="006B0EA4"/>
    <w:rsid w:val="006B0ED2"/>
    <w:rsid w:val="006B0F73"/>
    <w:rsid w:val="006B11AF"/>
    <w:rsid w:val="006B13D3"/>
    <w:rsid w:val="006B1403"/>
    <w:rsid w:val="006B1852"/>
    <w:rsid w:val="006B1A1D"/>
    <w:rsid w:val="006B1A81"/>
    <w:rsid w:val="006B205E"/>
    <w:rsid w:val="006B2416"/>
    <w:rsid w:val="006B2600"/>
    <w:rsid w:val="006B2719"/>
    <w:rsid w:val="006B2744"/>
    <w:rsid w:val="006B2F6A"/>
    <w:rsid w:val="006B3257"/>
    <w:rsid w:val="006B36FC"/>
    <w:rsid w:val="006B3912"/>
    <w:rsid w:val="006B3BFC"/>
    <w:rsid w:val="006B46FE"/>
    <w:rsid w:val="006B4716"/>
    <w:rsid w:val="006B507F"/>
    <w:rsid w:val="006B50F0"/>
    <w:rsid w:val="006B56BB"/>
    <w:rsid w:val="006B63BD"/>
    <w:rsid w:val="006B63D3"/>
    <w:rsid w:val="006B64D0"/>
    <w:rsid w:val="006B6555"/>
    <w:rsid w:val="006B66BA"/>
    <w:rsid w:val="006B6899"/>
    <w:rsid w:val="006B6F9B"/>
    <w:rsid w:val="006B6FAB"/>
    <w:rsid w:val="006B74B8"/>
    <w:rsid w:val="006B788B"/>
    <w:rsid w:val="006C0069"/>
    <w:rsid w:val="006C03B1"/>
    <w:rsid w:val="006C03D5"/>
    <w:rsid w:val="006C03E9"/>
    <w:rsid w:val="006C0511"/>
    <w:rsid w:val="006C0A79"/>
    <w:rsid w:val="006C104E"/>
    <w:rsid w:val="006C1072"/>
    <w:rsid w:val="006C12A6"/>
    <w:rsid w:val="006C1475"/>
    <w:rsid w:val="006C152A"/>
    <w:rsid w:val="006C1BA5"/>
    <w:rsid w:val="006C1C52"/>
    <w:rsid w:val="006C1CD6"/>
    <w:rsid w:val="006C20A1"/>
    <w:rsid w:val="006C22A9"/>
    <w:rsid w:val="006C24C7"/>
    <w:rsid w:val="006C25E5"/>
    <w:rsid w:val="006C2869"/>
    <w:rsid w:val="006C3092"/>
    <w:rsid w:val="006C30B9"/>
    <w:rsid w:val="006C3487"/>
    <w:rsid w:val="006C3858"/>
    <w:rsid w:val="006C48A3"/>
    <w:rsid w:val="006C4972"/>
    <w:rsid w:val="006C514D"/>
    <w:rsid w:val="006C51EF"/>
    <w:rsid w:val="006C51FA"/>
    <w:rsid w:val="006C535C"/>
    <w:rsid w:val="006C5798"/>
    <w:rsid w:val="006C594C"/>
    <w:rsid w:val="006C5E60"/>
    <w:rsid w:val="006C63C3"/>
    <w:rsid w:val="006C64EF"/>
    <w:rsid w:val="006C695F"/>
    <w:rsid w:val="006C6998"/>
    <w:rsid w:val="006C6B29"/>
    <w:rsid w:val="006C73B4"/>
    <w:rsid w:val="006C7ABF"/>
    <w:rsid w:val="006C7BF7"/>
    <w:rsid w:val="006C7BFE"/>
    <w:rsid w:val="006C7E7E"/>
    <w:rsid w:val="006D02A4"/>
    <w:rsid w:val="006D0538"/>
    <w:rsid w:val="006D07D5"/>
    <w:rsid w:val="006D0A10"/>
    <w:rsid w:val="006D0F19"/>
    <w:rsid w:val="006D12F2"/>
    <w:rsid w:val="006D1987"/>
    <w:rsid w:val="006D19B4"/>
    <w:rsid w:val="006D1A03"/>
    <w:rsid w:val="006D1A37"/>
    <w:rsid w:val="006D1A50"/>
    <w:rsid w:val="006D1E53"/>
    <w:rsid w:val="006D256D"/>
    <w:rsid w:val="006D27FA"/>
    <w:rsid w:val="006D2CC3"/>
    <w:rsid w:val="006D3A7B"/>
    <w:rsid w:val="006D3BD2"/>
    <w:rsid w:val="006D3C8D"/>
    <w:rsid w:val="006D40DD"/>
    <w:rsid w:val="006D42ED"/>
    <w:rsid w:val="006D43A8"/>
    <w:rsid w:val="006D4628"/>
    <w:rsid w:val="006D47E6"/>
    <w:rsid w:val="006D48D0"/>
    <w:rsid w:val="006D4C1F"/>
    <w:rsid w:val="006D4C86"/>
    <w:rsid w:val="006D50DC"/>
    <w:rsid w:val="006D51C7"/>
    <w:rsid w:val="006D5682"/>
    <w:rsid w:val="006D56C4"/>
    <w:rsid w:val="006D56C5"/>
    <w:rsid w:val="006D580D"/>
    <w:rsid w:val="006D59EB"/>
    <w:rsid w:val="006D59EC"/>
    <w:rsid w:val="006D600F"/>
    <w:rsid w:val="006D6161"/>
    <w:rsid w:val="006D6356"/>
    <w:rsid w:val="006D6489"/>
    <w:rsid w:val="006D6557"/>
    <w:rsid w:val="006D68EE"/>
    <w:rsid w:val="006D6F46"/>
    <w:rsid w:val="006D71E5"/>
    <w:rsid w:val="006D748B"/>
    <w:rsid w:val="006E0247"/>
    <w:rsid w:val="006E0450"/>
    <w:rsid w:val="006E0564"/>
    <w:rsid w:val="006E065B"/>
    <w:rsid w:val="006E06C2"/>
    <w:rsid w:val="006E1247"/>
    <w:rsid w:val="006E1283"/>
    <w:rsid w:val="006E18EC"/>
    <w:rsid w:val="006E1B6A"/>
    <w:rsid w:val="006E1C18"/>
    <w:rsid w:val="006E212C"/>
    <w:rsid w:val="006E2648"/>
    <w:rsid w:val="006E29A5"/>
    <w:rsid w:val="006E2A82"/>
    <w:rsid w:val="006E2C1A"/>
    <w:rsid w:val="006E3345"/>
    <w:rsid w:val="006E3627"/>
    <w:rsid w:val="006E3746"/>
    <w:rsid w:val="006E3883"/>
    <w:rsid w:val="006E398C"/>
    <w:rsid w:val="006E3B61"/>
    <w:rsid w:val="006E3C05"/>
    <w:rsid w:val="006E3C22"/>
    <w:rsid w:val="006E3FA2"/>
    <w:rsid w:val="006E3FDF"/>
    <w:rsid w:val="006E4908"/>
    <w:rsid w:val="006E4A12"/>
    <w:rsid w:val="006E4CAE"/>
    <w:rsid w:val="006E4F41"/>
    <w:rsid w:val="006E4F4F"/>
    <w:rsid w:val="006E51A2"/>
    <w:rsid w:val="006E53B8"/>
    <w:rsid w:val="006E53D9"/>
    <w:rsid w:val="006E546D"/>
    <w:rsid w:val="006E56E6"/>
    <w:rsid w:val="006E57F9"/>
    <w:rsid w:val="006E62BB"/>
    <w:rsid w:val="006E667E"/>
    <w:rsid w:val="006E6941"/>
    <w:rsid w:val="006E6A80"/>
    <w:rsid w:val="006E6AA4"/>
    <w:rsid w:val="006E6D6F"/>
    <w:rsid w:val="006E6E0D"/>
    <w:rsid w:val="006E6E8C"/>
    <w:rsid w:val="006E6EB6"/>
    <w:rsid w:val="006E7188"/>
    <w:rsid w:val="006E729A"/>
    <w:rsid w:val="006E74DC"/>
    <w:rsid w:val="006E7897"/>
    <w:rsid w:val="006E79F0"/>
    <w:rsid w:val="006E79F7"/>
    <w:rsid w:val="006E7AF4"/>
    <w:rsid w:val="006E7B4B"/>
    <w:rsid w:val="006E7DBE"/>
    <w:rsid w:val="006E7E7C"/>
    <w:rsid w:val="006F061F"/>
    <w:rsid w:val="006F067E"/>
    <w:rsid w:val="006F094A"/>
    <w:rsid w:val="006F0D0A"/>
    <w:rsid w:val="006F0D29"/>
    <w:rsid w:val="006F170B"/>
    <w:rsid w:val="006F1B7E"/>
    <w:rsid w:val="006F1FD6"/>
    <w:rsid w:val="006F22F8"/>
    <w:rsid w:val="006F2A17"/>
    <w:rsid w:val="006F2AFA"/>
    <w:rsid w:val="006F3172"/>
    <w:rsid w:val="006F3190"/>
    <w:rsid w:val="006F389D"/>
    <w:rsid w:val="006F3B48"/>
    <w:rsid w:val="006F3DCC"/>
    <w:rsid w:val="006F41C5"/>
    <w:rsid w:val="006F4291"/>
    <w:rsid w:val="006F447C"/>
    <w:rsid w:val="006F44A1"/>
    <w:rsid w:val="006F459E"/>
    <w:rsid w:val="006F47BE"/>
    <w:rsid w:val="006F4CFD"/>
    <w:rsid w:val="006F4ED2"/>
    <w:rsid w:val="006F5515"/>
    <w:rsid w:val="006F5B4C"/>
    <w:rsid w:val="006F5C9C"/>
    <w:rsid w:val="006F6330"/>
    <w:rsid w:val="006F6526"/>
    <w:rsid w:val="006F6E2F"/>
    <w:rsid w:val="006F6FB2"/>
    <w:rsid w:val="006F730F"/>
    <w:rsid w:val="006F79D8"/>
    <w:rsid w:val="006F7A8B"/>
    <w:rsid w:val="007005B1"/>
    <w:rsid w:val="007005B2"/>
    <w:rsid w:val="00700759"/>
    <w:rsid w:val="00700C92"/>
    <w:rsid w:val="007010DC"/>
    <w:rsid w:val="007015CB"/>
    <w:rsid w:val="0070192A"/>
    <w:rsid w:val="00701E01"/>
    <w:rsid w:val="007025A5"/>
    <w:rsid w:val="00702904"/>
    <w:rsid w:val="00702C94"/>
    <w:rsid w:val="00703127"/>
    <w:rsid w:val="00703618"/>
    <w:rsid w:val="00703A9E"/>
    <w:rsid w:val="00703C8A"/>
    <w:rsid w:val="00703CEF"/>
    <w:rsid w:val="00704249"/>
    <w:rsid w:val="00704558"/>
    <w:rsid w:val="00704D75"/>
    <w:rsid w:val="007051C6"/>
    <w:rsid w:val="00705571"/>
    <w:rsid w:val="00705623"/>
    <w:rsid w:val="00705918"/>
    <w:rsid w:val="00705F40"/>
    <w:rsid w:val="00706211"/>
    <w:rsid w:val="0070642A"/>
    <w:rsid w:val="0070677F"/>
    <w:rsid w:val="00706863"/>
    <w:rsid w:val="007068A7"/>
    <w:rsid w:val="00706B14"/>
    <w:rsid w:val="00706B37"/>
    <w:rsid w:val="00706C26"/>
    <w:rsid w:val="00706C84"/>
    <w:rsid w:val="00707609"/>
    <w:rsid w:val="0070795B"/>
    <w:rsid w:val="00707DBF"/>
    <w:rsid w:val="00707DED"/>
    <w:rsid w:val="007101E4"/>
    <w:rsid w:val="00710402"/>
    <w:rsid w:val="007104D7"/>
    <w:rsid w:val="007104DC"/>
    <w:rsid w:val="007105FA"/>
    <w:rsid w:val="00710659"/>
    <w:rsid w:val="00710CB6"/>
    <w:rsid w:val="00710DA1"/>
    <w:rsid w:val="0071175B"/>
    <w:rsid w:val="00711F45"/>
    <w:rsid w:val="00711FBB"/>
    <w:rsid w:val="00712960"/>
    <w:rsid w:val="00713252"/>
    <w:rsid w:val="0071333A"/>
    <w:rsid w:val="00713352"/>
    <w:rsid w:val="007134FD"/>
    <w:rsid w:val="00713A40"/>
    <w:rsid w:val="00713BC3"/>
    <w:rsid w:val="00713DE7"/>
    <w:rsid w:val="00713EFC"/>
    <w:rsid w:val="0071447D"/>
    <w:rsid w:val="007145F5"/>
    <w:rsid w:val="00714825"/>
    <w:rsid w:val="00714B26"/>
    <w:rsid w:val="00714EA5"/>
    <w:rsid w:val="0071531A"/>
    <w:rsid w:val="00715549"/>
    <w:rsid w:val="007157B8"/>
    <w:rsid w:val="00715890"/>
    <w:rsid w:val="00715B29"/>
    <w:rsid w:val="00716150"/>
    <w:rsid w:val="0071642D"/>
    <w:rsid w:val="007164F7"/>
    <w:rsid w:val="00716918"/>
    <w:rsid w:val="007169F8"/>
    <w:rsid w:val="00717281"/>
    <w:rsid w:val="00717432"/>
    <w:rsid w:val="007178C2"/>
    <w:rsid w:val="00717E39"/>
    <w:rsid w:val="00717EC7"/>
    <w:rsid w:val="007200F5"/>
    <w:rsid w:val="0072038A"/>
    <w:rsid w:val="00720678"/>
    <w:rsid w:val="0072096C"/>
    <w:rsid w:val="00720B67"/>
    <w:rsid w:val="00720F83"/>
    <w:rsid w:val="007211B5"/>
    <w:rsid w:val="00721297"/>
    <w:rsid w:val="00721334"/>
    <w:rsid w:val="0072135F"/>
    <w:rsid w:val="0072142A"/>
    <w:rsid w:val="00721BDE"/>
    <w:rsid w:val="00721E44"/>
    <w:rsid w:val="00721ECB"/>
    <w:rsid w:val="00722011"/>
    <w:rsid w:val="007222F9"/>
    <w:rsid w:val="007223C0"/>
    <w:rsid w:val="00722462"/>
    <w:rsid w:val="007224C2"/>
    <w:rsid w:val="007225C2"/>
    <w:rsid w:val="00722A37"/>
    <w:rsid w:val="00722C93"/>
    <w:rsid w:val="00722EB1"/>
    <w:rsid w:val="00722F0D"/>
    <w:rsid w:val="00723173"/>
    <w:rsid w:val="007234B6"/>
    <w:rsid w:val="0072354A"/>
    <w:rsid w:val="007235FF"/>
    <w:rsid w:val="0072363B"/>
    <w:rsid w:val="007237A3"/>
    <w:rsid w:val="00724588"/>
    <w:rsid w:val="0072496A"/>
    <w:rsid w:val="007249E3"/>
    <w:rsid w:val="00724F57"/>
    <w:rsid w:val="00724FA6"/>
    <w:rsid w:val="007257C0"/>
    <w:rsid w:val="00725A07"/>
    <w:rsid w:val="00725D79"/>
    <w:rsid w:val="00725DDB"/>
    <w:rsid w:val="00725E2D"/>
    <w:rsid w:val="00725E51"/>
    <w:rsid w:val="00725E7F"/>
    <w:rsid w:val="0072609E"/>
    <w:rsid w:val="0072636C"/>
    <w:rsid w:val="00726AD3"/>
    <w:rsid w:val="00726B09"/>
    <w:rsid w:val="00727115"/>
    <w:rsid w:val="0072726C"/>
    <w:rsid w:val="00727351"/>
    <w:rsid w:val="007273FF"/>
    <w:rsid w:val="00727496"/>
    <w:rsid w:val="00727691"/>
    <w:rsid w:val="00727840"/>
    <w:rsid w:val="0072795F"/>
    <w:rsid w:val="00727A0F"/>
    <w:rsid w:val="00727A49"/>
    <w:rsid w:val="00727ABD"/>
    <w:rsid w:val="00727C66"/>
    <w:rsid w:val="0073017D"/>
    <w:rsid w:val="0073019F"/>
    <w:rsid w:val="007302F1"/>
    <w:rsid w:val="00730987"/>
    <w:rsid w:val="00730AB2"/>
    <w:rsid w:val="00730BC6"/>
    <w:rsid w:val="00730DCE"/>
    <w:rsid w:val="007324C5"/>
    <w:rsid w:val="00732A02"/>
    <w:rsid w:val="00732A3E"/>
    <w:rsid w:val="00733118"/>
    <w:rsid w:val="0073325F"/>
    <w:rsid w:val="007332AD"/>
    <w:rsid w:val="00733354"/>
    <w:rsid w:val="00733923"/>
    <w:rsid w:val="00733A84"/>
    <w:rsid w:val="00733CE4"/>
    <w:rsid w:val="00735284"/>
    <w:rsid w:val="007354AA"/>
    <w:rsid w:val="0073581C"/>
    <w:rsid w:val="00735915"/>
    <w:rsid w:val="00736107"/>
    <w:rsid w:val="00736331"/>
    <w:rsid w:val="00736513"/>
    <w:rsid w:val="007367FA"/>
    <w:rsid w:val="007368F6"/>
    <w:rsid w:val="00736AFF"/>
    <w:rsid w:val="00736B59"/>
    <w:rsid w:val="00736B7E"/>
    <w:rsid w:val="00736B90"/>
    <w:rsid w:val="00736BEA"/>
    <w:rsid w:val="00737277"/>
    <w:rsid w:val="007376ED"/>
    <w:rsid w:val="00737705"/>
    <w:rsid w:val="00737746"/>
    <w:rsid w:val="00737E81"/>
    <w:rsid w:val="00737E8E"/>
    <w:rsid w:val="007400AE"/>
    <w:rsid w:val="007406B4"/>
    <w:rsid w:val="007406DB"/>
    <w:rsid w:val="0074074D"/>
    <w:rsid w:val="00740D65"/>
    <w:rsid w:val="0074127E"/>
    <w:rsid w:val="007412A1"/>
    <w:rsid w:val="00741810"/>
    <w:rsid w:val="00741A13"/>
    <w:rsid w:val="00741A24"/>
    <w:rsid w:val="00741B6B"/>
    <w:rsid w:val="00741BBB"/>
    <w:rsid w:val="00741BC3"/>
    <w:rsid w:val="00741D48"/>
    <w:rsid w:val="00741E03"/>
    <w:rsid w:val="0074210F"/>
    <w:rsid w:val="00742D53"/>
    <w:rsid w:val="00742E7F"/>
    <w:rsid w:val="00743021"/>
    <w:rsid w:val="00743163"/>
    <w:rsid w:val="007433D6"/>
    <w:rsid w:val="0074366B"/>
    <w:rsid w:val="00743788"/>
    <w:rsid w:val="007437BB"/>
    <w:rsid w:val="00743985"/>
    <w:rsid w:val="007439AB"/>
    <w:rsid w:val="00743F1D"/>
    <w:rsid w:val="0074444B"/>
    <w:rsid w:val="0074479E"/>
    <w:rsid w:val="00744E94"/>
    <w:rsid w:val="007457D5"/>
    <w:rsid w:val="00745982"/>
    <w:rsid w:val="00745C4D"/>
    <w:rsid w:val="00746292"/>
    <w:rsid w:val="007468C0"/>
    <w:rsid w:val="00746DBA"/>
    <w:rsid w:val="00747654"/>
    <w:rsid w:val="007477A0"/>
    <w:rsid w:val="007477A8"/>
    <w:rsid w:val="00747838"/>
    <w:rsid w:val="007479EC"/>
    <w:rsid w:val="00747A13"/>
    <w:rsid w:val="00747A43"/>
    <w:rsid w:val="00747A62"/>
    <w:rsid w:val="0075033F"/>
    <w:rsid w:val="007506A2"/>
    <w:rsid w:val="00750998"/>
    <w:rsid w:val="00750B7C"/>
    <w:rsid w:val="00750C51"/>
    <w:rsid w:val="00751128"/>
    <w:rsid w:val="007511DD"/>
    <w:rsid w:val="00751200"/>
    <w:rsid w:val="00751232"/>
    <w:rsid w:val="007512E7"/>
    <w:rsid w:val="007516F0"/>
    <w:rsid w:val="00751807"/>
    <w:rsid w:val="007519F7"/>
    <w:rsid w:val="00751D5C"/>
    <w:rsid w:val="00751EAE"/>
    <w:rsid w:val="00752150"/>
    <w:rsid w:val="00752932"/>
    <w:rsid w:val="0075295E"/>
    <w:rsid w:val="007529EF"/>
    <w:rsid w:val="00752D41"/>
    <w:rsid w:val="0075301A"/>
    <w:rsid w:val="007530E7"/>
    <w:rsid w:val="00753157"/>
    <w:rsid w:val="0075316B"/>
    <w:rsid w:val="00753865"/>
    <w:rsid w:val="007538CD"/>
    <w:rsid w:val="00753C3A"/>
    <w:rsid w:val="00753C6F"/>
    <w:rsid w:val="0075414C"/>
    <w:rsid w:val="00754B77"/>
    <w:rsid w:val="00755280"/>
    <w:rsid w:val="00755398"/>
    <w:rsid w:val="00755757"/>
    <w:rsid w:val="00755EC4"/>
    <w:rsid w:val="00756601"/>
    <w:rsid w:val="00756B30"/>
    <w:rsid w:val="00756E17"/>
    <w:rsid w:val="00756E96"/>
    <w:rsid w:val="00756EBC"/>
    <w:rsid w:val="00757AE3"/>
    <w:rsid w:val="00757C0F"/>
    <w:rsid w:val="0076018F"/>
    <w:rsid w:val="007603FE"/>
    <w:rsid w:val="00760A5C"/>
    <w:rsid w:val="00760B11"/>
    <w:rsid w:val="00760E53"/>
    <w:rsid w:val="00760F1F"/>
    <w:rsid w:val="007612E1"/>
    <w:rsid w:val="00761393"/>
    <w:rsid w:val="0076145C"/>
    <w:rsid w:val="0076198E"/>
    <w:rsid w:val="00761C7F"/>
    <w:rsid w:val="00761D66"/>
    <w:rsid w:val="007620BA"/>
    <w:rsid w:val="0076238D"/>
    <w:rsid w:val="007627B0"/>
    <w:rsid w:val="0076280E"/>
    <w:rsid w:val="007628DB"/>
    <w:rsid w:val="00762916"/>
    <w:rsid w:val="007629C4"/>
    <w:rsid w:val="00762B91"/>
    <w:rsid w:val="00762E14"/>
    <w:rsid w:val="00763398"/>
    <w:rsid w:val="00763476"/>
    <w:rsid w:val="007635DD"/>
    <w:rsid w:val="007636EC"/>
    <w:rsid w:val="00763749"/>
    <w:rsid w:val="007638FA"/>
    <w:rsid w:val="00763BE4"/>
    <w:rsid w:val="00763DAD"/>
    <w:rsid w:val="00763E9F"/>
    <w:rsid w:val="00763FA9"/>
    <w:rsid w:val="00763FD3"/>
    <w:rsid w:val="00764399"/>
    <w:rsid w:val="00764715"/>
    <w:rsid w:val="0076472D"/>
    <w:rsid w:val="00764939"/>
    <w:rsid w:val="0076493A"/>
    <w:rsid w:val="00764A10"/>
    <w:rsid w:val="00764E1F"/>
    <w:rsid w:val="00764E32"/>
    <w:rsid w:val="007650A1"/>
    <w:rsid w:val="007652A8"/>
    <w:rsid w:val="007652F5"/>
    <w:rsid w:val="007653A3"/>
    <w:rsid w:val="0076551C"/>
    <w:rsid w:val="00765831"/>
    <w:rsid w:val="00765AE9"/>
    <w:rsid w:val="00765E36"/>
    <w:rsid w:val="0076676D"/>
    <w:rsid w:val="007667C5"/>
    <w:rsid w:val="00766A45"/>
    <w:rsid w:val="00766CA5"/>
    <w:rsid w:val="00766D2A"/>
    <w:rsid w:val="0076707F"/>
    <w:rsid w:val="00767168"/>
    <w:rsid w:val="0076753F"/>
    <w:rsid w:val="00767859"/>
    <w:rsid w:val="00767B4F"/>
    <w:rsid w:val="00767BF2"/>
    <w:rsid w:val="00767CD3"/>
    <w:rsid w:val="00767F3A"/>
    <w:rsid w:val="0077013F"/>
    <w:rsid w:val="00770AF7"/>
    <w:rsid w:val="00770C2D"/>
    <w:rsid w:val="00771074"/>
    <w:rsid w:val="007714B2"/>
    <w:rsid w:val="0077211D"/>
    <w:rsid w:val="0077232E"/>
    <w:rsid w:val="007730EE"/>
    <w:rsid w:val="0077315C"/>
    <w:rsid w:val="0077317F"/>
    <w:rsid w:val="0077325B"/>
    <w:rsid w:val="00773350"/>
    <w:rsid w:val="0077335B"/>
    <w:rsid w:val="00773A09"/>
    <w:rsid w:val="00773C16"/>
    <w:rsid w:val="00773C4C"/>
    <w:rsid w:val="00773F02"/>
    <w:rsid w:val="0077402D"/>
    <w:rsid w:val="007740F0"/>
    <w:rsid w:val="00774264"/>
    <w:rsid w:val="007745D8"/>
    <w:rsid w:val="00774A35"/>
    <w:rsid w:val="00774D43"/>
    <w:rsid w:val="00774DA3"/>
    <w:rsid w:val="00774E25"/>
    <w:rsid w:val="007752BA"/>
    <w:rsid w:val="007755EB"/>
    <w:rsid w:val="00775847"/>
    <w:rsid w:val="00775960"/>
    <w:rsid w:val="00775DD8"/>
    <w:rsid w:val="00775E81"/>
    <w:rsid w:val="00775FC6"/>
    <w:rsid w:val="0077600A"/>
    <w:rsid w:val="0077624B"/>
    <w:rsid w:val="00776697"/>
    <w:rsid w:val="0077690A"/>
    <w:rsid w:val="0077716D"/>
    <w:rsid w:val="00777669"/>
    <w:rsid w:val="0077770A"/>
    <w:rsid w:val="00777B84"/>
    <w:rsid w:val="00780078"/>
    <w:rsid w:val="0078029B"/>
    <w:rsid w:val="00780650"/>
    <w:rsid w:val="00780689"/>
    <w:rsid w:val="00780990"/>
    <w:rsid w:val="007809AB"/>
    <w:rsid w:val="00780B60"/>
    <w:rsid w:val="00780E5F"/>
    <w:rsid w:val="00781080"/>
    <w:rsid w:val="007810BD"/>
    <w:rsid w:val="007814D7"/>
    <w:rsid w:val="007815CC"/>
    <w:rsid w:val="007817F1"/>
    <w:rsid w:val="00781826"/>
    <w:rsid w:val="00781AD9"/>
    <w:rsid w:val="00781B34"/>
    <w:rsid w:val="00781B54"/>
    <w:rsid w:val="00781E9B"/>
    <w:rsid w:val="007820E3"/>
    <w:rsid w:val="00782694"/>
    <w:rsid w:val="00782712"/>
    <w:rsid w:val="00782847"/>
    <w:rsid w:val="007828B2"/>
    <w:rsid w:val="00782A6E"/>
    <w:rsid w:val="00782A8E"/>
    <w:rsid w:val="00782D2D"/>
    <w:rsid w:val="00782EF5"/>
    <w:rsid w:val="00782F97"/>
    <w:rsid w:val="00783179"/>
    <w:rsid w:val="00783195"/>
    <w:rsid w:val="007832E9"/>
    <w:rsid w:val="00783BED"/>
    <w:rsid w:val="007843A9"/>
    <w:rsid w:val="007844C2"/>
    <w:rsid w:val="007845F0"/>
    <w:rsid w:val="007846E1"/>
    <w:rsid w:val="0078486F"/>
    <w:rsid w:val="007848F2"/>
    <w:rsid w:val="0078494C"/>
    <w:rsid w:val="00784A2A"/>
    <w:rsid w:val="00784A92"/>
    <w:rsid w:val="00784E37"/>
    <w:rsid w:val="007852C4"/>
    <w:rsid w:val="00785434"/>
    <w:rsid w:val="00785877"/>
    <w:rsid w:val="007859B0"/>
    <w:rsid w:val="00785B87"/>
    <w:rsid w:val="00785BE5"/>
    <w:rsid w:val="00785C2F"/>
    <w:rsid w:val="00785CE4"/>
    <w:rsid w:val="00786059"/>
    <w:rsid w:val="007863B1"/>
    <w:rsid w:val="0078661A"/>
    <w:rsid w:val="0078669E"/>
    <w:rsid w:val="007866B9"/>
    <w:rsid w:val="007867EE"/>
    <w:rsid w:val="0078695A"/>
    <w:rsid w:val="00786A1E"/>
    <w:rsid w:val="00786CA5"/>
    <w:rsid w:val="00786CDA"/>
    <w:rsid w:val="00786E50"/>
    <w:rsid w:val="00787111"/>
    <w:rsid w:val="007871A8"/>
    <w:rsid w:val="00787DCE"/>
    <w:rsid w:val="00790197"/>
    <w:rsid w:val="007902E3"/>
    <w:rsid w:val="00790530"/>
    <w:rsid w:val="00790862"/>
    <w:rsid w:val="00790E4C"/>
    <w:rsid w:val="00790FAF"/>
    <w:rsid w:val="007911B8"/>
    <w:rsid w:val="007913B0"/>
    <w:rsid w:val="00791D04"/>
    <w:rsid w:val="00791FF9"/>
    <w:rsid w:val="00792100"/>
    <w:rsid w:val="00792434"/>
    <w:rsid w:val="007924BD"/>
    <w:rsid w:val="00792886"/>
    <w:rsid w:val="00792B17"/>
    <w:rsid w:val="00792DA7"/>
    <w:rsid w:val="00793034"/>
    <w:rsid w:val="00793D2B"/>
    <w:rsid w:val="00794098"/>
    <w:rsid w:val="0079429E"/>
    <w:rsid w:val="0079443B"/>
    <w:rsid w:val="007944E6"/>
    <w:rsid w:val="007949FC"/>
    <w:rsid w:val="00794AF6"/>
    <w:rsid w:val="00794EDE"/>
    <w:rsid w:val="007950DC"/>
    <w:rsid w:val="00795602"/>
    <w:rsid w:val="007958A1"/>
    <w:rsid w:val="00795A5E"/>
    <w:rsid w:val="00795E07"/>
    <w:rsid w:val="00796BDF"/>
    <w:rsid w:val="00796CCA"/>
    <w:rsid w:val="00796E8B"/>
    <w:rsid w:val="00796EB0"/>
    <w:rsid w:val="00796F98"/>
    <w:rsid w:val="00797005"/>
    <w:rsid w:val="007971F5"/>
    <w:rsid w:val="00797658"/>
    <w:rsid w:val="00797691"/>
    <w:rsid w:val="007977B9"/>
    <w:rsid w:val="00797818"/>
    <w:rsid w:val="00797FBE"/>
    <w:rsid w:val="007A0850"/>
    <w:rsid w:val="007A105B"/>
    <w:rsid w:val="007A1614"/>
    <w:rsid w:val="007A1B95"/>
    <w:rsid w:val="007A2055"/>
    <w:rsid w:val="007A255F"/>
    <w:rsid w:val="007A282F"/>
    <w:rsid w:val="007A293F"/>
    <w:rsid w:val="007A2953"/>
    <w:rsid w:val="007A2AA7"/>
    <w:rsid w:val="007A2B15"/>
    <w:rsid w:val="007A300D"/>
    <w:rsid w:val="007A31C2"/>
    <w:rsid w:val="007A32D9"/>
    <w:rsid w:val="007A3352"/>
    <w:rsid w:val="007A3A44"/>
    <w:rsid w:val="007A3A51"/>
    <w:rsid w:val="007A3CC1"/>
    <w:rsid w:val="007A3D40"/>
    <w:rsid w:val="007A4167"/>
    <w:rsid w:val="007A42A3"/>
    <w:rsid w:val="007A44AC"/>
    <w:rsid w:val="007A4706"/>
    <w:rsid w:val="007A4980"/>
    <w:rsid w:val="007A4B02"/>
    <w:rsid w:val="007A4CA5"/>
    <w:rsid w:val="007A4D75"/>
    <w:rsid w:val="007A5054"/>
    <w:rsid w:val="007A5396"/>
    <w:rsid w:val="007A5969"/>
    <w:rsid w:val="007A5A12"/>
    <w:rsid w:val="007A5E47"/>
    <w:rsid w:val="007A6120"/>
    <w:rsid w:val="007A65F2"/>
    <w:rsid w:val="007A66B9"/>
    <w:rsid w:val="007A66D4"/>
    <w:rsid w:val="007A679C"/>
    <w:rsid w:val="007A696A"/>
    <w:rsid w:val="007A69C6"/>
    <w:rsid w:val="007A70D1"/>
    <w:rsid w:val="007A75F0"/>
    <w:rsid w:val="007A78EC"/>
    <w:rsid w:val="007A7ACC"/>
    <w:rsid w:val="007A7BFC"/>
    <w:rsid w:val="007A7C17"/>
    <w:rsid w:val="007B0200"/>
    <w:rsid w:val="007B0242"/>
    <w:rsid w:val="007B03F0"/>
    <w:rsid w:val="007B065A"/>
    <w:rsid w:val="007B0790"/>
    <w:rsid w:val="007B0AA2"/>
    <w:rsid w:val="007B0BB1"/>
    <w:rsid w:val="007B1389"/>
    <w:rsid w:val="007B168D"/>
    <w:rsid w:val="007B1A1B"/>
    <w:rsid w:val="007B1E09"/>
    <w:rsid w:val="007B1F2B"/>
    <w:rsid w:val="007B23C1"/>
    <w:rsid w:val="007B2405"/>
    <w:rsid w:val="007B2830"/>
    <w:rsid w:val="007B2E80"/>
    <w:rsid w:val="007B38DD"/>
    <w:rsid w:val="007B3A9E"/>
    <w:rsid w:val="007B3B0A"/>
    <w:rsid w:val="007B4206"/>
    <w:rsid w:val="007B470F"/>
    <w:rsid w:val="007B53C4"/>
    <w:rsid w:val="007B5597"/>
    <w:rsid w:val="007B58D8"/>
    <w:rsid w:val="007B5902"/>
    <w:rsid w:val="007B5B85"/>
    <w:rsid w:val="007B5BE9"/>
    <w:rsid w:val="007B5EA6"/>
    <w:rsid w:val="007B5F53"/>
    <w:rsid w:val="007B6700"/>
    <w:rsid w:val="007B6A98"/>
    <w:rsid w:val="007B6CC2"/>
    <w:rsid w:val="007B7030"/>
    <w:rsid w:val="007B710C"/>
    <w:rsid w:val="007B73DF"/>
    <w:rsid w:val="007B7457"/>
    <w:rsid w:val="007B7551"/>
    <w:rsid w:val="007B7AFF"/>
    <w:rsid w:val="007C01F6"/>
    <w:rsid w:val="007C0482"/>
    <w:rsid w:val="007C055A"/>
    <w:rsid w:val="007C063C"/>
    <w:rsid w:val="007C0922"/>
    <w:rsid w:val="007C09A1"/>
    <w:rsid w:val="007C14D5"/>
    <w:rsid w:val="007C15B2"/>
    <w:rsid w:val="007C1798"/>
    <w:rsid w:val="007C1CD0"/>
    <w:rsid w:val="007C1FAF"/>
    <w:rsid w:val="007C2049"/>
    <w:rsid w:val="007C2D34"/>
    <w:rsid w:val="007C3EEC"/>
    <w:rsid w:val="007C4134"/>
    <w:rsid w:val="007C454D"/>
    <w:rsid w:val="007C476E"/>
    <w:rsid w:val="007C4A6A"/>
    <w:rsid w:val="007C4D29"/>
    <w:rsid w:val="007C4E45"/>
    <w:rsid w:val="007C4EA2"/>
    <w:rsid w:val="007C4F93"/>
    <w:rsid w:val="007C651D"/>
    <w:rsid w:val="007C6605"/>
    <w:rsid w:val="007C6881"/>
    <w:rsid w:val="007C6936"/>
    <w:rsid w:val="007C6C3A"/>
    <w:rsid w:val="007C6C5E"/>
    <w:rsid w:val="007C6D3C"/>
    <w:rsid w:val="007C6D8A"/>
    <w:rsid w:val="007C701C"/>
    <w:rsid w:val="007C7115"/>
    <w:rsid w:val="007C75F3"/>
    <w:rsid w:val="007C76F1"/>
    <w:rsid w:val="007C7DC6"/>
    <w:rsid w:val="007C7F95"/>
    <w:rsid w:val="007D02DE"/>
    <w:rsid w:val="007D037B"/>
    <w:rsid w:val="007D03F8"/>
    <w:rsid w:val="007D067B"/>
    <w:rsid w:val="007D07C1"/>
    <w:rsid w:val="007D07DA"/>
    <w:rsid w:val="007D0AD3"/>
    <w:rsid w:val="007D0B52"/>
    <w:rsid w:val="007D0C4E"/>
    <w:rsid w:val="007D0D8A"/>
    <w:rsid w:val="007D0E7F"/>
    <w:rsid w:val="007D0F81"/>
    <w:rsid w:val="007D102B"/>
    <w:rsid w:val="007D136A"/>
    <w:rsid w:val="007D15EC"/>
    <w:rsid w:val="007D185E"/>
    <w:rsid w:val="007D2327"/>
    <w:rsid w:val="007D2682"/>
    <w:rsid w:val="007D2686"/>
    <w:rsid w:val="007D2752"/>
    <w:rsid w:val="007D27D6"/>
    <w:rsid w:val="007D28AD"/>
    <w:rsid w:val="007D2AF1"/>
    <w:rsid w:val="007D2D90"/>
    <w:rsid w:val="007D2EA5"/>
    <w:rsid w:val="007D3018"/>
    <w:rsid w:val="007D383E"/>
    <w:rsid w:val="007D3BC9"/>
    <w:rsid w:val="007D3BEF"/>
    <w:rsid w:val="007D3EC0"/>
    <w:rsid w:val="007D3FA1"/>
    <w:rsid w:val="007D423D"/>
    <w:rsid w:val="007D427B"/>
    <w:rsid w:val="007D42A1"/>
    <w:rsid w:val="007D4601"/>
    <w:rsid w:val="007D4A8C"/>
    <w:rsid w:val="007D4B1A"/>
    <w:rsid w:val="007D4F4F"/>
    <w:rsid w:val="007D566E"/>
    <w:rsid w:val="007D6593"/>
    <w:rsid w:val="007D65C6"/>
    <w:rsid w:val="007D6671"/>
    <w:rsid w:val="007D6916"/>
    <w:rsid w:val="007D6C9B"/>
    <w:rsid w:val="007D6FE7"/>
    <w:rsid w:val="007D71F4"/>
    <w:rsid w:val="007D752A"/>
    <w:rsid w:val="007D76E9"/>
    <w:rsid w:val="007D78CA"/>
    <w:rsid w:val="007D7B99"/>
    <w:rsid w:val="007D7D59"/>
    <w:rsid w:val="007D7FB8"/>
    <w:rsid w:val="007E0378"/>
    <w:rsid w:val="007E0E74"/>
    <w:rsid w:val="007E104D"/>
    <w:rsid w:val="007E127A"/>
    <w:rsid w:val="007E143A"/>
    <w:rsid w:val="007E1442"/>
    <w:rsid w:val="007E1491"/>
    <w:rsid w:val="007E165D"/>
    <w:rsid w:val="007E17D7"/>
    <w:rsid w:val="007E1AF4"/>
    <w:rsid w:val="007E1C37"/>
    <w:rsid w:val="007E1E94"/>
    <w:rsid w:val="007E24EB"/>
    <w:rsid w:val="007E260D"/>
    <w:rsid w:val="007E26EB"/>
    <w:rsid w:val="007E271D"/>
    <w:rsid w:val="007E2E0D"/>
    <w:rsid w:val="007E2E29"/>
    <w:rsid w:val="007E33AF"/>
    <w:rsid w:val="007E3505"/>
    <w:rsid w:val="007E3506"/>
    <w:rsid w:val="007E36A3"/>
    <w:rsid w:val="007E3892"/>
    <w:rsid w:val="007E38BA"/>
    <w:rsid w:val="007E39F7"/>
    <w:rsid w:val="007E3DAD"/>
    <w:rsid w:val="007E3E5D"/>
    <w:rsid w:val="007E42CC"/>
    <w:rsid w:val="007E462B"/>
    <w:rsid w:val="007E46BB"/>
    <w:rsid w:val="007E4F99"/>
    <w:rsid w:val="007E549F"/>
    <w:rsid w:val="007E54AB"/>
    <w:rsid w:val="007E5756"/>
    <w:rsid w:val="007E6017"/>
    <w:rsid w:val="007E6029"/>
    <w:rsid w:val="007E69A0"/>
    <w:rsid w:val="007E6DE7"/>
    <w:rsid w:val="007E6EFF"/>
    <w:rsid w:val="007E6F6C"/>
    <w:rsid w:val="007E7141"/>
    <w:rsid w:val="007E7219"/>
    <w:rsid w:val="007F007A"/>
    <w:rsid w:val="007F0327"/>
    <w:rsid w:val="007F0747"/>
    <w:rsid w:val="007F08E7"/>
    <w:rsid w:val="007F0C03"/>
    <w:rsid w:val="007F114A"/>
    <w:rsid w:val="007F1277"/>
    <w:rsid w:val="007F145A"/>
    <w:rsid w:val="007F168C"/>
    <w:rsid w:val="007F185E"/>
    <w:rsid w:val="007F1B1E"/>
    <w:rsid w:val="007F1C77"/>
    <w:rsid w:val="007F2058"/>
    <w:rsid w:val="007F209C"/>
    <w:rsid w:val="007F26D4"/>
    <w:rsid w:val="007F2978"/>
    <w:rsid w:val="007F2C07"/>
    <w:rsid w:val="007F2D12"/>
    <w:rsid w:val="007F2ED2"/>
    <w:rsid w:val="007F3378"/>
    <w:rsid w:val="007F35F3"/>
    <w:rsid w:val="007F3839"/>
    <w:rsid w:val="007F3AEC"/>
    <w:rsid w:val="007F3B23"/>
    <w:rsid w:val="007F3B7E"/>
    <w:rsid w:val="007F4069"/>
    <w:rsid w:val="007F4249"/>
    <w:rsid w:val="007F478E"/>
    <w:rsid w:val="007F47E7"/>
    <w:rsid w:val="007F4EE1"/>
    <w:rsid w:val="007F4F2F"/>
    <w:rsid w:val="007F5B99"/>
    <w:rsid w:val="007F6310"/>
    <w:rsid w:val="007F64E7"/>
    <w:rsid w:val="007F699D"/>
    <w:rsid w:val="007F6AB5"/>
    <w:rsid w:val="007F6FDE"/>
    <w:rsid w:val="007F6FEB"/>
    <w:rsid w:val="007F72DF"/>
    <w:rsid w:val="007F7544"/>
    <w:rsid w:val="007F75D3"/>
    <w:rsid w:val="007F783B"/>
    <w:rsid w:val="007F7A41"/>
    <w:rsid w:val="007F7C7A"/>
    <w:rsid w:val="0080041D"/>
    <w:rsid w:val="00800421"/>
    <w:rsid w:val="00800A22"/>
    <w:rsid w:val="00800F7B"/>
    <w:rsid w:val="008011C8"/>
    <w:rsid w:val="008011E1"/>
    <w:rsid w:val="008016E2"/>
    <w:rsid w:val="008017DF"/>
    <w:rsid w:val="0080197E"/>
    <w:rsid w:val="00802126"/>
    <w:rsid w:val="0080225D"/>
    <w:rsid w:val="00802A47"/>
    <w:rsid w:val="00802E9C"/>
    <w:rsid w:val="00802F00"/>
    <w:rsid w:val="00802F70"/>
    <w:rsid w:val="0080327D"/>
    <w:rsid w:val="008034D7"/>
    <w:rsid w:val="0080362B"/>
    <w:rsid w:val="008038A2"/>
    <w:rsid w:val="00803CA5"/>
    <w:rsid w:val="008042CE"/>
    <w:rsid w:val="0080490F"/>
    <w:rsid w:val="00804933"/>
    <w:rsid w:val="00804943"/>
    <w:rsid w:val="00804AD0"/>
    <w:rsid w:val="00805497"/>
    <w:rsid w:val="008055A6"/>
    <w:rsid w:val="008055F3"/>
    <w:rsid w:val="00805627"/>
    <w:rsid w:val="0080577C"/>
    <w:rsid w:val="0080587F"/>
    <w:rsid w:val="00805AD8"/>
    <w:rsid w:val="00805E97"/>
    <w:rsid w:val="008063B4"/>
    <w:rsid w:val="00806560"/>
    <w:rsid w:val="008069B4"/>
    <w:rsid w:val="00806E51"/>
    <w:rsid w:val="00806EF7"/>
    <w:rsid w:val="00807101"/>
    <w:rsid w:val="0080718A"/>
    <w:rsid w:val="00807D6A"/>
    <w:rsid w:val="00810273"/>
    <w:rsid w:val="00810310"/>
    <w:rsid w:val="0081031E"/>
    <w:rsid w:val="008103C9"/>
    <w:rsid w:val="0081066A"/>
    <w:rsid w:val="00810915"/>
    <w:rsid w:val="00810E71"/>
    <w:rsid w:val="00810EA8"/>
    <w:rsid w:val="008111E4"/>
    <w:rsid w:val="0081122B"/>
    <w:rsid w:val="008114DF"/>
    <w:rsid w:val="00811503"/>
    <w:rsid w:val="008117B3"/>
    <w:rsid w:val="00811863"/>
    <w:rsid w:val="008118DE"/>
    <w:rsid w:val="00812324"/>
    <w:rsid w:val="0081249E"/>
    <w:rsid w:val="00812621"/>
    <w:rsid w:val="0081269E"/>
    <w:rsid w:val="008128E3"/>
    <w:rsid w:val="00812CAD"/>
    <w:rsid w:val="00812EB5"/>
    <w:rsid w:val="0081331C"/>
    <w:rsid w:val="00813927"/>
    <w:rsid w:val="00814061"/>
    <w:rsid w:val="0081422A"/>
    <w:rsid w:val="008142C4"/>
    <w:rsid w:val="0081453A"/>
    <w:rsid w:val="008147EB"/>
    <w:rsid w:val="00814948"/>
    <w:rsid w:val="008149E1"/>
    <w:rsid w:val="00814AE1"/>
    <w:rsid w:val="00814EBE"/>
    <w:rsid w:val="008154B7"/>
    <w:rsid w:val="008154C1"/>
    <w:rsid w:val="008160A3"/>
    <w:rsid w:val="008163D0"/>
    <w:rsid w:val="00816588"/>
    <w:rsid w:val="008165A4"/>
    <w:rsid w:val="008169A6"/>
    <w:rsid w:val="00816BF9"/>
    <w:rsid w:val="00817548"/>
    <w:rsid w:val="00817D59"/>
    <w:rsid w:val="00820180"/>
    <w:rsid w:val="008209C5"/>
    <w:rsid w:val="00820C59"/>
    <w:rsid w:val="00820D67"/>
    <w:rsid w:val="00820DDB"/>
    <w:rsid w:val="00820EFC"/>
    <w:rsid w:val="00821331"/>
    <w:rsid w:val="008214F8"/>
    <w:rsid w:val="008219B6"/>
    <w:rsid w:val="00821A26"/>
    <w:rsid w:val="00821A4C"/>
    <w:rsid w:val="00821B4B"/>
    <w:rsid w:val="00821D8A"/>
    <w:rsid w:val="00822052"/>
    <w:rsid w:val="008220FB"/>
    <w:rsid w:val="008221AD"/>
    <w:rsid w:val="0082230E"/>
    <w:rsid w:val="008228B5"/>
    <w:rsid w:val="0082300F"/>
    <w:rsid w:val="00823104"/>
    <w:rsid w:val="0082323D"/>
    <w:rsid w:val="008233DF"/>
    <w:rsid w:val="0082396E"/>
    <w:rsid w:val="008239E0"/>
    <w:rsid w:val="00823C4F"/>
    <w:rsid w:val="00824322"/>
    <w:rsid w:val="008247A6"/>
    <w:rsid w:val="00824A39"/>
    <w:rsid w:val="00824D25"/>
    <w:rsid w:val="00824D56"/>
    <w:rsid w:val="00824E4D"/>
    <w:rsid w:val="00824F02"/>
    <w:rsid w:val="00825065"/>
    <w:rsid w:val="00825457"/>
    <w:rsid w:val="00825BA6"/>
    <w:rsid w:val="00825FAE"/>
    <w:rsid w:val="00826261"/>
    <w:rsid w:val="00826B4C"/>
    <w:rsid w:val="00826B88"/>
    <w:rsid w:val="00826BE4"/>
    <w:rsid w:val="008273D4"/>
    <w:rsid w:val="00827AD6"/>
    <w:rsid w:val="00827E86"/>
    <w:rsid w:val="00827FED"/>
    <w:rsid w:val="00830210"/>
    <w:rsid w:val="00830559"/>
    <w:rsid w:val="008308AD"/>
    <w:rsid w:val="008308BD"/>
    <w:rsid w:val="00830C71"/>
    <w:rsid w:val="00830E1A"/>
    <w:rsid w:val="00830E77"/>
    <w:rsid w:val="00831071"/>
    <w:rsid w:val="008315DD"/>
    <w:rsid w:val="00831848"/>
    <w:rsid w:val="00831A28"/>
    <w:rsid w:val="00831ABA"/>
    <w:rsid w:val="00831E80"/>
    <w:rsid w:val="00832708"/>
    <w:rsid w:val="00832B80"/>
    <w:rsid w:val="00832E07"/>
    <w:rsid w:val="00832E6F"/>
    <w:rsid w:val="00833001"/>
    <w:rsid w:val="008332D4"/>
    <w:rsid w:val="0083383A"/>
    <w:rsid w:val="0083387F"/>
    <w:rsid w:val="008338F8"/>
    <w:rsid w:val="00833DDD"/>
    <w:rsid w:val="00833FB8"/>
    <w:rsid w:val="008348A5"/>
    <w:rsid w:val="00834987"/>
    <w:rsid w:val="00834D80"/>
    <w:rsid w:val="00834F88"/>
    <w:rsid w:val="00835359"/>
    <w:rsid w:val="008353C1"/>
    <w:rsid w:val="008355A6"/>
    <w:rsid w:val="008356DF"/>
    <w:rsid w:val="00835954"/>
    <w:rsid w:val="00835C50"/>
    <w:rsid w:val="00835CB8"/>
    <w:rsid w:val="00836205"/>
    <w:rsid w:val="00836355"/>
    <w:rsid w:val="00836380"/>
    <w:rsid w:val="008363D9"/>
    <w:rsid w:val="00836A0F"/>
    <w:rsid w:val="00836AA8"/>
    <w:rsid w:val="00836E50"/>
    <w:rsid w:val="0083741E"/>
    <w:rsid w:val="00837535"/>
    <w:rsid w:val="00837F27"/>
    <w:rsid w:val="00837FF7"/>
    <w:rsid w:val="00840191"/>
    <w:rsid w:val="008404FB"/>
    <w:rsid w:val="00840A70"/>
    <w:rsid w:val="00840CCF"/>
    <w:rsid w:val="00840D69"/>
    <w:rsid w:val="0084190A"/>
    <w:rsid w:val="00841D1A"/>
    <w:rsid w:val="008421E7"/>
    <w:rsid w:val="00842328"/>
    <w:rsid w:val="00842413"/>
    <w:rsid w:val="008424E8"/>
    <w:rsid w:val="008425B4"/>
    <w:rsid w:val="008426CC"/>
    <w:rsid w:val="00842B41"/>
    <w:rsid w:val="00842C9E"/>
    <w:rsid w:val="00842F81"/>
    <w:rsid w:val="00843B97"/>
    <w:rsid w:val="00843CAF"/>
    <w:rsid w:val="00844181"/>
    <w:rsid w:val="00844B77"/>
    <w:rsid w:val="00844C33"/>
    <w:rsid w:val="00844C34"/>
    <w:rsid w:val="00844D4F"/>
    <w:rsid w:val="00845481"/>
    <w:rsid w:val="008456D4"/>
    <w:rsid w:val="008457D0"/>
    <w:rsid w:val="00845F72"/>
    <w:rsid w:val="008462A7"/>
    <w:rsid w:val="0084662D"/>
    <w:rsid w:val="008469EA"/>
    <w:rsid w:val="00846A3E"/>
    <w:rsid w:val="00847108"/>
    <w:rsid w:val="008472B5"/>
    <w:rsid w:val="00847562"/>
    <w:rsid w:val="008475C3"/>
    <w:rsid w:val="008476F2"/>
    <w:rsid w:val="00847867"/>
    <w:rsid w:val="008478DD"/>
    <w:rsid w:val="0084795D"/>
    <w:rsid w:val="00847CD2"/>
    <w:rsid w:val="0085025B"/>
    <w:rsid w:val="0085053C"/>
    <w:rsid w:val="0085084C"/>
    <w:rsid w:val="00850DAC"/>
    <w:rsid w:val="0085126A"/>
    <w:rsid w:val="00851473"/>
    <w:rsid w:val="008514B4"/>
    <w:rsid w:val="008518F1"/>
    <w:rsid w:val="00851A36"/>
    <w:rsid w:val="00851CF4"/>
    <w:rsid w:val="00851D71"/>
    <w:rsid w:val="00851F59"/>
    <w:rsid w:val="00852075"/>
    <w:rsid w:val="00852283"/>
    <w:rsid w:val="008523FA"/>
    <w:rsid w:val="008525FB"/>
    <w:rsid w:val="00852E4B"/>
    <w:rsid w:val="00852E7F"/>
    <w:rsid w:val="008530C1"/>
    <w:rsid w:val="0085315C"/>
    <w:rsid w:val="008535CE"/>
    <w:rsid w:val="008536C5"/>
    <w:rsid w:val="00853E67"/>
    <w:rsid w:val="00853F7A"/>
    <w:rsid w:val="00854286"/>
    <w:rsid w:val="008543D4"/>
    <w:rsid w:val="008545D7"/>
    <w:rsid w:val="00854775"/>
    <w:rsid w:val="00854C2F"/>
    <w:rsid w:val="0085542E"/>
    <w:rsid w:val="008554C4"/>
    <w:rsid w:val="00855678"/>
    <w:rsid w:val="00855833"/>
    <w:rsid w:val="00856147"/>
    <w:rsid w:val="008562A4"/>
    <w:rsid w:val="008564C9"/>
    <w:rsid w:val="008566CA"/>
    <w:rsid w:val="00856752"/>
    <w:rsid w:val="0085692B"/>
    <w:rsid w:val="00856CBF"/>
    <w:rsid w:val="00856D22"/>
    <w:rsid w:val="00856D59"/>
    <w:rsid w:val="00856EDB"/>
    <w:rsid w:val="00857751"/>
    <w:rsid w:val="00857758"/>
    <w:rsid w:val="008577FE"/>
    <w:rsid w:val="00857A67"/>
    <w:rsid w:val="00857AB8"/>
    <w:rsid w:val="008600A0"/>
    <w:rsid w:val="008602E4"/>
    <w:rsid w:val="00860345"/>
    <w:rsid w:val="00860976"/>
    <w:rsid w:val="00860DA8"/>
    <w:rsid w:val="00860DC5"/>
    <w:rsid w:val="00861169"/>
    <w:rsid w:val="008611A5"/>
    <w:rsid w:val="008611F0"/>
    <w:rsid w:val="0086129E"/>
    <w:rsid w:val="008618E2"/>
    <w:rsid w:val="00861AD6"/>
    <w:rsid w:val="00861C42"/>
    <w:rsid w:val="00861D5E"/>
    <w:rsid w:val="008620C3"/>
    <w:rsid w:val="008623E2"/>
    <w:rsid w:val="008626D8"/>
    <w:rsid w:val="008629EB"/>
    <w:rsid w:val="00862D95"/>
    <w:rsid w:val="00862FE6"/>
    <w:rsid w:val="0086345E"/>
    <w:rsid w:val="00863808"/>
    <w:rsid w:val="0086393A"/>
    <w:rsid w:val="00863E1C"/>
    <w:rsid w:val="008642F2"/>
    <w:rsid w:val="0086432E"/>
    <w:rsid w:val="00864391"/>
    <w:rsid w:val="00864605"/>
    <w:rsid w:val="00864705"/>
    <w:rsid w:val="008647E2"/>
    <w:rsid w:val="00864983"/>
    <w:rsid w:val="00864B74"/>
    <w:rsid w:val="0086508E"/>
    <w:rsid w:val="0086512F"/>
    <w:rsid w:val="008654A5"/>
    <w:rsid w:val="008656F0"/>
    <w:rsid w:val="00865C79"/>
    <w:rsid w:val="00865D51"/>
    <w:rsid w:val="00866073"/>
    <w:rsid w:val="00866536"/>
    <w:rsid w:val="00866864"/>
    <w:rsid w:val="008669B3"/>
    <w:rsid w:val="00866C72"/>
    <w:rsid w:val="00866E37"/>
    <w:rsid w:val="00866FDF"/>
    <w:rsid w:val="00867140"/>
    <w:rsid w:val="0086725B"/>
    <w:rsid w:val="0086742D"/>
    <w:rsid w:val="0086776F"/>
    <w:rsid w:val="00867993"/>
    <w:rsid w:val="00867AEE"/>
    <w:rsid w:val="00867DBD"/>
    <w:rsid w:val="00870100"/>
    <w:rsid w:val="008703BD"/>
    <w:rsid w:val="008706F9"/>
    <w:rsid w:val="00870B04"/>
    <w:rsid w:val="00871028"/>
    <w:rsid w:val="008718F8"/>
    <w:rsid w:val="00871F59"/>
    <w:rsid w:val="008724E9"/>
    <w:rsid w:val="00872744"/>
    <w:rsid w:val="00872FA9"/>
    <w:rsid w:val="008733EA"/>
    <w:rsid w:val="008738E5"/>
    <w:rsid w:val="00873B35"/>
    <w:rsid w:val="00873DEC"/>
    <w:rsid w:val="00873E01"/>
    <w:rsid w:val="00873F69"/>
    <w:rsid w:val="0087414A"/>
    <w:rsid w:val="0087417E"/>
    <w:rsid w:val="0087426D"/>
    <w:rsid w:val="0087437F"/>
    <w:rsid w:val="0087449A"/>
    <w:rsid w:val="008744CC"/>
    <w:rsid w:val="0087450A"/>
    <w:rsid w:val="008746CD"/>
    <w:rsid w:val="00874DA9"/>
    <w:rsid w:val="0087538D"/>
    <w:rsid w:val="008754F2"/>
    <w:rsid w:val="00875A82"/>
    <w:rsid w:val="00875C8A"/>
    <w:rsid w:val="00875CB1"/>
    <w:rsid w:val="00875CDA"/>
    <w:rsid w:val="00876144"/>
    <w:rsid w:val="008766AA"/>
    <w:rsid w:val="008768E4"/>
    <w:rsid w:val="0087696F"/>
    <w:rsid w:val="00876F4C"/>
    <w:rsid w:val="00877131"/>
    <w:rsid w:val="00877532"/>
    <w:rsid w:val="0087777B"/>
    <w:rsid w:val="008777D7"/>
    <w:rsid w:val="00877D9F"/>
    <w:rsid w:val="00877F1B"/>
    <w:rsid w:val="00877F47"/>
    <w:rsid w:val="00877FB7"/>
    <w:rsid w:val="00880244"/>
    <w:rsid w:val="0088033B"/>
    <w:rsid w:val="0088099D"/>
    <w:rsid w:val="008809B4"/>
    <w:rsid w:val="00880C1C"/>
    <w:rsid w:val="008810A2"/>
    <w:rsid w:val="00881495"/>
    <w:rsid w:val="008815F1"/>
    <w:rsid w:val="0088177C"/>
    <w:rsid w:val="0088179B"/>
    <w:rsid w:val="00881898"/>
    <w:rsid w:val="00881E08"/>
    <w:rsid w:val="008820A5"/>
    <w:rsid w:val="0088225E"/>
    <w:rsid w:val="00882AFB"/>
    <w:rsid w:val="00882F82"/>
    <w:rsid w:val="00883268"/>
    <w:rsid w:val="0088340C"/>
    <w:rsid w:val="008838DE"/>
    <w:rsid w:val="00883D2D"/>
    <w:rsid w:val="008841F5"/>
    <w:rsid w:val="008842B5"/>
    <w:rsid w:val="0088441C"/>
    <w:rsid w:val="008849F6"/>
    <w:rsid w:val="00884C97"/>
    <w:rsid w:val="00884D75"/>
    <w:rsid w:val="00885153"/>
    <w:rsid w:val="0088554F"/>
    <w:rsid w:val="008858F2"/>
    <w:rsid w:val="00885B14"/>
    <w:rsid w:val="00885C26"/>
    <w:rsid w:val="00885DD2"/>
    <w:rsid w:val="00885DF1"/>
    <w:rsid w:val="0088649D"/>
    <w:rsid w:val="008864D2"/>
    <w:rsid w:val="00886548"/>
    <w:rsid w:val="008873FC"/>
    <w:rsid w:val="008876C9"/>
    <w:rsid w:val="00887747"/>
    <w:rsid w:val="00887D2C"/>
    <w:rsid w:val="00887D52"/>
    <w:rsid w:val="00887FE9"/>
    <w:rsid w:val="00890246"/>
    <w:rsid w:val="008902F4"/>
    <w:rsid w:val="00890494"/>
    <w:rsid w:val="0089055A"/>
    <w:rsid w:val="0089098E"/>
    <w:rsid w:val="008909F1"/>
    <w:rsid w:val="00890FCC"/>
    <w:rsid w:val="008918A0"/>
    <w:rsid w:val="0089190B"/>
    <w:rsid w:val="00891956"/>
    <w:rsid w:val="00891B27"/>
    <w:rsid w:val="008921A4"/>
    <w:rsid w:val="00892765"/>
    <w:rsid w:val="00892B87"/>
    <w:rsid w:val="00892DDA"/>
    <w:rsid w:val="00892F4A"/>
    <w:rsid w:val="00892FAC"/>
    <w:rsid w:val="0089317F"/>
    <w:rsid w:val="008938A4"/>
    <w:rsid w:val="00893AE5"/>
    <w:rsid w:val="00893FCC"/>
    <w:rsid w:val="00893FD8"/>
    <w:rsid w:val="00894196"/>
    <w:rsid w:val="008941D0"/>
    <w:rsid w:val="0089440D"/>
    <w:rsid w:val="00894987"/>
    <w:rsid w:val="008949BB"/>
    <w:rsid w:val="00894AB2"/>
    <w:rsid w:val="00894C4D"/>
    <w:rsid w:val="00894E68"/>
    <w:rsid w:val="0089542D"/>
    <w:rsid w:val="00895F4C"/>
    <w:rsid w:val="008960E3"/>
    <w:rsid w:val="008962CB"/>
    <w:rsid w:val="0089637D"/>
    <w:rsid w:val="0089680D"/>
    <w:rsid w:val="00896EB0"/>
    <w:rsid w:val="00896F68"/>
    <w:rsid w:val="008970CD"/>
    <w:rsid w:val="008974C3"/>
    <w:rsid w:val="008978EF"/>
    <w:rsid w:val="00897A5D"/>
    <w:rsid w:val="00897CFA"/>
    <w:rsid w:val="008A03CA"/>
    <w:rsid w:val="008A0D81"/>
    <w:rsid w:val="008A0DDF"/>
    <w:rsid w:val="008A1479"/>
    <w:rsid w:val="008A1655"/>
    <w:rsid w:val="008A16C3"/>
    <w:rsid w:val="008A1922"/>
    <w:rsid w:val="008A19A2"/>
    <w:rsid w:val="008A1BB4"/>
    <w:rsid w:val="008A1CAC"/>
    <w:rsid w:val="008A1F78"/>
    <w:rsid w:val="008A2290"/>
    <w:rsid w:val="008A23F0"/>
    <w:rsid w:val="008A24FF"/>
    <w:rsid w:val="008A2806"/>
    <w:rsid w:val="008A28C3"/>
    <w:rsid w:val="008A2A6F"/>
    <w:rsid w:val="008A2D9E"/>
    <w:rsid w:val="008A304F"/>
    <w:rsid w:val="008A3554"/>
    <w:rsid w:val="008A35A8"/>
    <w:rsid w:val="008A3863"/>
    <w:rsid w:val="008A3A90"/>
    <w:rsid w:val="008A3D49"/>
    <w:rsid w:val="008A4080"/>
    <w:rsid w:val="008A4149"/>
    <w:rsid w:val="008A440E"/>
    <w:rsid w:val="008A4746"/>
    <w:rsid w:val="008A4A18"/>
    <w:rsid w:val="008A4B13"/>
    <w:rsid w:val="008A4E4D"/>
    <w:rsid w:val="008A5175"/>
    <w:rsid w:val="008A553E"/>
    <w:rsid w:val="008A5ADB"/>
    <w:rsid w:val="008A5CA8"/>
    <w:rsid w:val="008A5E52"/>
    <w:rsid w:val="008A629E"/>
    <w:rsid w:val="008A6582"/>
    <w:rsid w:val="008A6990"/>
    <w:rsid w:val="008A6C0B"/>
    <w:rsid w:val="008A6D4E"/>
    <w:rsid w:val="008A6EED"/>
    <w:rsid w:val="008A71B1"/>
    <w:rsid w:val="008A783E"/>
    <w:rsid w:val="008A7B60"/>
    <w:rsid w:val="008A7D3F"/>
    <w:rsid w:val="008A7D58"/>
    <w:rsid w:val="008A7F83"/>
    <w:rsid w:val="008B0167"/>
    <w:rsid w:val="008B031B"/>
    <w:rsid w:val="008B05CB"/>
    <w:rsid w:val="008B0649"/>
    <w:rsid w:val="008B0719"/>
    <w:rsid w:val="008B073E"/>
    <w:rsid w:val="008B0D60"/>
    <w:rsid w:val="008B0F9E"/>
    <w:rsid w:val="008B0FE5"/>
    <w:rsid w:val="008B1823"/>
    <w:rsid w:val="008B1BF5"/>
    <w:rsid w:val="008B1CE7"/>
    <w:rsid w:val="008B1D81"/>
    <w:rsid w:val="008B212C"/>
    <w:rsid w:val="008B24B2"/>
    <w:rsid w:val="008B26DC"/>
    <w:rsid w:val="008B29E0"/>
    <w:rsid w:val="008B2AA3"/>
    <w:rsid w:val="008B2C3C"/>
    <w:rsid w:val="008B3114"/>
    <w:rsid w:val="008B321C"/>
    <w:rsid w:val="008B3373"/>
    <w:rsid w:val="008B38BD"/>
    <w:rsid w:val="008B38EE"/>
    <w:rsid w:val="008B399D"/>
    <w:rsid w:val="008B3B0E"/>
    <w:rsid w:val="008B45B2"/>
    <w:rsid w:val="008B492D"/>
    <w:rsid w:val="008B4BE2"/>
    <w:rsid w:val="008B525A"/>
    <w:rsid w:val="008B57F7"/>
    <w:rsid w:val="008B5826"/>
    <w:rsid w:val="008B595D"/>
    <w:rsid w:val="008B5969"/>
    <w:rsid w:val="008B5C22"/>
    <w:rsid w:val="008B5DD4"/>
    <w:rsid w:val="008B6164"/>
    <w:rsid w:val="008B6182"/>
    <w:rsid w:val="008B61EA"/>
    <w:rsid w:val="008B629C"/>
    <w:rsid w:val="008B63A6"/>
    <w:rsid w:val="008B6B25"/>
    <w:rsid w:val="008B6D6C"/>
    <w:rsid w:val="008B6DD7"/>
    <w:rsid w:val="008B6E00"/>
    <w:rsid w:val="008B71B7"/>
    <w:rsid w:val="008B724F"/>
    <w:rsid w:val="008B7298"/>
    <w:rsid w:val="008B72F4"/>
    <w:rsid w:val="008B74A3"/>
    <w:rsid w:val="008B7AB6"/>
    <w:rsid w:val="008B7F00"/>
    <w:rsid w:val="008C019D"/>
    <w:rsid w:val="008C03A9"/>
    <w:rsid w:val="008C0409"/>
    <w:rsid w:val="008C078C"/>
    <w:rsid w:val="008C084C"/>
    <w:rsid w:val="008C0BDD"/>
    <w:rsid w:val="008C0E07"/>
    <w:rsid w:val="008C0FE3"/>
    <w:rsid w:val="008C1426"/>
    <w:rsid w:val="008C14A5"/>
    <w:rsid w:val="008C1510"/>
    <w:rsid w:val="008C1585"/>
    <w:rsid w:val="008C1716"/>
    <w:rsid w:val="008C18FF"/>
    <w:rsid w:val="008C198F"/>
    <w:rsid w:val="008C19D9"/>
    <w:rsid w:val="008C1A7F"/>
    <w:rsid w:val="008C1B92"/>
    <w:rsid w:val="008C1D75"/>
    <w:rsid w:val="008C1E36"/>
    <w:rsid w:val="008C21D5"/>
    <w:rsid w:val="008C2336"/>
    <w:rsid w:val="008C2674"/>
    <w:rsid w:val="008C2D76"/>
    <w:rsid w:val="008C320D"/>
    <w:rsid w:val="008C343A"/>
    <w:rsid w:val="008C34E3"/>
    <w:rsid w:val="008C353D"/>
    <w:rsid w:val="008C3630"/>
    <w:rsid w:val="008C3B3F"/>
    <w:rsid w:val="008C3DCD"/>
    <w:rsid w:val="008C3FF7"/>
    <w:rsid w:val="008C4211"/>
    <w:rsid w:val="008C4656"/>
    <w:rsid w:val="008C4B04"/>
    <w:rsid w:val="008C4FDC"/>
    <w:rsid w:val="008C5133"/>
    <w:rsid w:val="008C57C0"/>
    <w:rsid w:val="008C5910"/>
    <w:rsid w:val="008C61A0"/>
    <w:rsid w:val="008C61CE"/>
    <w:rsid w:val="008C61FA"/>
    <w:rsid w:val="008C6217"/>
    <w:rsid w:val="008C65F4"/>
    <w:rsid w:val="008C72ED"/>
    <w:rsid w:val="008C7374"/>
    <w:rsid w:val="008C7EA1"/>
    <w:rsid w:val="008C7F75"/>
    <w:rsid w:val="008D03DC"/>
    <w:rsid w:val="008D0496"/>
    <w:rsid w:val="008D0B0C"/>
    <w:rsid w:val="008D0B62"/>
    <w:rsid w:val="008D1D1C"/>
    <w:rsid w:val="008D1D92"/>
    <w:rsid w:val="008D1DC6"/>
    <w:rsid w:val="008D205A"/>
    <w:rsid w:val="008D2284"/>
    <w:rsid w:val="008D24AA"/>
    <w:rsid w:val="008D297F"/>
    <w:rsid w:val="008D2B68"/>
    <w:rsid w:val="008D2B75"/>
    <w:rsid w:val="008D2D8D"/>
    <w:rsid w:val="008D2E07"/>
    <w:rsid w:val="008D3135"/>
    <w:rsid w:val="008D3B24"/>
    <w:rsid w:val="008D3BBC"/>
    <w:rsid w:val="008D3EAA"/>
    <w:rsid w:val="008D3EC2"/>
    <w:rsid w:val="008D3FC1"/>
    <w:rsid w:val="008D4048"/>
    <w:rsid w:val="008D40D1"/>
    <w:rsid w:val="008D431F"/>
    <w:rsid w:val="008D43DF"/>
    <w:rsid w:val="008D44DD"/>
    <w:rsid w:val="008D48B9"/>
    <w:rsid w:val="008D4EF8"/>
    <w:rsid w:val="008D52C4"/>
    <w:rsid w:val="008D5486"/>
    <w:rsid w:val="008D55FC"/>
    <w:rsid w:val="008D5B51"/>
    <w:rsid w:val="008D5B7D"/>
    <w:rsid w:val="008D5C81"/>
    <w:rsid w:val="008D5DF4"/>
    <w:rsid w:val="008D5FB8"/>
    <w:rsid w:val="008D61C1"/>
    <w:rsid w:val="008D637D"/>
    <w:rsid w:val="008D66B9"/>
    <w:rsid w:val="008D67BD"/>
    <w:rsid w:val="008D6BAF"/>
    <w:rsid w:val="008D6F71"/>
    <w:rsid w:val="008D6FF8"/>
    <w:rsid w:val="008D7306"/>
    <w:rsid w:val="008D7820"/>
    <w:rsid w:val="008D7AC8"/>
    <w:rsid w:val="008D7B58"/>
    <w:rsid w:val="008D7D12"/>
    <w:rsid w:val="008E01BD"/>
    <w:rsid w:val="008E065D"/>
    <w:rsid w:val="008E0745"/>
    <w:rsid w:val="008E093A"/>
    <w:rsid w:val="008E099D"/>
    <w:rsid w:val="008E0C05"/>
    <w:rsid w:val="008E0FA9"/>
    <w:rsid w:val="008E1164"/>
    <w:rsid w:val="008E1311"/>
    <w:rsid w:val="008E13C6"/>
    <w:rsid w:val="008E13FD"/>
    <w:rsid w:val="008E145E"/>
    <w:rsid w:val="008E15BB"/>
    <w:rsid w:val="008E213F"/>
    <w:rsid w:val="008E2435"/>
    <w:rsid w:val="008E27D5"/>
    <w:rsid w:val="008E2889"/>
    <w:rsid w:val="008E2989"/>
    <w:rsid w:val="008E2D02"/>
    <w:rsid w:val="008E2EF8"/>
    <w:rsid w:val="008E2F61"/>
    <w:rsid w:val="008E306F"/>
    <w:rsid w:val="008E3C1A"/>
    <w:rsid w:val="008E3DD8"/>
    <w:rsid w:val="008E4010"/>
    <w:rsid w:val="008E40C0"/>
    <w:rsid w:val="008E484E"/>
    <w:rsid w:val="008E487F"/>
    <w:rsid w:val="008E48C9"/>
    <w:rsid w:val="008E51BD"/>
    <w:rsid w:val="008E52AD"/>
    <w:rsid w:val="008E53F0"/>
    <w:rsid w:val="008E54A8"/>
    <w:rsid w:val="008E5662"/>
    <w:rsid w:val="008E5ADA"/>
    <w:rsid w:val="008E5B80"/>
    <w:rsid w:val="008E5E42"/>
    <w:rsid w:val="008E6222"/>
    <w:rsid w:val="008E6277"/>
    <w:rsid w:val="008E65AF"/>
    <w:rsid w:val="008E6703"/>
    <w:rsid w:val="008E6F0C"/>
    <w:rsid w:val="008E73F6"/>
    <w:rsid w:val="008E758D"/>
    <w:rsid w:val="008E7968"/>
    <w:rsid w:val="008E7EFD"/>
    <w:rsid w:val="008F0355"/>
    <w:rsid w:val="008F083F"/>
    <w:rsid w:val="008F0852"/>
    <w:rsid w:val="008F0951"/>
    <w:rsid w:val="008F099D"/>
    <w:rsid w:val="008F0EAB"/>
    <w:rsid w:val="008F0F13"/>
    <w:rsid w:val="008F0F5A"/>
    <w:rsid w:val="008F10B6"/>
    <w:rsid w:val="008F10FE"/>
    <w:rsid w:val="008F12D3"/>
    <w:rsid w:val="008F1482"/>
    <w:rsid w:val="008F14FC"/>
    <w:rsid w:val="008F154D"/>
    <w:rsid w:val="008F1572"/>
    <w:rsid w:val="008F16DA"/>
    <w:rsid w:val="008F1ED8"/>
    <w:rsid w:val="008F208F"/>
    <w:rsid w:val="008F226F"/>
    <w:rsid w:val="008F23D1"/>
    <w:rsid w:val="008F24BA"/>
    <w:rsid w:val="008F24F3"/>
    <w:rsid w:val="008F2512"/>
    <w:rsid w:val="008F2621"/>
    <w:rsid w:val="008F287C"/>
    <w:rsid w:val="008F28CB"/>
    <w:rsid w:val="008F2A24"/>
    <w:rsid w:val="008F2B46"/>
    <w:rsid w:val="008F2F4A"/>
    <w:rsid w:val="008F3074"/>
    <w:rsid w:val="008F31D6"/>
    <w:rsid w:val="008F34A0"/>
    <w:rsid w:val="008F3C24"/>
    <w:rsid w:val="008F3D08"/>
    <w:rsid w:val="008F3DEE"/>
    <w:rsid w:val="008F3E2D"/>
    <w:rsid w:val="008F4145"/>
    <w:rsid w:val="008F473F"/>
    <w:rsid w:val="008F4CD1"/>
    <w:rsid w:val="008F4D39"/>
    <w:rsid w:val="008F4E27"/>
    <w:rsid w:val="008F52A6"/>
    <w:rsid w:val="008F551E"/>
    <w:rsid w:val="008F5579"/>
    <w:rsid w:val="008F56BA"/>
    <w:rsid w:val="008F5994"/>
    <w:rsid w:val="008F59EE"/>
    <w:rsid w:val="008F5D34"/>
    <w:rsid w:val="008F5D44"/>
    <w:rsid w:val="008F5ECC"/>
    <w:rsid w:val="008F6867"/>
    <w:rsid w:val="008F6960"/>
    <w:rsid w:val="008F6FAC"/>
    <w:rsid w:val="008F704F"/>
    <w:rsid w:val="008F73A2"/>
    <w:rsid w:val="008F7592"/>
    <w:rsid w:val="008F7B63"/>
    <w:rsid w:val="008F7D8F"/>
    <w:rsid w:val="008F7DA6"/>
    <w:rsid w:val="008F7FBE"/>
    <w:rsid w:val="0090004C"/>
    <w:rsid w:val="009000C4"/>
    <w:rsid w:val="009002E6"/>
    <w:rsid w:val="00900B71"/>
    <w:rsid w:val="00900FBA"/>
    <w:rsid w:val="00901466"/>
    <w:rsid w:val="00901968"/>
    <w:rsid w:val="00901AB5"/>
    <w:rsid w:val="00901B81"/>
    <w:rsid w:val="00901DAB"/>
    <w:rsid w:val="00901F79"/>
    <w:rsid w:val="00901FA4"/>
    <w:rsid w:val="009027DE"/>
    <w:rsid w:val="00902F35"/>
    <w:rsid w:val="00903061"/>
    <w:rsid w:val="0090337D"/>
    <w:rsid w:val="009035F6"/>
    <w:rsid w:val="00903614"/>
    <w:rsid w:val="0090381E"/>
    <w:rsid w:val="009038E7"/>
    <w:rsid w:val="009039A1"/>
    <w:rsid w:val="00903AFD"/>
    <w:rsid w:val="00903E14"/>
    <w:rsid w:val="00903F52"/>
    <w:rsid w:val="009040B9"/>
    <w:rsid w:val="009042CE"/>
    <w:rsid w:val="0090432B"/>
    <w:rsid w:val="0090495B"/>
    <w:rsid w:val="00904A10"/>
    <w:rsid w:val="00904E4D"/>
    <w:rsid w:val="00905290"/>
    <w:rsid w:val="0090550F"/>
    <w:rsid w:val="009058A4"/>
    <w:rsid w:val="00905AD6"/>
    <w:rsid w:val="0090673D"/>
    <w:rsid w:val="00906748"/>
    <w:rsid w:val="00907119"/>
    <w:rsid w:val="009071AC"/>
    <w:rsid w:val="009072A8"/>
    <w:rsid w:val="00907727"/>
    <w:rsid w:val="00910099"/>
    <w:rsid w:val="00910360"/>
    <w:rsid w:val="0091037E"/>
    <w:rsid w:val="00910CB4"/>
    <w:rsid w:val="00910CCC"/>
    <w:rsid w:val="00910DB2"/>
    <w:rsid w:val="00910E8D"/>
    <w:rsid w:val="00911095"/>
    <w:rsid w:val="0091111C"/>
    <w:rsid w:val="009117AA"/>
    <w:rsid w:val="00911EC2"/>
    <w:rsid w:val="0091254A"/>
    <w:rsid w:val="0091256F"/>
    <w:rsid w:val="00912B0F"/>
    <w:rsid w:val="00913683"/>
    <w:rsid w:val="0091415A"/>
    <w:rsid w:val="0091428F"/>
    <w:rsid w:val="0091452F"/>
    <w:rsid w:val="00914546"/>
    <w:rsid w:val="0091467F"/>
    <w:rsid w:val="00914B35"/>
    <w:rsid w:val="00914BDA"/>
    <w:rsid w:val="00914BE7"/>
    <w:rsid w:val="00914CB5"/>
    <w:rsid w:val="00914EFD"/>
    <w:rsid w:val="00914F79"/>
    <w:rsid w:val="009151E6"/>
    <w:rsid w:val="009153A1"/>
    <w:rsid w:val="0091571B"/>
    <w:rsid w:val="00915FC6"/>
    <w:rsid w:val="00916487"/>
    <w:rsid w:val="009165C6"/>
    <w:rsid w:val="00916694"/>
    <w:rsid w:val="00916A4C"/>
    <w:rsid w:val="00916A9B"/>
    <w:rsid w:val="00916AA4"/>
    <w:rsid w:val="00916B65"/>
    <w:rsid w:val="00916BFF"/>
    <w:rsid w:val="00917133"/>
    <w:rsid w:val="009175FE"/>
    <w:rsid w:val="00917854"/>
    <w:rsid w:val="00917CBA"/>
    <w:rsid w:val="0092002B"/>
    <w:rsid w:val="00920235"/>
    <w:rsid w:val="009206E3"/>
    <w:rsid w:val="00920AD5"/>
    <w:rsid w:val="00920E3F"/>
    <w:rsid w:val="00920E52"/>
    <w:rsid w:val="009210BA"/>
    <w:rsid w:val="009211AE"/>
    <w:rsid w:val="009212EC"/>
    <w:rsid w:val="00921605"/>
    <w:rsid w:val="009219C3"/>
    <w:rsid w:val="009220C9"/>
    <w:rsid w:val="009221B8"/>
    <w:rsid w:val="009222E1"/>
    <w:rsid w:val="0092296C"/>
    <w:rsid w:val="00922B0C"/>
    <w:rsid w:val="00922BFC"/>
    <w:rsid w:val="00922D4A"/>
    <w:rsid w:val="00922EBC"/>
    <w:rsid w:val="0092319F"/>
    <w:rsid w:val="0092323B"/>
    <w:rsid w:val="009232A1"/>
    <w:rsid w:val="0092340D"/>
    <w:rsid w:val="00923602"/>
    <w:rsid w:val="00923CF8"/>
    <w:rsid w:val="00924201"/>
    <w:rsid w:val="00924539"/>
    <w:rsid w:val="0092576B"/>
    <w:rsid w:val="00925997"/>
    <w:rsid w:val="00925AEF"/>
    <w:rsid w:val="00925B94"/>
    <w:rsid w:val="00925F61"/>
    <w:rsid w:val="009265FF"/>
    <w:rsid w:val="009268DF"/>
    <w:rsid w:val="0092691B"/>
    <w:rsid w:val="00926CF4"/>
    <w:rsid w:val="009271CF"/>
    <w:rsid w:val="00927849"/>
    <w:rsid w:val="00927FE4"/>
    <w:rsid w:val="0093005E"/>
    <w:rsid w:val="009302DB"/>
    <w:rsid w:val="00930B14"/>
    <w:rsid w:val="00930B3E"/>
    <w:rsid w:val="00930E2A"/>
    <w:rsid w:val="00930F16"/>
    <w:rsid w:val="00931008"/>
    <w:rsid w:val="009311C6"/>
    <w:rsid w:val="00931329"/>
    <w:rsid w:val="009313FE"/>
    <w:rsid w:val="00931468"/>
    <w:rsid w:val="00931535"/>
    <w:rsid w:val="009315B5"/>
    <w:rsid w:val="009315D6"/>
    <w:rsid w:val="00931BDC"/>
    <w:rsid w:val="00931DF0"/>
    <w:rsid w:val="00931EA9"/>
    <w:rsid w:val="00931F85"/>
    <w:rsid w:val="00932004"/>
    <w:rsid w:val="0093205D"/>
    <w:rsid w:val="009325AB"/>
    <w:rsid w:val="00932618"/>
    <w:rsid w:val="00932AED"/>
    <w:rsid w:val="00932D2A"/>
    <w:rsid w:val="00932EFE"/>
    <w:rsid w:val="009332E7"/>
    <w:rsid w:val="00933567"/>
    <w:rsid w:val="00933D19"/>
    <w:rsid w:val="0093406D"/>
    <w:rsid w:val="00934071"/>
    <w:rsid w:val="00934087"/>
    <w:rsid w:val="00934103"/>
    <w:rsid w:val="00934259"/>
    <w:rsid w:val="0093475D"/>
    <w:rsid w:val="00934B06"/>
    <w:rsid w:val="00934C28"/>
    <w:rsid w:val="00934C5C"/>
    <w:rsid w:val="00934FE3"/>
    <w:rsid w:val="00935394"/>
    <w:rsid w:val="0093549D"/>
    <w:rsid w:val="00935947"/>
    <w:rsid w:val="009359D5"/>
    <w:rsid w:val="00935A05"/>
    <w:rsid w:val="00935C3C"/>
    <w:rsid w:val="00935C87"/>
    <w:rsid w:val="00935E87"/>
    <w:rsid w:val="009367DB"/>
    <w:rsid w:val="00936AAB"/>
    <w:rsid w:val="00936BED"/>
    <w:rsid w:val="00936C12"/>
    <w:rsid w:val="00936C44"/>
    <w:rsid w:val="00936C8A"/>
    <w:rsid w:val="0093702C"/>
    <w:rsid w:val="00937058"/>
    <w:rsid w:val="00937216"/>
    <w:rsid w:val="0093721F"/>
    <w:rsid w:val="0093728D"/>
    <w:rsid w:val="00937403"/>
    <w:rsid w:val="009375E6"/>
    <w:rsid w:val="009379E9"/>
    <w:rsid w:val="00937FA4"/>
    <w:rsid w:val="0094011C"/>
    <w:rsid w:val="00940300"/>
    <w:rsid w:val="009403F7"/>
    <w:rsid w:val="009406DA"/>
    <w:rsid w:val="009409AD"/>
    <w:rsid w:val="00940A8B"/>
    <w:rsid w:val="00940C68"/>
    <w:rsid w:val="00940EE2"/>
    <w:rsid w:val="00940EE4"/>
    <w:rsid w:val="00940EED"/>
    <w:rsid w:val="009411F3"/>
    <w:rsid w:val="0094138A"/>
    <w:rsid w:val="009415C2"/>
    <w:rsid w:val="00941623"/>
    <w:rsid w:val="00941A0F"/>
    <w:rsid w:val="00941A82"/>
    <w:rsid w:val="00941CF8"/>
    <w:rsid w:val="0094219E"/>
    <w:rsid w:val="00942610"/>
    <w:rsid w:val="009428A0"/>
    <w:rsid w:val="00942951"/>
    <w:rsid w:val="00942AAF"/>
    <w:rsid w:val="00942C7F"/>
    <w:rsid w:val="00942DD2"/>
    <w:rsid w:val="0094300E"/>
    <w:rsid w:val="00943092"/>
    <w:rsid w:val="009432AC"/>
    <w:rsid w:val="0094333A"/>
    <w:rsid w:val="009433A3"/>
    <w:rsid w:val="00943840"/>
    <w:rsid w:val="00943937"/>
    <w:rsid w:val="00943AE6"/>
    <w:rsid w:val="00943BC8"/>
    <w:rsid w:val="00943BCB"/>
    <w:rsid w:val="00944969"/>
    <w:rsid w:val="009451C9"/>
    <w:rsid w:val="00945372"/>
    <w:rsid w:val="0094560E"/>
    <w:rsid w:val="00945623"/>
    <w:rsid w:val="00945A13"/>
    <w:rsid w:val="00945D2A"/>
    <w:rsid w:val="00945D7C"/>
    <w:rsid w:val="00945F8C"/>
    <w:rsid w:val="009460F1"/>
    <w:rsid w:val="00946314"/>
    <w:rsid w:val="00946BA1"/>
    <w:rsid w:val="00946D23"/>
    <w:rsid w:val="00947071"/>
    <w:rsid w:val="0094714B"/>
    <w:rsid w:val="0094716B"/>
    <w:rsid w:val="00947ADD"/>
    <w:rsid w:val="00947CC3"/>
    <w:rsid w:val="00947D64"/>
    <w:rsid w:val="009503D8"/>
    <w:rsid w:val="009508A7"/>
    <w:rsid w:val="009508DF"/>
    <w:rsid w:val="00950BD5"/>
    <w:rsid w:val="00950E3E"/>
    <w:rsid w:val="00950FD6"/>
    <w:rsid w:val="0095123E"/>
    <w:rsid w:val="00951342"/>
    <w:rsid w:val="00951677"/>
    <w:rsid w:val="0095176C"/>
    <w:rsid w:val="009519C8"/>
    <w:rsid w:val="00951C67"/>
    <w:rsid w:val="00951F45"/>
    <w:rsid w:val="009521AB"/>
    <w:rsid w:val="009522EF"/>
    <w:rsid w:val="009524B8"/>
    <w:rsid w:val="00952513"/>
    <w:rsid w:val="0095253F"/>
    <w:rsid w:val="00952C98"/>
    <w:rsid w:val="00953115"/>
    <w:rsid w:val="00953601"/>
    <w:rsid w:val="0095360F"/>
    <w:rsid w:val="00953AFA"/>
    <w:rsid w:val="00953EDC"/>
    <w:rsid w:val="009540CB"/>
    <w:rsid w:val="00954761"/>
    <w:rsid w:val="00954A3F"/>
    <w:rsid w:val="00954A80"/>
    <w:rsid w:val="00955095"/>
    <w:rsid w:val="00955853"/>
    <w:rsid w:val="00955A7F"/>
    <w:rsid w:val="00955B1D"/>
    <w:rsid w:val="00955C48"/>
    <w:rsid w:val="00955E42"/>
    <w:rsid w:val="009560C2"/>
    <w:rsid w:val="00956543"/>
    <w:rsid w:val="00956748"/>
    <w:rsid w:val="009567FA"/>
    <w:rsid w:val="00956D5C"/>
    <w:rsid w:val="00957712"/>
    <w:rsid w:val="00957726"/>
    <w:rsid w:val="00957749"/>
    <w:rsid w:val="009577D4"/>
    <w:rsid w:val="00957930"/>
    <w:rsid w:val="00957C3D"/>
    <w:rsid w:val="009602D0"/>
    <w:rsid w:val="00960740"/>
    <w:rsid w:val="00960DAF"/>
    <w:rsid w:val="00960E2A"/>
    <w:rsid w:val="0096128F"/>
    <w:rsid w:val="00961325"/>
    <w:rsid w:val="0096179F"/>
    <w:rsid w:val="00961BCB"/>
    <w:rsid w:val="00961D4A"/>
    <w:rsid w:val="00961F93"/>
    <w:rsid w:val="0096218F"/>
    <w:rsid w:val="00962227"/>
    <w:rsid w:val="00962358"/>
    <w:rsid w:val="00962A85"/>
    <w:rsid w:val="00962BAE"/>
    <w:rsid w:val="00962C10"/>
    <w:rsid w:val="00962D66"/>
    <w:rsid w:val="00962E5A"/>
    <w:rsid w:val="00963001"/>
    <w:rsid w:val="00963708"/>
    <w:rsid w:val="0096397E"/>
    <w:rsid w:val="009639AC"/>
    <w:rsid w:val="00963AC6"/>
    <w:rsid w:val="00963BF7"/>
    <w:rsid w:val="0096406D"/>
    <w:rsid w:val="009640E0"/>
    <w:rsid w:val="00964291"/>
    <w:rsid w:val="009642E7"/>
    <w:rsid w:val="00964734"/>
    <w:rsid w:val="009648AE"/>
    <w:rsid w:val="0096494E"/>
    <w:rsid w:val="00964BBF"/>
    <w:rsid w:val="00964C8A"/>
    <w:rsid w:val="00964D04"/>
    <w:rsid w:val="00964EFE"/>
    <w:rsid w:val="00965026"/>
    <w:rsid w:val="00965408"/>
    <w:rsid w:val="0096564F"/>
    <w:rsid w:val="00965887"/>
    <w:rsid w:val="00965B25"/>
    <w:rsid w:val="00965CD6"/>
    <w:rsid w:val="0096654B"/>
    <w:rsid w:val="0096667C"/>
    <w:rsid w:val="009666DC"/>
    <w:rsid w:val="00966E7A"/>
    <w:rsid w:val="00966F09"/>
    <w:rsid w:val="009671BE"/>
    <w:rsid w:val="0096722D"/>
    <w:rsid w:val="009674CD"/>
    <w:rsid w:val="00967C92"/>
    <w:rsid w:val="00967ECD"/>
    <w:rsid w:val="00970271"/>
    <w:rsid w:val="0097059C"/>
    <w:rsid w:val="00970CD6"/>
    <w:rsid w:val="0097106B"/>
    <w:rsid w:val="00971089"/>
    <w:rsid w:val="0097111B"/>
    <w:rsid w:val="009711A5"/>
    <w:rsid w:val="00971408"/>
    <w:rsid w:val="0097151F"/>
    <w:rsid w:val="009719C6"/>
    <w:rsid w:val="00971B43"/>
    <w:rsid w:val="00972389"/>
    <w:rsid w:val="00972518"/>
    <w:rsid w:val="0097258F"/>
    <w:rsid w:val="0097292F"/>
    <w:rsid w:val="00973037"/>
    <w:rsid w:val="009730D9"/>
    <w:rsid w:val="00973431"/>
    <w:rsid w:val="0097371F"/>
    <w:rsid w:val="009738CF"/>
    <w:rsid w:val="00973B9C"/>
    <w:rsid w:val="00973C40"/>
    <w:rsid w:val="00973E2B"/>
    <w:rsid w:val="00973EBF"/>
    <w:rsid w:val="00973EFA"/>
    <w:rsid w:val="0097402F"/>
    <w:rsid w:val="00974182"/>
    <w:rsid w:val="0097423D"/>
    <w:rsid w:val="00974468"/>
    <w:rsid w:val="009747CC"/>
    <w:rsid w:val="00974AE8"/>
    <w:rsid w:val="00974D76"/>
    <w:rsid w:val="00974E28"/>
    <w:rsid w:val="009752AE"/>
    <w:rsid w:val="00975357"/>
    <w:rsid w:val="00975734"/>
    <w:rsid w:val="00975CAC"/>
    <w:rsid w:val="00976380"/>
    <w:rsid w:val="009763CD"/>
    <w:rsid w:val="009764D2"/>
    <w:rsid w:val="009764D3"/>
    <w:rsid w:val="009765C0"/>
    <w:rsid w:val="0097694E"/>
    <w:rsid w:val="0097696E"/>
    <w:rsid w:val="00976A56"/>
    <w:rsid w:val="00977012"/>
    <w:rsid w:val="00977176"/>
    <w:rsid w:val="009771EA"/>
    <w:rsid w:val="0097748E"/>
    <w:rsid w:val="00977779"/>
    <w:rsid w:val="00977A80"/>
    <w:rsid w:val="00977AB8"/>
    <w:rsid w:val="00977B8C"/>
    <w:rsid w:val="00977CA8"/>
    <w:rsid w:val="0098026C"/>
    <w:rsid w:val="0098033B"/>
    <w:rsid w:val="00980873"/>
    <w:rsid w:val="00980CB0"/>
    <w:rsid w:val="00980D33"/>
    <w:rsid w:val="00980E68"/>
    <w:rsid w:val="00980F57"/>
    <w:rsid w:val="009816F6"/>
    <w:rsid w:val="00981833"/>
    <w:rsid w:val="00981933"/>
    <w:rsid w:val="009819CE"/>
    <w:rsid w:val="00981D59"/>
    <w:rsid w:val="009822FC"/>
    <w:rsid w:val="00982327"/>
    <w:rsid w:val="009824B1"/>
    <w:rsid w:val="009825B1"/>
    <w:rsid w:val="00982859"/>
    <w:rsid w:val="00982D97"/>
    <w:rsid w:val="00983208"/>
    <w:rsid w:val="00983320"/>
    <w:rsid w:val="00983AB5"/>
    <w:rsid w:val="00983B16"/>
    <w:rsid w:val="00983C1B"/>
    <w:rsid w:val="00983F6C"/>
    <w:rsid w:val="00984580"/>
    <w:rsid w:val="009845D6"/>
    <w:rsid w:val="00984788"/>
    <w:rsid w:val="00984A0B"/>
    <w:rsid w:val="00984A3D"/>
    <w:rsid w:val="00984CEC"/>
    <w:rsid w:val="0098522D"/>
    <w:rsid w:val="00985663"/>
    <w:rsid w:val="00985997"/>
    <w:rsid w:val="00985D0B"/>
    <w:rsid w:val="00985E6E"/>
    <w:rsid w:val="0098617D"/>
    <w:rsid w:val="00986263"/>
    <w:rsid w:val="00986594"/>
    <w:rsid w:val="009865D2"/>
    <w:rsid w:val="0098668A"/>
    <w:rsid w:val="009866D5"/>
    <w:rsid w:val="00986736"/>
    <w:rsid w:val="009868F3"/>
    <w:rsid w:val="0098699A"/>
    <w:rsid w:val="00987405"/>
    <w:rsid w:val="00987416"/>
    <w:rsid w:val="009874D8"/>
    <w:rsid w:val="009877A4"/>
    <w:rsid w:val="00987B93"/>
    <w:rsid w:val="009905AD"/>
    <w:rsid w:val="009905DB"/>
    <w:rsid w:val="00990716"/>
    <w:rsid w:val="009907D5"/>
    <w:rsid w:val="009909C9"/>
    <w:rsid w:val="00990B4C"/>
    <w:rsid w:val="00990C4B"/>
    <w:rsid w:val="00990D2E"/>
    <w:rsid w:val="00991030"/>
    <w:rsid w:val="0099128F"/>
    <w:rsid w:val="009917BE"/>
    <w:rsid w:val="00991F78"/>
    <w:rsid w:val="009920A4"/>
    <w:rsid w:val="009921B6"/>
    <w:rsid w:val="0099240D"/>
    <w:rsid w:val="00992473"/>
    <w:rsid w:val="0099280A"/>
    <w:rsid w:val="00992A27"/>
    <w:rsid w:val="00992C80"/>
    <w:rsid w:val="00992CD1"/>
    <w:rsid w:val="009931F7"/>
    <w:rsid w:val="009933A0"/>
    <w:rsid w:val="0099380E"/>
    <w:rsid w:val="00993AE9"/>
    <w:rsid w:val="00993B04"/>
    <w:rsid w:val="00993E38"/>
    <w:rsid w:val="00993F9F"/>
    <w:rsid w:val="009941B6"/>
    <w:rsid w:val="00994635"/>
    <w:rsid w:val="0099487B"/>
    <w:rsid w:val="00994F58"/>
    <w:rsid w:val="00994F8D"/>
    <w:rsid w:val="00995391"/>
    <w:rsid w:val="00995AA7"/>
    <w:rsid w:val="00995BDC"/>
    <w:rsid w:val="00995BE9"/>
    <w:rsid w:val="00995E4F"/>
    <w:rsid w:val="00996248"/>
    <w:rsid w:val="009963B0"/>
    <w:rsid w:val="00996415"/>
    <w:rsid w:val="0099680D"/>
    <w:rsid w:val="00996A21"/>
    <w:rsid w:val="00996C9B"/>
    <w:rsid w:val="00996EC9"/>
    <w:rsid w:val="00996FF1"/>
    <w:rsid w:val="00997438"/>
    <w:rsid w:val="00997467"/>
    <w:rsid w:val="00997639"/>
    <w:rsid w:val="00997984"/>
    <w:rsid w:val="00997F94"/>
    <w:rsid w:val="009A001D"/>
    <w:rsid w:val="009A00FB"/>
    <w:rsid w:val="009A0ACE"/>
    <w:rsid w:val="009A1076"/>
    <w:rsid w:val="009A1261"/>
    <w:rsid w:val="009A14A4"/>
    <w:rsid w:val="009A14C3"/>
    <w:rsid w:val="009A179E"/>
    <w:rsid w:val="009A180B"/>
    <w:rsid w:val="009A1970"/>
    <w:rsid w:val="009A2452"/>
    <w:rsid w:val="009A25BA"/>
    <w:rsid w:val="009A288D"/>
    <w:rsid w:val="009A2B5F"/>
    <w:rsid w:val="009A2D0E"/>
    <w:rsid w:val="009A2F61"/>
    <w:rsid w:val="009A307E"/>
    <w:rsid w:val="009A3271"/>
    <w:rsid w:val="009A37D2"/>
    <w:rsid w:val="009A3A5E"/>
    <w:rsid w:val="009A3B05"/>
    <w:rsid w:val="009A3D13"/>
    <w:rsid w:val="009A3E14"/>
    <w:rsid w:val="009A4312"/>
    <w:rsid w:val="009A46A9"/>
    <w:rsid w:val="009A4A66"/>
    <w:rsid w:val="009A4E4F"/>
    <w:rsid w:val="009A50E2"/>
    <w:rsid w:val="009A5104"/>
    <w:rsid w:val="009A53F0"/>
    <w:rsid w:val="009A5418"/>
    <w:rsid w:val="009A5B0E"/>
    <w:rsid w:val="009A5CD0"/>
    <w:rsid w:val="009A5F54"/>
    <w:rsid w:val="009A62BD"/>
    <w:rsid w:val="009A63B6"/>
    <w:rsid w:val="009A6404"/>
    <w:rsid w:val="009A6E25"/>
    <w:rsid w:val="009A7624"/>
    <w:rsid w:val="009A77D9"/>
    <w:rsid w:val="009A7F62"/>
    <w:rsid w:val="009B00E5"/>
    <w:rsid w:val="009B0342"/>
    <w:rsid w:val="009B09EC"/>
    <w:rsid w:val="009B0A23"/>
    <w:rsid w:val="009B0AA0"/>
    <w:rsid w:val="009B1153"/>
    <w:rsid w:val="009B1491"/>
    <w:rsid w:val="009B1E3E"/>
    <w:rsid w:val="009B1EB2"/>
    <w:rsid w:val="009B1FE8"/>
    <w:rsid w:val="009B25C9"/>
    <w:rsid w:val="009B29B2"/>
    <w:rsid w:val="009B2D01"/>
    <w:rsid w:val="009B2F29"/>
    <w:rsid w:val="009B2F95"/>
    <w:rsid w:val="009B3019"/>
    <w:rsid w:val="009B3888"/>
    <w:rsid w:val="009B39A9"/>
    <w:rsid w:val="009B3EA1"/>
    <w:rsid w:val="009B40CA"/>
    <w:rsid w:val="009B456A"/>
    <w:rsid w:val="009B46A6"/>
    <w:rsid w:val="009B47DB"/>
    <w:rsid w:val="009B4861"/>
    <w:rsid w:val="009B4B32"/>
    <w:rsid w:val="009B4DBB"/>
    <w:rsid w:val="009B4F0D"/>
    <w:rsid w:val="009B5010"/>
    <w:rsid w:val="009B5312"/>
    <w:rsid w:val="009B54F9"/>
    <w:rsid w:val="009B5800"/>
    <w:rsid w:val="009B5918"/>
    <w:rsid w:val="009B59D4"/>
    <w:rsid w:val="009B5A97"/>
    <w:rsid w:val="009B5EBE"/>
    <w:rsid w:val="009B620E"/>
    <w:rsid w:val="009B6534"/>
    <w:rsid w:val="009B6543"/>
    <w:rsid w:val="009B6A2A"/>
    <w:rsid w:val="009B6BC1"/>
    <w:rsid w:val="009B6D11"/>
    <w:rsid w:val="009B6EBB"/>
    <w:rsid w:val="009B6F6A"/>
    <w:rsid w:val="009B714A"/>
    <w:rsid w:val="009B723D"/>
    <w:rsid w:val="009B7C99"/>
    <w:rsid w:val="009B7DA3"/>
    <w:rsid w:val="009B7F91"/>
    <w:rsid w:val="009C05FD"/>
    <w:rsid w:val="009C062A"/>
    <w:rsid w:val="009C0854"/>
    <w:rsid w:val="009C088B"/>
    <w:rsid w:val="009C094A"/>
    <w:rsid w:val="009C0A3E"/>
    <w:rsid w:val="009C0D7D"/>
    <w:rsid w:val="009C0F3C"/>
    <w:rsid w:val="009C0FF6"/>
    <w:rsid w:val="009C1252"/>
    <w:rsid w:val="009C1489"/>
    <w:rsid w:val="009C1A4E"/>
    <w:rsid w:val="009C1BCD"/>
    <w:rsid w:val="009C2682"/>
    <w:rsid w:val="009C28AC"/>
    <w:rsid w:val="009C295A"/>
    <w:rsid w:val="009C29D2"/>
    <w:rsid w:val="009C2BE7"/>
    <w:rsid w:val="009C2FC4"/>
    <w:rsid w:val="009C3304"/>
    <w:rsid w:val="009C345D"/>
    <w:rsid w:val="009C3747"/>
    <w:rsid w:val="009C393F"/>
    <w:rsid w:val="009C3F16"/>
    <w:rsid w:val="009C3FB1"/>
    <w:rsid w:val="009C3FCE"/>
    <w:rsid w:val="009C42C2"/>
    <w:rsid w:val="009C4458"/>
    <w:rsid w:val="009C4511"/>
    <w:rsid w:val="009C4B1C"/>
    <w:rsid w:val="009C4CAC"/>
    <w:rsid w:val="009C5003"/>
    <w:rsid w:val="009C5502"/>
    <w:rsid w:val="009C5566"/>
    <w:rsid w:val="009C55B1"/>
    <w:rsid w:val="009C5CCB"/>
    <w:rsid w:val="009C62ED"/>
    <w:rsid w:val="009C64ED"/>
    <w:rsid w:val="009C6596"/>
    <w:rsid w:val="009C6665"/>
    <w:rsid w:val="009C678F"/>
    <w:rsid w:val="009C6909"/>
    <w:rsid w:val="009C6D5E"/>
    <w:rsid w:val="009C7134"/>
    <w:rsid w:val="009C7480"/>
    <w:rsid w:val="009C750F"/>
    <w:rsid w:val="009C75C3"/>
    <w:rsid w:val="009C7E32"/>
    <w:rsid w:val="009D002F"/>
    <w:rsid w:val="009D0273"/>
    <w:rsid w:val="009D05DD"/>
    <w:rsid w:val="009D079D"/>
    <w:rsid w:val="009D0A6D"/>
    <w:rsid w:val="009D0C23"/>
    <w:rsid w:val="009D1094"/>
    <w:rsid w:val="009D153E"/>
    <w:rsid w:val="009D165C"/>
    <w:rsid w:val="009D188D"/>
    <w:rsid w:val="009D19C1"/>
    <w:rsid w:val="009D1C08"/>
    <w:rsid w:val="009D1D10"/>
    <w:rsid w:val="009D1EC9"/>
    <w:rsid w:val="009D25AA"/>
    <w:rsid w:val="009D2706"/>
    <w:rsid w:val="009D27A2"/>
    <w:rsid w:val="009D2FB1"/>
    <w:rsid w:val="009D32E1"/>
    <w:rsid w:val="009D3542"/>
    <w:rsid w:val="009D3796"/>
    <w:rsid w:val="009D3803"/>
    <w:rsid w:val="009D414E"/>
    <w:rsid w:val="009D4273"/>
    <w:rsid w:val="009D4285"/>
    <w:rsid w:val="009D4935"/>
    <w:rsid w:val="009D4FBA"/>
    <w:rsid w:val="009D569B"/>
    <w:rsid w:val="009D5946"/>
    <w:rsid w:val="009D5B20"/>
    <w:rsid w:val="009D5E87"/>
    <w:rsid w:val="009D65E3"/>
    <w:rsid w:val="009D663A"/>
    <w:rsid w:val="009D67D9"/>
    <w:rsid w:val="009D6DE0"/>
    <w:rsid w:val="009D6E17"/>
    <w:rsid w:val="009D7639"/>
    <w:rsid w:val="009D76D3"/>
    <w:rsid w:val="009D77BC"/>
    <w:rsid w:val="009D782F"/>
    <w:rsid w:val="009D7978"/>
    <w:rsid w:val="009D7CDD"/>
    <w:rsid w:val="009D7E30"/>
    <w:rsid w:val="009D7ED5"/>
    <w:rsid w:val="009E003A"/>
    <w:rsid w:val="009E0277"/>
    <w:rsid w:val="009E03AE"/>
    <w:rsid w:val="009E0405"/>
    <w:rsid w:val="009E044E"/>
    <w:rsid w:val="009E0595"/>
    <w:rsid w:val="009E0654"/>
    <w:rsid w:val="009E099C"/>
    <w:rsid w:val="009E0D96"/>
    <w:rsid w:val="009E0F8A"/>
    <w:rsid w:val="009E1A75"/>
    <w:rsid w:val="009E1B3C"/>
    <w:rsid w:val="009E1F38"/>
    <w:rsid w:val="009E1FAF"/>
    <w:rsid w:val="009E209E"/>
    <w:rsid w:val="009E21AA"/>
    <w:rsid w:val="009E22C0"/>
    <w:rsid w:val="009E25D7"/>
    <w:rsid w:val="009E292E"/>
    <w:rsid w:val="009E2FA5"/>
    <w:rsid w:val="009E30CA"/>
    <w:rsid w:val="009E3143"/>
    <w:rsid w:val="009E3673"/>
    <w:rsid w:val="009E37AE"/>
    <w:rsid w:val="009E37EE"/>
    <w:rsid w:val="009E39B5"/>
    <w:rsid w:val="009E3ACE"/>
    <w:rsid w:val="009E3FCF"/>
    <w:rsid w:val="009E4034"/>
    <w:rsid w:val="009E403A"/>
    <w:rsid w:val="009E420C"/>
    <w:rsid w:val="009E423C"/>
    <w:rsid w:val="009E48BF"/>
    <w:rsid w:val="009E4BAA"/>
    <w:rsid w:val="009E54B7"/>
    <w:rsid w:val="009E54BB"/>
    <w:rsid w:val="009E596D"/>
    <w:rsid w:val="009E59B2"/>
    <w:rsid w:val="009E5C35"/>
    <w:rsid w:val="009E5E89"/>
    <w:rsid w:val="009E5F4D"/>
    <w:rsid w:val="009E60E8"/>
    <w:rsid w:val="009E6357"/>
    <w:rsid w:val="009E635D"/>
    <w:rsid w:val="009E63FB"/>
    <w:rsid w:val="009E644B"/>
    <w:rsid w:val="009E661A"/>
    <w:rsid w:val="009E6CD7"/>
    <w:rsid w:val="009E6EFC"/>
    <w:rsid w:val="009E71CB"/>
    <w:rsid w:val="009E7540"/>
    <w:rsid w:val="009E790D"/>
    <w:rsid w:val="009E7997"/>
    <w:rsid w:val="009E7A17"/>
    <w:rsid w:val="009E7EDC"/>
    <w:rsid w:val="009E7FC0"/>
    <w:rsid w:val="009F00B9"/>
    <w:rsid w:val="009F0225"/>
    <w:rsid w:val="009F03B8"/>
    <w:rsid w:val="009F04FF"/>
    <w:rsid w:val="009F05BD"/>
    <w:rsid w:val="009F07F9"/>
    <w:rsid w:val="009F0A93"/>
    <w:rsid w:val="009F0DF4"/>
    <w:rsid w:val="009F0E2F"/>
    <w:rsid w:val="009F0F8F"/>
    <w:rsid w:val="009F115C"/>
    <w:rsid w:val="009F1674"/>
    <w:rsid w:val="009F194E"/>
    <w:rsid w:val="009F199D"/>
    <w:rsid w:val="009F1BE1"/>
    <w:rsid w:val="009F1E8B"/>
    <w:rsid w:val="009F1FDD"/>
    <w:rsid w:val="009F201F"/>
    <w:rsid w:val="009F2255"/>
    <w:rsid w:val="009F22DB"/>
    <w:rsid w:val="009F2334"/>
    <w:rsid w:val="009F295C"/>
    <w:rsid w:val="009F2A00"/>
    <w:rsid w:val="009F2A03"/>
    <w:rsid w:val="009F2BBB"/>
    <w:rsid w:val="009F2C40"/>
    <w:rsid w:val="009F3077"/>
    <w:rsid w:val="009F3113"/>
    <w:rsid w:val="009F34CD"/>
    <w:rsid w:val="009F366F"/>
    <w:rsid w:val="009F3AAA"/>
    <w:rsid w:val="009F3B49"/>
    <w:rsid w:val="009F3FD6"/>
    <w:rsid w:val="009F403A"/>
    <w:rsid w:val="009F40BA"/>
    <w:rsid w:val="009F41B9"/>
    <w:rsid w:val="009F4328"/>
    <w:rsid w:val="009F45A3"/>
    <w:rsid w:val="009F4B3F"/>
    <w:rsid w:val="009F505F"/>
    <w:rsid w:val="009F5B8B"/>
    <w:rsid w:val="009F5CB9"/>
    <w:rsid w:val="009F5ECA"/>
    <w:rsid w:val="009F5F9F"/>
    <w:rsid w:val="009F60B9"/>
    <w:rsid w:val="009F6339"/>
    <w:rsid w:val="009F63FF"/>
    <w:rsid w:val="009F65FE"/>
    <w:rsid w:val="009F6EF2"/>
    <w:rsid w:val="009F743F"/>
    <w:rsid w:val="009F7636"/>
    <w:rsid w:val="009F764C"/>
    <w:rsid w:val="009F771B"/>
    <w:rsid w:val="009F7ABE"/>
    <w:rsid w:val="009F7B76"/>
    <w:rsid w:val="009F7CE1"/>
    <w:rsid w:val="00A000BD"/>
    <w:rsid w:val="00A001A7"/>
    <w:rsid w:val="00A009F8"/>
    <w:rsid w:val="00A00AE5"/>
    <w:rsid w:val="00A01272"/>
    <w:rsid w:val="00A013CA"/>
    <w:rsid w:val="00A01515"/>
    <w:rsid w:val="00A016AD"/>
    <w:rsid w:val="00A01716"/>
    <w:rsid w:val="00A0180A"/>
    <w:rsid w:val="00A01876"/>
    <w:rsid w:val="00A018AB"/>
    <w:rsid w:val="00A01922"/>
    <w:rsid w:val="00A01D95"/>
    <w:rsid w:val="00A01E60"/>
    <w:rsid w:val="00A0220C"/>
    <w:rsid w:val="00A022DF"/>
    <w:rsid w:val="00A02315"/>
    <w:rsid w:val="00A026AC"/>
    <w:rsid w:val="00A0278C"/>
    <w:rsid w:val="00A0286D"/>
    <w:rsid w:val="00A0291B"/>
    <w:rsid w:val="00A029E9"/>
    <w:rsid w:val="00A02B9E"/>
    <w:rsid w:val="00A02BC7"/>
    <w:rsid w:val="00A0375C"/>
    <w:rsid w:val="00A03948"/>
    <w:rsid w:val="00A03B53"/>
    <w:rsid w:val="00A03E95"/>
    <w:rsid w:val="00A04174"/>
    <w:rsid w:val="00A044A7"/>
    <w:rsid w:val="00A04D7B"/>
    <w:rsid w:val="00A05417"/>
    <w:rsid w:val="00A05606"/>
    <w:rsid w:val="00A0591F"/>
    <w:rsid w:val="00A05B47"/>
    <w:rsid w:val="00A062A8"/>
    <w:rsid w:val="00A0652B"/>
    <w:rsid w:val="00A06623"/>
    <w:rsid w:val="00A06A6F"/>
    <w:rsid w:val="00A06D52"/>
    <w:rsid w:val="00A06EC2"/>
    <w:rsid w:val="00A073AD"/>
    <w:rsid w:val="00A073B1"/>
    <w:rsid w:val="00A076A6"/>
    <w:rsid w:val="00A077EA"/>
    <w:rsid w:val="00A07A4C"/>
    <w:rsid w:val="00A07AC3"/>
    <w:rsid w:val="00A07DB7"/>
    <w:rsid w:val="00A100E5"/>
    <w:rsid w:val="00A10349"/>
    <w:rsid w:val="00A104E6"/>
    <w:rsid w:val="00A10738"/>
    <w:rsid w:val="00A10BF4"/>
    <w:rsid w:val="00A10E3D"/>
    <w:rsid w:val="00A10F5F"/>
    <w:rsid w:val="00A111CE"/>
    <w:rsid w:val="00A115B3"/>
    <w:rsid w:val="00A11AD7"/>
    <w:rsid w:val="00A11C0E"/>
    <w:rsid w:val="00A11C7E"/>
    <w:rsid w:val="00A126B1"/>
    <w:rsid w:val="00A12B83"/>
    <w:rsid w:val="00A12EB9"/>
    <w:rsid w:val="00A131CA"/>
    <w:rsid w:val="00A13589"/>
    <w:rsid w:val="00A137E8"/>
    <w:rsid w:val="00A13AB6"/>
    <w:rsid w:val="00A13C68"/>
    <w:rsid w:val="00A13DE5"/>
    <w:rsid w:val="00A13DE6"/>
    <w:rsid w:val="00A13E82"/>
    <w:rsid w:val="00A14039"/>
    <w:rsid w:val="00A145C0"/>
    <w:rsid w:val="00A147B6"/>
    <w:rsid w:val="00A147D0"/>
    <w:rsid w:val="00A148BA"/>
    <w:rsid w:val="00A1497C"/>
    <w:rsid w:val="00A14A29"/>
    <w:rsid w:val="00A14C9B"/>
    <w:rsid w:val="00A14FC5"/>
    <w:rsid w:val="00A1507F"/>
    <w:rsid w:val="00A15093"/>
    <w:rsid w:val="00A150C7"/>
    <w:rsid w:val="00A15721"/>
    <w:rsid w:val="00A1597A"/>
    <w:rsid w:val="00A162F5"/>
    <w:rsid w:val="00A16302"/>
    <w:rsid w:val="00A16415"/>
    <w:rsid w:val="00A165E3"/>
    <w:rsid w:val="00A1671F"/>
    <w:rsid w:val="00A168AA"/>
    <w:rsid w:val="00A16A92"/>
    <w:rsid w:val="00A16C69"/>
    <w:rsid w:val="00A16FD1"/>
    <w:rsid w:val="00A1724E"/>
    <w:rsid w:val="00A173E2"/>
    <w:rsid w:val="00A17709"/>
    <w:rsid w:val="00A17768"/>
    <w:rsid w:val="00A1788F"/>
    <w:rsid w:val="00A1793F"/>
    <w:rsid w:val="00A1799A"/>
    <w:rsid w:val="00A17FA9"/>
    <w:rsid w:val="00A204B5"/>
    <w:rsid w:val="00A2067B"/>
    <w:rsid w:val="00A20875"/>
    <w:rsid w:val="00A20F1D"/>
    <w:rsid w:val="00A21223"/>
    <w:rsid w:val="00A214DF"/>
    <w:rsid w:val="00A21590"/>
    <w:rsid w:val="00A21D36"/>
    <w:rsid w:val="00A223EB"/>
    <w:rsid w:val="00A2242E"/>
    <w:rsid w:val="00A22920"/>
    <w:rsid w:val="00A22A67"/>
    <w:rsid w:val="00A22BBA"/>
    <w:rsid w:val="00A22CCD"/>
    <w:rsid w:val="00A22E16"/>
    <w:rsid w:val="00A22F16"/>
    <w:rsid w:val="00A230D6"/>
    <w:rsid w:val="00A23336"/>
    <w:rsid w:val="00A2345D"/>
    <w:rsid w:val="00A235D3"/>
    <w:rsid w:val="00A235F3"/>
    <w:rsid w:val="00A235FB"/>
    <w:rsid w:val="00A23B6C"/>
    <w:rsid w:val="00A23F94"/>
    <w:rsid w:val="00A24031"/>
    <w:rsid w:val="00A241B0"/>
    <w:rsid w:val="00A24785"/>
    <w:rsid w:val="00A24798"/>
    <w:rsid w:val="00A2498E"/>
    <w:rsid w:val="00A24BAA"/>
    <w:rsid w:val="00A24EFA"/>
    <w:rsid w:val="00A25872"/>
    <w:rsid w:val="00A258A8"/>
    <w:rsid w:val="00A25E45"/>
    <w:rsid w:val="00A266B5"/>
    <w:rsid w:val="00A26B49"/>
    <w:rsid w:val="00A26B86"/>
    <w:rsid w:val="00A276BD"/>
    <w:rsid w:val="00A278B7"/>
    <w:rsid w:val="00A27938"/>
    <w:rsid w:val="00A27A2C"/>
    <w:rsid w:val="00A27B76"/>
    <w:rsid w:val="00A27C45"/>
    <w:rsid w:val="00A27F2C"/>
    <w:rsid w:val="00A300EE"/>
    <w:rsid w:val="00A30362"/>
    <w:rsid w:val="00A308DF"/>
    <w:rsid w:val="00A3095B"/>
    <w:rsid w:val="00A30A04"/>
    <w:rsid w:val="00A30F15"/>
    <w:rsid w:val="00A31103"/>
    <w:rsid w:val="00A31618"/>
    <w:rsid w:val="00A31630"/>
    <w:rsid w:val="00A3184A"/>
    <w:rsid w:val="00A3186E"/>
    <w:rsid w:val="00A31F7A"/>
    <w:rsid w:val="00A3208F"/>
    <w:rsid w:val="00A32095"/>
    <w:rsid w:val="00A32688"/>
    <w:rsid w:val="00A327CA"/>
    <w:rsid w:val="00A32A8E"/>
    <w:rsid w:val="00A32D8F"/>
    <w:rsid w:val="00A33100"/>
    <w:rsid w:val="00A3359F"/>
    <w:rsid w:val="00A339DE"/>
    <w:rsid w:val="00A34207"/>
    <w:rsid w:val="00A34568"/>
    <w:rsid w:val="00A349CE"/>
    <w:rsid w:val="00A34A3B"/>
    <w:rsid w:val="00A34E39"/>
    <w:rsid w:val="00A353C4"/>
    <w:rsid w:val="00A35818"/>
    <w:rsid w:val="00A35AF5"/>
    <w:rsid w:val="00A36043"/>
    <w:rsid w:val="00A3622B"/>
    <w:rsid w:val="00A36505"/>
    <w:rsid w:val="00A36670"/>
    <w:rsid w:val="00A36BC0"/>
    <w:rsid w:val="00A375FA"/>
    <w:rsid w:val="00A37CFC"/>
    <w:rsid w:val="00A40041"/>
    <w:rsid w:val="00A401C7"/>
    <w:rsid w:val="00A40313"/>
    <w:rsid w:val="00A405DE"/>
    <w:rsid w:val="00A406D5"/>
    <w:rsid w:val="00A407D5"/>
    <w:rsid w:val="00A40A36"/>
    <w:rsid w:val="00A40A85"/>
    <w:rsid w:val="00A40B49"/>
    <w:rsid w:val="00A40D77"/>
    <w:rsid w:val="00A41002"/>
    <w:rsid w:val="00A41335"/>
    <w:rsid w:val="00A4164B"/>
    <w:rsid w:val="00A41656"/>
    <w:rsid w:val="00A417BB"/>
    <w:rsid w:val="00A417BF"/>
    <w:rsid w:val="00A41914"/>
    <w:rsid w:val="00A41B2A"/>
    <w:rsid w:val="00A41B7D"/>
    <w:rsid w:val="00A41EA8"/>
    <w:rsid w:val="00A41F2D"/>
    <w:rsid w:val="00A4221F"/>
    <w:rsid w:val="00A42930"/>
    <w:rsid w:val="00A42AA7"/>
    <w:rsid w:val="00A42C7B"/>
    <w:rsid w:val="00A43035"/>
    <w:rsid w:val="00A432DB"/>
    <w:rsid w:val="00A4331D"/>
    <w:rsid w:val="00A4345A"/>
    <w:rsid w:val="00A43C00"/>
    <w:rsid w:val="00A4420A"/>
    <w:rsid w:val="00A44352"/>
    <w:rsid w:val="00A44561"/>
    <w:rsid w:val="00A44649"/>
    <w:rsid w:val="00A448F4"/>
    <w:rsid w:val="00A44D46"/>
    <w:rsid w:val="00A44D62"/>
    <w:rsid w:val="00A450E4"/>
    <w:rsid w:val="00A45146"/>
    <w:rsid w:val="00A453E1"/>
    <w:rsid w:val="00A458F4"/>
    <w:rsid w:val="00A45D0F"/>
    <w:rsid w:val="00A4609A"/>
    <w:rsid w:val="00A466B9"/>
    <w:rsid w:val="00A466FE"/>
    <w:rsid w:val="00A467B0"/>
    <w:rsid w:val="00A4691B"/>
    <w:rsid w:val="00A46998"/>
    <w:rsid w:val="00A46CDE"/>
    <w:rsid w:val="00A46D96"/>
    <w:rsid w:val="00A471E1"/>
    <w:rsid w:val="00A47366"/>
    <w:rsid w:val="00A473A7"/>
    <w:rsid w:val="00A4777F"/>
    <w:rsid w:val="00A47A84"/>
    <w:rsid w:val="00A47BDF"/>
    <w:rsid w:val="00A47C56"/>
    <w:rsid w:val="00A47DE5"/>
    <w:rsid w:val="00A47E30"/>
    <w:rsid w:val="00A50349"/>
    <w:rsid w:val="00A50C7B"/>
    <w:rsid w:val="00A50DF8"/>
    <w:rsid w:val="00A50EAA"/>
    <w:rsid w:val="00A50F1C"/>
    <w:rsid w:val="00A5112A"/>
    <w:rsid w:val="00A51345"/>
    <w:rsid w:val="00A513BA"/>
    <w:rsid w:val="00A51BCD"/>
    <w:rsid w:val="00A51C60"/>
    <w:rsid w:val="00A51CC6"/>
    <w:rsid w:val="00A51D42"/>
    <w:rsid w:val="00A521AB"/>
    <w:rsid w:val="00A526B3"/>
    <w:rsid w:val="00A52840"/>
    <w:rsid w:val="00A52A56"/>
    <w:rsid w:val="00A52ADD"/>
    <w:rsid w:val="00A52BB4"/>
    <w:rsid w:val="00A52BD7"/>
    <w:rsid w:val="00A52BD8"/>
    <w:rsid w:val="00A52C5E"/>
    <w:rsid w:val="00A530D3"/>
    <w:rsid w:val="00A530D4"/>
    <w:rsid w:val="00A53418"/>
    <w:rsid w:val="00A53637"/>
    <w:rsid w:val="00A53E94"/>
    <w:rsid w:val="00A53FDB"/>
    <w:rsid w:val="00A5526B"/>
    <w:rsid w:val="00A5528E"/>
    <w:rsid w:val="00A55561"/>
    <w:rsid w:val="00A557CD"/>
    <w:rsid w:val="00A55B34"/>
    <w:rsid w:val="00A55B3B"/>
    <w:rsid w:val="00A561E3"/>
    <w:rsid w:val="00A56AB5"/>
    <w:rsid w:val="00A56BFC"/>
    <w:rsid w:val="00A56CEA"/>
    <w:rsid w:val="00A56ED1"/>
    <w:rsid w:val="00A5706B"/>
    <w:rsid w:val="00A5721A"/>
    <w:rsid w:val="00A575C2"/>
    <w:rsid w:val="00A6032B"/>
    <w:rsid w:val="00A6041B"/>
    <w:rsid w:val="00A6056A"/>
    <w:rsid w:val="00A606FE"/>
    <w:rsid w:val="00A6091B"/>
    <w:rsid w:val="00A609F5"/>
    <w:rsid w:val="00A60A15"/>
    <w:rsid w:val="00A60C95"/>
    <w:rsid w:val="00A61140"/>
    <w:rsid w:val="00A612C5"/>
    <w:rsid w:val="00A61467"/>
    <w:rsid w:val="00A6177F"/>
    <w:rsid w:val="00A6198E"/>
    <w:rsid w:val="00A61A68"/>
    <w:rsid w:val="00A61E9B"/>
    <w:rsid w:val="00A61EDC"/>
    <w:rsid w:val="00A620EB"/>
    <w:rsid w:val="00A62118"/>
    <w:rsid w:val="00A6212B"/>
    <w:rsid w:val="00A62460"/>
    <w:rsid w:val="00A62758"/>
    <w:rsid w:val="00A62767"/>
    <w:rsid w:val="00A63283"/>
    <w:rsid w:val="00A6338F"/>
    <w:rsid w:val="00A638C7"/>
    <w:rsid w:val="00A63B0A"/>
    <w:rsid w:val="00A63E55"/>
    <w:rsid w:val="00A6471A"/>
    <w:rsid w:val="00A6483D"/>
    <w:rsid w:val="00A648FC"/>
    <w:rsid w:val="00A64C1B"/>
    <w:rsid w:val="00A64F28"/>
    <w:rsid w:val="00A64FCB"/>
    <w:rsid w:val="00A65066"/>
    <w:rsid w:val="00A651CF"/>
    <w:rsid w:val="00A655EA"/>
    <w:rsid w:val="00A65611"/>
    <w:rsid w:val="00A657A5"/>
    <w:rsid w:val="00A65CAE"/>
    <w:rsid w:val="00A65E9D"/>
    <w:rsid w:val="00A6604E"/>
    <w:rsid w:val="00A6636E"/>
    <w:rsid w:val="00A664E3"/>
    <w:rsid w:val="00A66787"/>
    <w:rsid w:val="00A66A47"/>
    <w:rsid w:val="00A66B17"/>
    <w:rsid w:val="00A66C71"/>
    <w:rsid w:val="00A66FB1"/>
    <w:rsid w:val="00A674C2"/>
    <w:rsid w:val="00A6777A"/>
    <w:rsid w:val="00A678E0"/>
    <w:rsid w:val="00A67D82"/>
    <w:rsid w:val="00A67E31"/>
    <w:rsid w:val="00A67EBA"/>
    <w:rsid w:val="00A70163"/>
    <w:rsid w:val="00A702E8"/>
    <w:rsid w:val="00A703E7"/>
    <w:rsid w:val="00A70D96"/>
    <w:rsid w:val="00A70D99"/>
    <w:rsid w:val="00A70EFE"/>
    <w:rsid w:val="00A710C6"/>
    <w:rsid w:val="00A71183"/>
    <w:rsid w:val="00A71186"/>
    <w:rsid w:val="00A71332"/>
    <w:rsid w:val="00A718D8"/>
    <w:rsid w:val="00A71C7A"/>
    <w:rsid w:val="00A7211D"/>
    <w:rsid w:val="00A72347"/>
    <w:rsid w:val="00A72438"/>
    <w:rsid w:val="00A72544"/>
    <w:rsid w:val="00A72684"/>
    <w:rsid w:val="00A72992"/>
    <w:rsid w:val="00A72A46"/>
    <w:rsid w:val="00A72EB5"/>
    <w:rsid w:val="00A72EE7"/>
    <w:rsid w:val="00A7353B"/>
    <w:rsid w:val="00A73582"/>
    <w:rsid w:val="00A735BE"/>
    <w:rsid w:val="00A736B0"/>
    <w:rsid w:val="00A7377C"/>
    <w:rsid w:val="00A73E53"/>
    <w:rsid w:val="00A7433C"/>
    <w:rsid w:val="00A7445D"/>
    <w:rsid w:val="00A744F2"/>
    <w:rsid w:val="00A74898"/>
    <w:rsid w:val="00A748A9"/>
    <w:rsid w:val="00A74CE9"/>
    <w:rsid w:val="00A74EB1"/>
    <w:rsid w:val="00A74EB8"/>
    <w:rsid w:val="00A75181"/>
    <w:rsid w:val="00A75628"/>
    <w:rsid w:val="00A756E9"/>
    <w:rsid w:val="00A758FA"/>
    <w:rsid w:val="00A76F32"/>
    <w:rsid w:val="00A76FE7"/>
    <w:rsid w:val="00A77226"/>
    <w:rsid w:val="00A77251"/>
    <w:rsid w:val="00A7733E"/>
    <w:rsid w:val="00A802D8"/>
    <w:rsid w:val="00A80B56"/>
    <w:rsid w:val="00A80DFF"/>
    <w:rsid w:val="00A81878"/>
    <w:rsid w:val="00A819C4"/>
    <w:rsid w:val="00A81C4D"/>
    <w:rsid w:val="00A81DBE"/>
    <w:rsid w:val="00A81E3A"/>
    <w:rsid w:val="00A8209C"/>
    <w:rsid w:val="00A82421"/>
    <w:rsid w:val="00A82913"/>
    <w:rsid w:val="00A82E4B"/>
    <w:rsid w:val="00A83389"/>
    <w:rsid w:val="00A83661"/>
    <w:rsid w:val="00A837CE"/>
    <w:rsid w:val="00A8393C"/>
    <w:rsid w:val="00A83BD3"/>
    <w:rsid w:val="00A83BEF"/>
    <w:rsid w:val="00A83E0C"/>
    <w:rsid w:val="00A83E18"/>
    <w:rsid w:val="00A84003"/>
    <w:rsid w:val="00A84340"/>
    <w:rsid w:val="00A84A73"/>
    <w:rsid w:val="00A84BC2"/>
    <w:rsid w:val="00A85101"/>
    <w:rsid w:val="00A8519F"/>
    <w:rsid w:val="00A85582"/>
    <w:rsid w:val="00A85972"/>
    <w:rsid w:val="00A859F2"/>
    <w:rsid w:val="00A85CAE"/>
    <w:rsid w:val="00A85D1C"/>
    <w:rsid w:val="00A86276"/>
    <w:rsid w:val="00A86440"/>
    <w:rsid w:val="00A866D8"/>
    <w:rsid w:val="00A8679A"/>
    <w:rsid w:val="00A86B89"/>
    <w:rsid w:val="00A86D9A"/>
    <w:rsid w:val="00A86E3A"/>
    <w:rsid w:val="00A87151"/>
    <w:rsid w:val="00A871C9"/>
    <w:rsid w:val="00A872DE"/>
    <w:rsid w:val="00A87466"/>
    <w:rsid w:val="00A87F27"/>
    <w:rsid w:val="00A87FBD"/>
    <w:rsid w:val="00A9015D"/>
    <w:rsid w:val="00A90217"/>
    <w:rsid w:val="00A90515"/>
    <w:rsid w:val="00A90BB4"/>
    <w:rsid w:val="00A90E1A"/>
    <w:rsid w:val="00A90EF4"/>
    <w:rsid w:val="00A91068"/>
    <w:rsid w:val="00A912BF"/>
    <w:rsid w:val="00A91811"/>
    <w:rsid w:val="00A9187C"/>
    <w:rsid w:val="00A91C22"/>
    <w:rsid w:val="00A91C34"/>
    <w:rsid w:val="00A91DF3"/>
    <w:rsid w:val="00A91FEC"/>
    <w:rsid w:val="00A923BF"/>
    <w:rsid w:val="00A92495"/>
    <w:rsid w:val="00A92878"/>
    <w:rsid w:val="00A92D52"/>
    <w:rsid w:val="00A92E93"/>
    <w:rsid w:val="00A93436"/>
    <w:rsid w:val="00A935E9"/>
    <w:rsid w:val="00A93829"/>
    <w:rsid w:val="00A939B4"/>
    <w:rsid w:val="00A93AA0"/>
    <w:rsid w:val="00A93B8A"/>
    <w:rsid w:val="00A93C31"/>
    <w:rsid w:val="00A93FC6"/>
    <w:rsid w:val="00A942C5"/>
    <w:rsid w:val="00A94305"/>
    <w:rsid w:val="00A948DE"/>
    <w:rsid w:val="00A94992"/>
    <w:rsid w:val="00A94C71"/>
    <w:rsid w:val="00A94F31"/>
    <w:rsid w:val="00A95144"/>
    <w:rsid w:val="00A95325"/>
    <w:rsid w:val="00A95369"/>
    <w:rsid w:val="00A9556D"/>
    <w:rsid w:val="00A966C6"/>
    <w:rsid w:val="00A96A44"/>
    <w:rsid w:val="00A96FA4"/>
    <w:rsid w:val="00A970E6"/>
    <w:rsid w:val="00A977E1"/>
    <w:rsid w:val="00A9789C"/>
    <w:rsid w:val="00A9791E"/>
    <w:rsid w:val="00A97E9B"/>
    <w:rsid w:val="00AA0153"/>
    <w:rsid w:val="00AA021C"/>
    <w:rsid w:val="00AA0453"/>
    <w:rsid w:val="00AA0475"/>
    <w:rsid w:val="00AA0654"/>
    <w:rsid w:val="00AA0CAD"/>
    <w:rsid w:val="00AA0E18"/>
    <w:rsid w:val="00AA0FE9"/>
    <w:rsid w:val="00AA1DE3"/>
    <w:rsid w:val="00AA1DE7"/>
    <w:rsid w:val="00AA2256"/>
    <w:rsid w:val="00AA22B5"/>
    <w:rsid w:val="00AA27D0"/>
    <w:rsid w:val="00AA296A"/>
    <w:rsid w:val="00AA2B97"/>
    <w:rsid w:val="00AA2D0D"/>
    <w:rsid w:val="00AA2D36"/>
    <w:rsid w:val="00AA2F6A"/>
    <w:rsid w:val="00AA32EE"/>
    <w:rsid w:val="00AA33CD"/>
    <w:rsid w:val="00AA35CF"/>
    <w:rsid w:val="00AA3B0F"/>
    <w:rsid w:val="00AA3B75"/>
    <w:rsid w:val="00AA3D03"/>
    <w:rsid w:val="00AA419C"/>
    <w:rsid w:val="00AA4514"/>
    <w:rsid w:val="00AA482B"/>
    <w:rsid w:val="00AA4953"/>
    <w:rsid w:val="00AA49F8"/>
    <w:rsid w:val="00AA4A04"/>
    <w:rsid w:val="00AA4AD0"/>
    <w:rsid w:val="00AA4E13"/>
    <w:rsid w:val="00AA4E78"/>
    <w:rsid w:val="00AA547D"/>
    <w:rsid w:val="00AA5701"/>
    <w:rsid w:val="00AA5912"/>
    <w:rsid w:val="00AA5C10"/>
    <w:rsid w:val="00AA719A"/>
    <w:rsid w:val="00AA7BF2"/>
    <w:rsid w:val="00AB02AE"/>
    <w:rsid w:val="00AB0375"/>
    <w:rsid w:val="00AB037B"/>
    <w:rsid w:val="00AB05EC"/>
    <w:rsid w:val="00AB0685"/>
    <w:rsid w:val="00AB0B1B"/>
    <w:rsid w:val="00AB0C5F"/>
    <w:rsid w:val="00AB0DF3"/>
    <w:rsid w:val="00AB1006"/>
    <w:rsid w:val="00AB177F"/>
    <w:rsid w:val="00AB1951"/>
    <w:rsid w:val="00AB199D"/>
    <w:rsid w:val="00AB1AC9"/>
    <w:rsid w:val="00AB1BA3"/>
    <w:rsid w:val="00AB1C8F"/>
    <w:rsid w:val="00AB1D55"/>
    <w:rsid w:val="00AB1F3F"/>
    <w:rsid w:val="00AB25E6"/>
    <w:rsid w:val="00AB26F0"/>
    <w:rsid w:val="00AB2A9E"/>
    <w:rsid w:val="00AB2CC9"/>
    <w:rsid w:val="00AB2F14"/>
    <w:rsid w:val="00AB3163"/>
    <w:rsid w:val="00AB3295"/>
    <w:rsid w:val="00AB34AA"/>
    <w:rsid w:val="00AB42DA"/>
    <w:rsid w:val="00AB4363"/>
    <w:rsid w:val="00AB46FF"/>
    <w:rsid w:val="00AB47C7"/>
    <w:rsid w:val="00AB4851"/>
    <w:rsid w:val="00AB4B50"/>
    <w:rsid w:val="00AB4B82"/>
    <w:rsid w:val="00AB503B"/>
    <w:rsid w:val="00AB50A3"/>
    <w:rsid w:val="00AB5649"/>
    <w:rsid w:val="00AB5665"/>
    <w:rsid w:val="00AB56FF"/>
    <w:rsid w:val="00AB5B3C"/>
    <w:rsid w:val="00AB5D93"/>
    <w:rsid w:val="00AB6046"/>
    <w:rsid w:val="00AB645D"/>
    <w:rsid w:val="00AB648A"/>
    <w:rsid w:val="00AB65FD"/>
    <w:rsid w:val="00AB6ED0"/>
    <w:rsid w:val="00AB71DD"/>
    <w:rsid w:val="00AB72A3"/>
    <w:rsid w:val="00AB72F4"/>
    <w:rsid w:val="00AB7846"/>
    <w:rsid w:val="00AB78C3"/>
    <w:rsid w:val="00AB7BE6"/>
    <w:rsid w:val="00AC03C0"/>
    <w:rsid w:val="00AC03D6"/>
    <w:rsid w:val="00AC052A"/>
    <w:rsid w:val="00AC061A"/>
    <w:rsid w:val="00AC069E"/>
    <w:rsid w:val="00AC06A0"/>
    <w:rsid w:val="00AC07D4"/>
    <w:rsid w:val="00AC083A"/>
    <w:rsid w:val="00AC0999"/>
    <w:rsid w:val="00AC0A00"/>
    <w:rsid w:val="00AC0A25"/>
    <w:rsid w:val="00AC0A29"/>
    <w:rsid w:val="00AC0BED"/>
    <w:rsid w:val="00AC0E05"/>
    <w:rsid w:val="00AC0F03"/>
    <w:rsid w:val="00AC0F7C"/>
    <w:rsid w:val="00AC14EA"/>
    <w:rsid w:val="00AC15BE"/>
    <w:rsid w:val="00AC20CF"/>
    <w:rsid w:val="00AC2726"/>
    <w:rsid w:val="00AC2770"/>
    <w:rsid w:val="00AC311C"/>
    <w:rsid w:val="00AC341B"/>
    <w:rsid w:val="00AC34F2"/>
    <w:rsid w:val="00AC3C8C"/>
    <w:rsid w:val="00AC404B"/>
    <w:rsid w:val="00AC44A9"/>
    <w:rsid w:val="00AC45DC"/>
    <w:rsid w:val="00AC49C5"/>
    <w:rsid w:val="00AC4C35"/>
    <w:rsid w:val="00AC4FD7"/>
    <w:rsid w:val="00AC50C7"/>
    <w:rsid w:val="00AC6021"/>
    <w:rsid w:val="00AC641A"/>
    <w:rsid w:val="00AC65E4"/>
    <w:rsid w:val="00AC66F9"/>
    <w:rsid w:val="00AC6768"/>
    <w:rsid w:val="00AC68CE"/>
    <w:rsid w:val="00AC6998"/>
    <w:rsid w:val="00AC6D54"/>
    <w:rsid w:val="00AC6D59"/>
    <w:rsid w:val="00AC7189"/>
    <w:rsid w:val="00AC77E4"/>
    <w:rsid w:val="00AC7DEF"/>
    <w:rsid w:val="00AD004E"/>
    <w:rsid w:val="00AD01EB"/>
    <w:rsid w:val="00AD048A"/>
    <w:rsid w:val="00AD04D9"/>
    <w:rsid w:val="00AD06E6"/>
    <w:rsid w:val="00AD09F8"/>
    <w:rsid w:val="00AD0D87"/>
    <w:rsid w:val="00AD0F8B"/>
    <w:rsid w:val="00AD0F94"/>
    <w:rsid w:val="00AD1044"/>
    <w:rsid w:val="00AD1047"/>
    <w:rsid w:val="00AD1241"/>
    <w:rsid w:val="00AD1352"/>
    <w:rsid w:val="00AD1B89"/>
    <w:rsid w:val="00AD2121"/>
    <w:rsid w:val="00AD2254"/>
    <w:rsid w:val="00AD2598"/>
    <w:rsid w:val="00AD2916"/>
    <w:rsid w:val="00AD315A"/>
    <w:rsid w:val="00AD3F1D"/>
    <w:rsid w:val="00AD40F4"/>
    <w:rsid w:val="00AD428E"/>
    <w:rsid w:val="00AD46B2"/>
    <w:rsid w:val="00AD4A1B"/>
    <w:rsid w:val="00AD4AAB"/>
    <w:rsid w:val="00AD55AF"/>
    <w:rsid w:val="00AD55EB"/>
    <w:rsid w:val="00AD56E8"/>
    <w:rsid w:val="00AD5CB1"/>
    <w:rsid w:val="00AD5E3B"/>
    <w:rsid w:val="00AD5FA7"/>
    <w:rsid w:val="00AD61DB"/>
    <w:rsid w:val="00AD6644"/>
    <w:rsid w:val="00AD664D"/>
    <w:rsid w:val="00AD6652"/>
    <w:rsid w:val="00AD6859"/>
    <w:rsid w:val="00AD6A03"/>
    <w:rsid w:val="00AD6C33"/>
    <w:rsid w:val="00AD6D0B"/>
    <w:rsid w:val="00AD741E"/>
    <w:rsid w:val="00AD76AD"/>
    <w:rsid w:val="00AD76E6"/>
    <w:rsid w:val="00AD782B"/>
    <w:rsid w:val="00AD7B01"/>
    <w:rsid w:val="00AD7F36"/>
    <w:rsid w:val="00AE008D"/>
    <w:rsid w:val="00AE02AF"/>
    <w:rsid w:val="00AE062E"/>
    <w:rsid w:val="00AE0AA1"/>
    <w:rsid w:val="00AE0B46"/>
    <w:rsid w:val="00AE1506"/>
    <w:rsid w:val="00AE1C3D"/>
    <w:rsid w:val="00AE1C89"/>
    <w:rsid w:val="00AE1EAE"/>
    <w:rsid w:val="00AE222F"/>
    <w:rsid w:val="00AE28C5"/>
    <w:rsid w:val="00AE2FA7"/>
    <w:rsid w:val="00AE3239"/>
    <w:rsid w:val="00AE355C"/>
    <w:rsid w:val="00AE3A74"/>
    <w:rsid w:val="00AE3B30"/>
    <w:rsid w:val="00AE3CB1"/>
    <w:rsid w:val="00AE408A"/>
    <w:rsid w:val="00AE472F"/>
    <w:rsid w:val="00AE48B5"/>
    <w:rsid w:val="00AE48CF"/>
    <w:rsid w:val="00AE52D8"/>
    <w:rsid w:val="00AE54EC"/>
    <w:rsid w:val="00AE5975"/>
    <w:rsid w:val="00AE5B6D"/>
    <w:rsid w:val="00AE6269"/>
    <w:rsid w:val="00AE6322"/>
    <w:rsid w:val="00AE63ED"/>
    <w:rsid w:val="00AE64EB"/>
    <w:rsid w:val="00AE6583"/>
    <w:rsid w:val="00AE667D"/>
    <w:rsid w:val="00AE685C"/>
    <w:rsid w:val="00AE6BA7"/>
    <w:rsid w:val="00AE73FF"/>
    <w:rsid w:val="00AE76AF"/>
    <w:rsid w:val="00AE7A36"/>
    <w:rsid w:val="00AE7FA1"/>
    <w:rsid w:val="00AF0207"/>
    <w:rsid w:val="00AF049D"/>
    <w:rsid w:val="00AF0613"/>
    <w:rsid w:val="00AF0828"/>
    <w:rsid w:val="00AF0847"/>
    <w:rsid w:val="00AF0854"/>
    <w:rsid w:val="00AF0954"/>
    <w:rsid w:val="00AF0A18"/>
    <w:rsid w:val="00AF0E4A"/>
    <w:rsid w:val="00AF0F71"/>
    <w:rsid w:val="00AF1081"/>
    <w:rsid w:val="00AF11B3"/>
    <w:rsid w:val="00AF1E8F"/>
    <w:rsid w:val="00AF21A2"/>
    <w:rsid w:val="00AF26CE"/>
    <w:rsid w:val="00AF296B"/>
    <w:rsid w:val="00AF2973"/>
    <w:rsid w:val="00AF29B8"/>
    <w:rsid w:val="00AF2CB2"/>
    <w:rsid w:val="00AF2D93"/>
    <w:rsid w:val="00AF3390"/>
    <w:rsid w:val="00AF34A7"/>
    <w:rsid w:val="00AF3668"/>
    <w:rsid w:val="00AF3B32"/>
    <w:rsid w:val="00AF3E72"/>
    <w:rsid w:val="00AF3E80"/>
    <w:rsid w:val="00AF40EC"/>
    <w:rsid w:val="00AF46BF"/>
    <w:rsid w:val="00AF49E0"/>
    <w:rsid w:val="00AF4E89"/>
    <w:rsid w:val="00AF4FA7"/>
    <w:rsid w:val="00AF50C8"/>
    <w:rsid w:val="00AF571B"/>
    <w:rsid w:val="00AF5869"/>
    <w:rsid w:val="00AF58ED"/>
    <w:rsid w:val="00AF5DF6"/>
    <w:rsid w:val="00AF61F3"/>
    <w:rsid w:val="00AF62B9"/>
    <w:rsid w:val="00AF6520"/>
    <w:rsid w:val="00AF67F9"/>
    <w:rsid w:val="00AF6803"/>
    <w:rsid w:val="00AF6C1A"/>
    <w:rsid w:val="00AF7456"/>
    <w:rsid w:val="00AF7771"/>
    <w:rsid w:val="00AF7AF7"/>
    <w:rsid w:val="00AF7B5E"/>
    <w:rsid w:val="00AF7FF6"/>
    <w:rsid w:val="00B001B7"/>
    <w:rsid w:val="00B003E4"/>
    <w:rsid w:val="00B005BD"/>
    <w:rsid w:val="00B0065B"/>
    <w:rsid w:val="00B00BC8"/>
    <w:rsid w:val="00B00BD6"/>
    <w:rsid w:val="00B00C18"/>
    <w:rsid w:val="00B012CC"/>
    <w:rsid w:val="00B012E0"/>
    <w:rsid w:val="00B019C5"/>
    <w:rsid w:val="00B01A16"/>
    <w:rsid w:val="00B01EE6"/>
    <w:rsid w:val="00B02162"/>
    <w:rsid w:val="00B0217C"/>
    <w:rsid w:val="00B02350"/>
    <w:rsid w:val="00B026A0"/>
    <w:rsid w:val="00B02E36"/>
    <w:rsid w:val="00B02E54"/>
    <w:rsid w:val="00B02F01"/>
    <w:rsid w:val="00B03318"/>
    <w:rsid w:val="00B03398"/>
    <w:rsid w:val="00B033B0"/>
    <w:rsid w:val="00B03848"/>
    <w:rsid w:val="00B038FD"/>
    <w:rsid w:val="00B039C6"/>
    <w:rsid w:val="00B03E33"/>
    <w:rsid w:val="00B0407C"/>
    <w:rsid w:val="00B0421E"/>
    <w:rsid w:val="00B0480E"/>
    <w:rsid w:val="00B0498C"/>
    <w:rsid w:val="00B04B08"/>
    <w:rsid w:val="00B04BB1"/>
    <w:rsid w:val="00B050D2"/>
    <w:rsid w:val="00B051B0"/>
    <w:rsid w:val="00B052A9"/>
    <w:rsid w:val="00B054F6"/>
    <w:rsid w:val="00B05B3E"/>
    <w:rsid w:val="00B05BB1"/>
    <w:rsid w:val="00B064A4"/>
    <w:rsid w:val="00B067FD"/>
    <w:rsid w:val="00B06D83"/>
    <w:rsid w:val="00B07031"/>
    <w:rsid w:val="00B07323"/>
    <w:rsid w:val="00B0777B"/>
    <w:rsid w:val="00B0783D"/>
    <w:rsid w:val="00B079CC"/>
    <w:rsid w:val="00B07C58"/>
    <w:rsid w:val="00B103B4"/>
    <w:rsid w:val="00B1043D"/>
    <w:rsid w:val="00B104DB"/>
    <w:rsid w:val="00B10964"/>
    <w:rsid w:val="00B1102A"/>
    <w:rsid w:val="00B110A1"/>
    <w:rsid w:val="00B1117B"/>
    <w:rsid w:val="00B117F5"/>
    <w:rsid w:val="00B1186E"/>
    <w:rsid w:val="00B123A5"/>
    <w:rsid w:val="00B12413"/>
    <w:rsid w:val="00B1245F"/>
    <w:rsid w:val="00B1248F"/>
    <w:rsid w:val="00B1292D"/>
    <w:rsid w:val="00B129CE"/>
    <w:rsid w:val="00B12EB2"/>
    <w:rsid w:val="00B13171"/>
    <w:rsid w:val="00B13197"/>
    <w:rsid w:val="00B1369B"/>
    <w:rsid w:val="00B136A7"/>
    <w:rsid w:val="00B136AF"/>
    <w:rsid w:val="00B137A1"/>
    <w:rsid w:val="00B1392A"/>
    <w:rsid w:val="00B13E2B"/>
    <w:rsid w:val="00B13E32"/>
    <w:rsid w:val="00B141FA"/>
    <w:rsid w:val="00B1429E"/>
    <w:rsid w:val="00B146D6"/>
    <w:rsid w:val="00B14858"/>
    <w:rsid w:val="00B14CDC"/>
    <w:rsid w:val="00B14E19"/>
    <w:rsid w:val="00B14E67"/>
    <w:rsid w:val="00B14E79"/>
    <w:rsid w:val="00B15169"/>
    <w:rsid w:val="00B1572B"/>
    <w:rsid w:val="00B1574A"/>
    <w:rsid w:val="00B15B67"/>
    <w:rsid w:val="00B15D4C"/>
    <w:rsid w:val="00B15DDF"/>
    <w:rsid w:val="00B1604A"/>
    <w:rsid w:val="00B1606F"/>
    <w:rsid w:val="00B1636B"/>
    <w:rsid w:val="00B16482"/>
    <w:rsid w:val="00B1658B"/>
    <w:rsid w:val="00B16845"/>
    <w:rsid w:val="00B16A29"/>
    <w:rsid w:val="00B16B60"/>
    <w:rsid w:val="00B16E5B"/>
    <w:rsid w:val="00B16E65"/>
    <w:rsid w:val="00B16ED0"/>
    <w:rsid w:val="00B16F9A"/>
    <w:rsid w:val="00B172CD"/>
    <w:rsid w:val="00B17476"/>
    <w:rsid w:val="00B176E5"/>
    <w:rsid w:val="00B17975"/>
    <w:rsid w:val="00B17B86"/>
    <w:rsid w:val="00B17FDD"/>
    <w:rsid w:val="00B20581"/>
    <w:rsid w:val="00B206BD"/>
    <w:rsid w:val="00B20A20"/>
    <w:rsid w:val="00B20FFB"/>
    <w:rsid w:val="00B21037"/>
    <w:rsid w:val="00B2108A"/>
    <w:rsid w:val="00B21164"/>
    <w:rsid w:val="00B2128E"/>
    <w:rsid w:val="00B212B7"/>
    <w:rsid w:val="00B216B6"/>
    <w:rsid w:val="00B21A0B"/>
    <w:rsid w:val="00B21C9D"/>
    <w:rsid w:val="00B21E6D"/>
    <w:rsid w:val="00B221CF"/>
    <w:rsid w:val="00B225F3"/>
    <w:rsid w:val="00B22977"/>
    <w:rsid w:val="00B229D7"/>
    <w:rsid w:val="00B22FC7"/>
    <w:rsid w:val="00B23158"/>
    <w:rsid w:val="00B235AA"/>
    <w:rsid w:val="00B23625"/>
    <w:rsid w:val="00B23734"/>
    <w:rsid w:val="00B2376F"/>
    <w:rsid w:val="00B2381A"/>
    <w:rsid w:val="00B23C10"/>
    <w:rsid w:val="00B23DEE"/>
    <w:rsid w:val="00B24332"/>
    <w:rsid w:val="00B2433E"/>
    <w:rsid w:val="00B2456E"/>
    <w:rsid w:val="00B245C5"/>
    <w:rsid w:val="00B24A71"/>
    <w:rsid w:val="00B24A77"/>
    <w:rsid w:val="00B24E8C"/>
    <w:rsid w:val="00B25521"/>
    <w:rsid w:val="00B255C0"/>
    <w:rsid w:val="00B25613"/>
    <w:rsid w:val="00B257A4"/>
    <w:rsid w:val="00B25A0C"/>
    <w:rsid w:val="00B25C02"/>
    <w:rsid w:val="00B25D02"/>
    <w:rsid w:val="00B26048"/>
    <w:rsid w:val="00B26651"/>
    <w:rsid w:val="00B26F9B"/>
    <w:rsid w:val="00B26FA8"/>
    <w:rsid w:val="00B27146"/>
    <w:rsid w:val="00B27447"/>
    <w:rsid w:val="00B27495"/>
    <w:rsid w:val="00B278C4"/>
    <w:rsid w:val="00B27D47"/>
    <w:rsid w:val="00B27D8E"/>
    <w:rsid w:val="00B30D84"/>
    <w:rsid w:val="00B31E23"/>
    <w:rsid w:val="00B324DB"/>
    <w:rsid w:val="00B32519"/>
    <w:rsid w:val="00B326AD"/>
    <w:rsid w:val="00B32F5D"/>
    <w:rsid w:val="00B33222"/>
    <w:rsid w:val="00B33541"/>
    <w:rsid w:val="00B33612"/>
    <w:rsid w:val="00B33747"/>
    <w:rsid w:val="00B338C0"/>
    <w:rsid w:val="00B33BE0"/>
    <w:rsid w:val="00B33C3D"/>
    <w:rsid w:val="00B33CC3"/>
    <w:rsid w:val="00B3405B"/>
    <w:rsid w:val="00B34657"/>
    <w:rsid w:val="00B34BB9"/>
    <w:rsid w:val="00B352FE"/>
    <w:rsid w:val="00B353E6"/>
    <w:rsid w:val="00B353F8"/>
    <w:rsid w:val="00B354B7"/>
    <w:rsid w:val="00B3555A"/>
    <w:rsid w:val="00B3566F"/>
    <w:rsid w:val="00B35818"/>
    <w:rsid w:val="00B35878"/>
    <w:rsid w:val="00B35C97"/>
    <w:rsid w:val="00B35DE4"/>
    <w:rsid w:val="00B36007"/>
    <w:rsid w:val="00B3605C"/>
    <w:rsid w:val="00B36199"/>
    <w:rsid w:val="00B36252"/>
    <w:rsid w:val="00B36389"/>
    <w:rsid w:val="00B36C96"/>
    <w:rsid w:val="00B36E21"/>
    <w:rsid w:val="00B36F86"/>
    <w:rsid w:val="00B37753"/>
    <w:rsid w:val="00B377B0"/>
    <w:rsid w:val="00B3797D"/>
    <w:rsid w:val="00B4011C"/>
    <w:rsid w:val="00B402EC"/>
    <w:rsid w:val="00B403A5"/>
    <w:rsid w:val="00B40572"/>
    <w:rsid w:val="00B4058C"/>
    <w:rsid w:val="00B408B8"/>
    <w:rsid w:val="00B40D24"/>
    <w:rsid w:val="00B40EC9"/>
    <w:rsid w:val="00B40FFF"/>
    <w:rsid w:val="00B41108"/>
    <w:rsid w:val="00B411A9"/>
    <w:rsid w:val="00B41544"/>
    <w:rsid w:val="00B41DD5"/>
    <w:rsid w:val="00B427A2"/>
    <w:rsid w:val="00B42AE2"/>
    <w:rsid w:val="00B42D26"/>
    <w:rsid w:val="00B435C0"/>
    <w:rsid w:val="00B435E9"/>
    <w:rsid w:val="00B43E99"/>
    <w:rsid w:val="00B44572"/>
    <w:rsid w:val="00B446B5"/>
    <w:rsid w:val="00B4472A"/>
    <w:rsid w:val="00B44868"/>
    <w:rsid w:val="00B45268"/>
    <w:rsid w:val="00B45270"/>
    <w:rsid w:val="00B45395"/>
    <w:rsid w:val="00B457BF"/>
    <w:rsid w:val="00B4585B"/>
    <w:rsid w:val="00B459CF"/>
    <w:rsid w:val="00B45CFB"/>
    <w:rsid w:val="00B45FDF"/>
    <w:rsid w:val="00B461FF"/>
    <w:rsid w:val="00B46BDF"/>
    <w:rsid w:val="00B46ED6"/>
    <w:rsid w:val="00B472F8"/>
    <w:rsid w:val="00B4761D"/>
    <w:rsid w:val="00B47D07"/>
    <w:rsid w:val="00B47E66"/>
    <w:rsid w:val="00B47FDB"/>
    <w:rsid w:val="00B47FEB"/>
    <w:rsid w:val="00B502BF"/>
    <w:rsid w:val="00B504A5"/>
    <w:rsid w:val="00B507FA"/>
    <w:rsid w:val="00B50A4C"/>
    <w:rsid w:val="00B50ACD"/>
    <w:rsid w:val="00B5161A"/>
    <w:rsid w:val="00B517C6"/>
    <w:rsid w:val="00B519FD"/>
    <w:rsid w:val="00B51B8F"/>
    <w:rsid w:val="00B51BEE"/>
    <w:rsid w:val="00B51E63"/>
    <w:rsid w:val="00B520A2"/>
    <w:rsid w:val="00B5245F"/>
    <w:rsid w:val="00B525D6"/>
    <w:rsid w:val="00B52826"/>
    <w:rsid w:val="00B52BBB"/>
    <w:rsid w:val="00B52E23"/>
    <w:rsid w:val="00B53139"/>
    <w:rsid w:val="00B531A1"/>
    <w:rsid w:val="00B532A9"/>
    <w:rsid w:val="00B533AA"/>
    <w:rsid w:val="00B5340E"/>
    <w:rsid w:val="00B53B76"/>
    <w:rsid w:val="00B53DB8"/>
    <w:rsid w:val="00B53DBB"/>
    <w:rsid w:val="00B53DD0"/>
    <w:rsid w:val="00B53EBF"/>
    <w:rsid w:val="00B53F16"/>
    <w:rsid w:val="00B54462"/>
    <w:rsid w:val="00B5473A"/>
    <w:rsid w:val="00B548C6"/>
    <w:rsid w:val="00B551C0"/>
    <w:rsid w:val="00B55616"/>
    <w:rsid w:val="00B55950"/>
    <w:rsid w:val="00B55C16"/>
    <w:rsid w:val="00B55D4D"/>
    <w:rsid w:val="00B55ED0"/>
    <w:rsid w:val="00B5608F"/>
    <w:rsid w:val="00B561E0"/>
    <w:rsid w:val="00B56FF9"/>
    <w:rsid w:val="00B5725E"/>
    <w:rsid w:val="00B572D5"/>
    <w:rsid w:val="00B5766E"/>
    <w:rsid w:val="00B601CB"/>
    <w:rsid w:val="00B608BB"/>
    <w:rsid w:val="00B60A39"/>
    <w:rsid w:val="00B60B2E"/>
    <w:rsid w:val="00B60DD9"/>
    <w:rsid w:val="00B60DDA"/>
    <w:rsid w:val="00B60EFD"/>
    <w:rsid w:val="00B60F02"/>
    <w:rsid w:val="00B60F18"/>
    <w:rsid w:val="00B61315"/>
    <w:rsid w:val="00B613BA"/>
    <w:rsid w:val="00B61770"/>
    <w:rsid w:val="00B618D4"/>
    <w:rsid w:val="00B619B9"/>
    <w:rsid w:val="00B61D64"/>
    <w:rsid w:val="00B62091"/>
    <w:rsid w:val="00B62364"/>
    <w:rsid w:val="00B6239E"/>
    <w:rsid w:val="00B6239F"/>
    <w:rsid w:val="00B62489"/>
    <w:rsid w:val="00B626A1"/>
    <w:rsid w:val="00B62719"/>
    <w:rsid w:val="00B6289B"/>
    <w:rsid w:val="00B62D98"/>
    <w:rsid w:val="00B62FEF"/>
    <w:rsid w:val="00B633F8"/>
    <w:rsid w:val="00B63407"/>
    <w:rsid w:val="00B63694"/>
    <w:rsid w:val="00B638FC"/>
    <w:rsid w:val="00B63BC3"/>
    <w:rsid w:val="00B63F19"/>
    <w:rsid w:val="00B640AB"/>
    <w:rsid w:val="00B6416F"/>
    <w:rsid w:val="00B6418E"/>
    <w:rsid w:val="00B64256"/>
    <w:rsid w:val="00B64294"/>
    <w:rsid w:val="00B646AA"/>
    <w:rsid w:val="00B6483C"/>
    <w:rsid w:val="00B64BE1"/>
    <w:rsid w:val="00B64CC3"/>
    <w:rsid w:val="00B652E2"/>
    <w:rsid w:val="00B654E4"/>
    <w:rsid w:val="00B658AB"/>
    <w:rsid w:val="00B65BD7"/>
    <w:rsid w:val="00B65D89"/>
    <w:rsid w:val="00B66861"/>
    <w:rsid w:val="00B669AC"/>
    <w:rsid w:val="00B66FF2"/>
    <w:rsid w:val="00B678E8"/>
    <w:rsid w:val="00B700F8"/>
    <w:rsid w:val="00B705DE"/>
    <w:rsid w:val="00B706EB"/>
    <w:rsid w:val="00B70B61"/>
    <w:rsid w:val="00B70C1E"/>
    <w:rsid w:val="00B70D98"/>
    <w:rsid w:val="00B70EA1"/>
    <w:rsid w:val="00B710E1"/>
    <w:rsid w:val="00B7130C"/>
    <w:rsid w:val="00B7188F"/>
    <w:rsid w:val="00B71D77"/>
    <w:rsid w:val="00B71D7D"/>
    <w:rsid w:val="00B72195"/>
    <w:rsid w:val="00B728ED"/>
    <w:rsid w:val="00B72C13"/>
    <w:rsid w:val="00B72CA6"/>
    <w:rsid w:val="00B72D27"/>
    <w:rsid w:val="00B72D4C"/>
    <w:rsid w:val="00B72F42"/>
    <w:rsid w:val="00B73058"/>
    <w:rsid w:val="00B731BE"/>
    <w:rsid w:val="00B73668"/>
    <w:rsid w:val="00B738C8"/>
    <w:rsid w:val="00B73D2B"/>
    <w:rsid w:val="00B7459C"/>
    <w:rsid w:val="00B74670"/>
    <w:rsid w:val="00B758E1"/>
    <w:rsid w:val="00B75D38"/>
    <w:rsid w:val="00B768C8"/>
    <w:rsid w:val="00B76913"/>
    <w:rsid w:val="00B76B70"/>
    <w:rsid w:val="00B76C34"/>
    <w:rsid w:val="00B76D96"/>
    <w:rsid w:val="00B76E6F"/>
    <w:rsid w:val="00B7728E"/>
    <w:rsid w:val="00B77466"/>
    <w:rsid w:val="00B774B1"/>
    <w:rsid w:val="00B776F0"/>
    <w:rsid w:val="00B77DE0"/>
    <w:rsid w:val="00B77EFC"/>
    <w:rsid w:val="00B801C6"/>
    <w:rsid w:val="00B80370"/>
    <w:rsid w:val="00B8050F"/>
    <w:rsid w:val="00B80C81"/>
    <w:rsid w:val="00B80D1B"/>
    <w:rsid w:val="00B810BC"/>
    <w:rsid w:val="00B811B2"/>
    <w:rsid w:val="00B81709"/>
    <w:rsid w:val="00B81831"/>
    <w:rsid w:val="00B81B58"/>
    <w:rsid w:val="00B81F16"/>
    <w:rsid w:val="00B820B6"/>
    <w:rsid w:val="00B82256"/>
    <w:rsid w:val="00B826D4"/>
    <w:rsid w:val="00B82941"/>
    <w:rsid w:val="00B82AE3"/>
    <w:rsid w:val="00B82BA6"/>
    <w:rsid w:val="00B82BAA"/>
    <w:rsid w:val="00B82EF1"/>
    <w:rsid w:val="00B83830"/>
    <w:rsid w:val="00B83A08"/>
    <w:rsid w:val="00B83B56"/>
    <w:rsid w:val="00B83CA9"/>
    <w:rsid w:val="00B83D45"/>
    <w:rsid w:val="00B84067"/>
    <w:rsid w:val="00B84437"/>
    <w:rsid w:val="00B84AB8"/>
    <w:rsid w:val="00B84B54"/>
    <w:rsid w:val="00B84D27"/>
    <w:rsid w:val="00B8507D"/>
    <w:rsid w:val="00B8514A"/>
    <w:rsid w:val="00B851DE"/>
    <w:rsid w:val="00B854BA"/>
    <w:rsid w:val="00B86011"/>
    <w:rsid w:val="00B86046"/>
    <w:rsid w:val="00B8625C"/>
    <w:rsid w:val="00B8656D"/>
    <w:rsid w:val="00B86697"/>
    <w:rsid w:val="00B866F6"/>
    <w:rsid w:val="00B867F2"/>
    <w:rsid w:val="00B86E49"/>
    <w:rsid w:val="00B86FCE"/>
    <w:rsid w:val="00B870FA"/>
    <w:rsid w:val="00B8769F"/>
    <w:rsid w:val="00B87829"/>
    <w:rsid w:val="00B87C63"/>
    <w:rsid w:val="00B87D9F"/>
    <w:rsid w:val="00B87DC6"/>
    <w:rsid w:val="00B87FC1"/>
    <w:rsid w:val="00B9014F"/>
    <w:rsid w:val="00B905CB"/>
    <w:rsid w:val="00B9081B"/>
    <w:rsid w:val="00B9085E"/>
    <w:rsid w:val="00B91993"/>
    <w:rsid w:val="00B921F5"/>
    <w:rsid w:val="00B922B1"/>
    <w:rsid w:val="00B923AF"/>
    <w:rsid w:val="00B9276C"/>
    <w:rsid w:val="00B92991"/>
    <w:rsid w:val="00B92A26"/>
    <w:rsid w:val="00B92D27"/>
    <w:rsid w:val="00B92F8F"/>
    <w:rsid w:val="00B92FB0"/>
    <w:rsid w:val="00B93012"/>
    <w:rsid w:val="00B9316B"/>
    <w:rsid w:val="00B93520"/>
    <w:rsid w:val="00B936D3"/>
    <w:rsid w:val="00B938DA"/>
    <w:rsid w:val="00B93B9B"/>
    <w:rsid w:val="00B943F8"/>
    <w:rsid w:val="00B94623"/>
    <w:rsid w:val="00B9475E"/>
    <w:rsid w:val="00B948DB"/>
    <w:rsid w:val="00B94AF6"/>
    <w:rsid w:val="00B94C25"/>
    <w:rsid w:val="00B94DA3"/>
    <w:rsid w:val="00B94E40"/>
    <w:rsid w:val="00B94FFC"/>
    <w:rsid w:val="00B9503C"/>
    <w:rsid w:val="00B951D4"/>
    <w:rsid w:val="00B962A8"/>
    <w:rsid w:val="00B96528"/>
    <w:rsid w:val="00B9652C"/>
    <w:rsid w:val="00B96AF9"/>
    <w:rsid w:val="00B96D3B"/>
    <w:rsid w:val="00B97271"/>
    <w:rsid w:val="00B9727F"/>
    <w:rsid w:val="00B976B2"/>
    <w:rsid w:val="00B97CB6"/>
    <w:rsid w:val="00B97D95"/>
    <w:rsid w:val="00B97E11"/>
    <w:rsid w:val="00BA02A2"/>
    <w:rsid w:val="00BA02F2"/>
    <w:rsid w:val="00BA09A7"/>
    <w:rsid w:val="00BA0E86"/>
    <w:rsid w:val="00BA1130"/>
    <w:rsid w:val="00BA11CF"/>
    <w:rsid w:val="00BA171F"/>
    <w:rsid w:val="00BA1A6C"/>
    <w:rsid w:val="00BA1B5F"/>
    <w:rsid w:val="00BA2004"/>
    <w:rsid w:val="00BA227A"/>
    <w:rsid w:val="00BA2B1A"/>
    <w:rsid w:val="00BA2DE6"/>
    <w:rsid w:val="00BA2FE1"/>
    <w:rsid w:val="00BA3930"/>
    <w:rsid w:val="00BA3C40"/>
    <w:rsid w:val="00BA3C61"/>
    <w:rsid w:val="00BA3D9F"/>
    <w:rsid w:val="00BA3F56"/>
    <w:rsid w:val="00BA43D5"/>
    <w:rsid w:val="00BA4602"/>
    <w:rsid w:val="00BA4DB4"/>
    <w:rsid w:val="00BA5100"/>
    <w:rsid w:val="00BA5B7D"/>
    <w:rsid w:val="00BA71B5"/>
    <w:rsid w:val="00BA7640"/>
    <w:rsid w:val="00BA7D98"/>
    <w:rsid w:val="00BB00A1"/>
    <w:rsid w:val="00BB00D9"/>
    <w:rsid w:val="00BB0360"/>
    <w:rsid w:val="00BB0492"/>
    <w:rsid w:val="00BB06F7"/>
    <w:rsid w:val="00BB0B68"/>
    <w:rsid w:val="00BB0CD1"/>
    <w:rsid w:val="00BB121F"/>
    <w:rsid w:val="00BB1274"/>
    <w:rsid w:val="00BB1322"/>
    <w:rsid w:val="00BB15DB"/>
    <w:rsid w:val="00BB18FA"/>
    <w:rsid w:val="00BB1AAF"/>
    <w:rsid w:val="00BB1C7A"/>
    <w:rsid w:val="00BB1D71"/>
    <w:rsid w:val="00BB1D9E"/>
    <w:rsid w:val="00BB1DF5"/>
    <w:rsid w:val="00BB2078"/>
    <w:rsid w:val="00BB20DB"/>
    <w:rsid w:val="00BB2168"/>
    <w:rsid w:val="00BB2186"/>
    <w:rsid w:val="00BB2369"/>
    <w:rsid w:val="00BB2512"/>
    <w:rsid w:val="00BB283A"/>
    <w:rsid w:val="00BB2B38"/>
    <w:rsid w:val="00BB2C8A"/>
    <w:rsid w:val="00BB2C8C"/>
    <w:rsid w:val="00BB348F"/>
    <w:rsid w:val="00BB371F"/>
    <w:rsid w:val="00BB38B4"/>
    <w:rsid w:val="00BB3AF9"/>
    <w:rsid w:val="00BB3CAE"/>
    <w:rsid w:val="00BB44AF"/>
    <w:rsid w:val="00BB464A"/>
    <w:rsid w:val="00BB4827"/>
    <w:rsid w:val="00BB489A"/>
    <w:rsid w:val="00BB511A"/>
    <w:rsid w:val="00BB523B"/>
    <w:rsid w:val="00BB527C"/>
    <w:rsid w:val="00BB55A1"/>
    <w:rsid w:val="00BB57E7"/>
    <w:rsid w:val="00BB5A21"/>
    <w:rsid w:val="00BB5D82"/>
    <w:rsid w:val="00BB5F46"/>
    <w:rsid w:val="00BB605F"/>
    <w:rsid w:val="00BB621A"/>
    <w:rsid w:val="00BB64F3"/>
    <w:rsid w:val="00BB6A5A"/>
    <w:rsid w:val="00BB7027"/>
    <w:rsid w:val="00BB71AA"/>
    <w:rsid w:val="00BB7325"/>
    <w:rsid w:val="00BB75DA"/>
    <w:rsid w:val="00BB76BC"/>
    <w:rsid w:val="00BB76F7"/>
    <w:rsid w:val="00BB7CCF"/>
    <w:rsid w:val="00BB7CFB"/>
    <w:rsid w:val="00BC0364"/>
    <w:rsid w:val="00BC0541"/>
    <w:rsid w:val="00BC0F53"/>
    <w:rsid w:val="00BC1183"/>
    <w:rsid w:val="00BC17FA"/>
    <w:rsid w:val="00BC1D5F"/>
    <w:rsid w:val="00BC1EFC"/>
    <w:rsid w:val="00BC208F"/>
    <w:rsid w:val="00BC22DB"/>
    <w:rsid w:val="00BC299B"/>
    <w:rsid w:val="00BC2C59"/>
    <w:rsid w:val="00BC2CCF"/>
    <w:rsid w:val="00BC2EAA"/>
    <w:rsid w:val="00BC2EAF"/>
    <w:rsid w:val="00BC31BE"/>
    <w:rsid w:val="00BC336D"/>
    <w:rsid w:val="00BC3379"/>
    <w:rsid w:val="00BC3517"/>
    <w:rsid w:val="00BC39B7"/>
    <w:rsid w:val="00BC3C29"/>
    <w:rsid w:val="00BC3DA1"/>
    <w:rsid w:val="00BC3E84"/>
    <w:rsid w:val="00BC3F8B"/>
    <w:rsid w:val="00BC406F"/>
    <w:rsid w:val="00BC48FF"/>
    <w:rsid w:val="00BC4A65"/>
    <w:rsid w:val="00BC4BA4"/>
    <w:rsid w:val="00BC4D62"/>
    <w:rsid w:val="00BC5137"/>
    <w:rsid w:val="00BC5297"/>
    <w:rsid w:val="00BC54F8"/>
    <w:rsid w:val="00BC5C74"/>
    <w:rsid w:val="00BC629B"/>
    <w:rsid w:val="00BC6565"/>
    <w:rsid w:val="00BC65DF"/>
    <w:rsid w:val="00BC68A5"/>
    <w:rsid w:val="00BC6AE7"/>
    <w:rsid w:val="00BC6DE4"/>
    <w:rsid w:val="00BC7144"/>
    <w:rsid w:val="00BC74BB"/>
    <w:rsid w:val="00BC74F7"/>
    <w:rsid w:val="00BC7751"/>
    <w:rsid w:val="00BC782D"/>
    <w:rsid w:val="00BC7F63"/>
    <w:rsid w:val="00BD0182"/>
    <w:rsid w:val="00BD061E"/>
    <w:rsid w:val="00BD0A25"/>
    <w:rsid w:val="00BD0B71"/>
    <w:rsid w:val="00BD1023"/>
    <w:rsid w:val="00BD1226"/>
    <w:rsid w:val="00BD1271"/>
    <w:rsid w:val="00BD15FB"/>
    <w:rsid w:val="00BD1650"/>
    <w:rsid w:val="00BD17CD"/>
    <w:rsid w:val="00BD1F53"/>
    <w:rsid w:val="00BD20E2"/>
    <w:rsid w:val="00BD2118"/>
    <w:rsid w:val="00BD2662"/>
    <w:rsid w:val="00BD31AB"/>
    <w:rsid w:val="00BD3378"/>
    <w:rsid w:val="00BD3CEA"/>
    <w:rsid w:val="00BD3D20"/>
    <w:rsid w:val="00BD3FDE"/>
    <w:rsid w:val="00BD4475"/>
    <w:rsid w:val="00BD480D"/>
    <w:rsid w:val="00BD4B03"/>
    <w:rsid w:val="00BD4C0E"/>
    <w:rsid w:val="00BD51B0"/>
    <w:rsid w:val="00BD5817"/>
    <w:rsid w:val="00BD6050"/>
    <w:rsid w:val="00BD60F8"/>
    <w:rsid w:val="00BD63EF"/>
    <w:rsid w:val="00BD645E"/>
    <w:rsid w:val="00BD6463"/>
    <w:rsid w:val="00BD6D8E"/>
    <w:rsid w:val="00BD714B"/>
    <w:rsid w:val="00BD7607"/>
    <w:rsid w:val="00BD79B2"/>
    <w:rsid w:val="00BD7A24"/>
    <w:rsid w:val="00BD7A97"/>
    <w:rsid w:val="00BD7B66"/>
    <w:rsid w:val="00BD7B6E"/>
    <w:rsid w:val="00BD7C86"/>
    <w:rsid w:val="00BD7CDE"/>
    <w:rsid w:val="00BD7DED"/>
    <w:rsid w:val="00BD7EDD"/>
    <w:rsid w:val="00BE0196"/>
    <w:rsid w:val="00BE01D4"/>
    <w:rsid w:val="00BE020D"/>
    <w:rsid w:val="00BE0248"/>
    <w:rsid w:val="00BE0591"/>
    <w:rsid w:val="00BE0D66"/>
    <w:rsid w:val="00BE1310"/>
    <w:rsid w:val="00BE160B"/>
    <w:rsid w:val="00BE166C"/>
    <w:rsid w:val="00BE16F3"/>
    <w:rsid w:val="00BE186D"/>
    <w:rsid w:val="00BE1CA1"/>
    <w:rsid w:val="00BE24FB"/>
    <w:rsid w:val="00BE283B"/>
    <w:rsid w:val="00BE2E8C"/>
    <w:rsid w:val="00BE3695"/>
    <w:rsid w:val="00BE37DF"/>
    <w:rsid w:val="00BE39C1"/>
    <w:rsid w:val="00BE4448"/>
    <w:rsid w:val="00BE4474"/>
    <w:rsid w:val="00BE45CA"/>
    <w:rsid w:val="00BE4D9E"/>
    <w:rsid w:val="00BE4DE0"/>
    <w:rsid w:val="00BE573C"/>
    <w:rsid w:val="00BE58D8"/>
    <w:rsid w:val="00BE58F7"/>
    <w:rsid w:val="00BE590D"/>
    <w:rsid w:val="00BE5A72"/>
    <w:rsid w:val="00BE5C06"/>
    <w:rsid w:val="00BE5C3A"/>
    <w:rsid w:val="00BE6021"/>
    <w:rsid w:val="00BE6067"/>
    <w:rsid w:val="00BE60B2"/>
    <w:rsid w:val="00BE64B8"/>
    <w:rsid w:val="00BE6589"/>
    <w:rsid w:val="00BE6710"/>
    <w:rsid w:val="00BE6891"/>
    <w:rsid w:val="00BE6B1C"/>
    <w:rsid w:val="00BE6C27"/>
    <w:rsid w:val="00BE6EF7"/>
    <w:rsid w:val="00BE73C5"/>
    <w:rsid w:val="00BE7471"/>
    <w:rsid w:val="00BE747B"/>
    <w:rsid w:val="00BE7A39"/>
    <w:rsid w:val="00BE7A78"/>
    <w:rsid w:val="00BF0061"/>
    <w:rsid w:val="00BF0354"/>
    <w:rsid w:val="00BF0A41"/>
    <w:rsid w:val="00BF0DF6"/>
    <w:rsid w:val="00BF1040"/>
    <w:rsid w:val="00BF1078"/>
    <w:rsid w:val="00BF147E"/>
    <w:rsid w:val="00BF153D"/>
    <w:rsid w:val="00BF17EA"/>
    <w:rsid w:val="00BF1B93"/>
    <w:rsid w:val="00BF1C55"/>
    <w:rsid w:val="00BF2707"/>
    <w:rsid w:val="00BF2718"/>
    <w:rsid w:val="00BF3471"/>
    <w:rsid w:val="00BF3629"/>
    <w:rsid w:val="00BF3935"/>
    <w:rsid w:val="00BF3D35"/>
    <w:rsid w:val="00BF3F2E"/>
    <w:rsid w:val="00BF415D"/>
    <w:rsid w:val="00BF42C6"/>
    <w:rsid w:val="00BF42EB"/>
    <w:rsid w:val="00BF430A"/>
    <w:rsid w:val="00BF46F4"/>
    <w:rsid w:val="00BF4EF6"/>
    <w:rsid w:val="00BF5221"/>
    <w:rsid w:val="00BF573E"/>
    <w:rsid w:val="00BF57F5"/>
    <w:rsid w:val="00BF5815"/>
    <w:rsid w:val="00BF60CB"/>
    <w:rsid w:val="00BF69EE"/>
    <w:rsid w:val="00BF7028"/>
    <w:rsid w:val="00BF713B"/>
    <w:rsid w:val="00BF7602"/>
    <w:rsid w:val="00BF7619"/>
    <w:rsid w:val="00BF77EE"/>
    <w:rsid w:val="00BF7A1D"/>
    <w:rsid w:val="00BF7C01"/>
    <w:rsid w:val="00BF7EF5"/>
    <w:rsid w:val="00BF7FD5"/>
    <w:rsid w:val="00C00231"/>
    <w:rsid w:val="00C00328"/>
    <w:rsid w:val="00C003F7"/>
    <w:rsid w:val="00C00447"/>
    <w:rsid w:val="00C006CB"/>
    <w:rsid w:val="00C00A19"/>
    <w:rsid w:val="00C00B1C"/>
    <w:rsid w:val="00C00C52"/>
    <w:rsid w:val="00C00F34"/>
    <w:rsid w:val="00C0111A"/>
    <w:rsid w:val="00C01273"/>
    <w:rsid w:val="00C017DD"/>
    <w:rsid w:val="00C017FA"/>
    <w:rsid w:val="00C01A43"/>
    <w:rsid w:val="00C01CC5"/>
    <w:rsid w:val="00C0238F"/>
    <w:rsid w:val="00C025D9"/>
    <w:rsid w:val="00C02C30"/>
    <w:rsid w:val="00C03260"/>
    <w:rsid w:val="00C03526"/>
    <w:rsid w:val="00C038CB"/>
    <w:rsid w:val="00C0390A"/>
    <w:rsid w:val="00C03B60"/>
    <w:rsid w:val="00C03F15"/>
    <w:rsid w:val="00C04291"/>
    <w:rsid w:val="00C0435F"/>
    <w:rsid w:val="00C0496A"/>
    <w:rsid w:val="00C04E81"/>
    <w:rsid w:val="00C056D2"/>
    <w:rsid w:val="00C058DC"/>
    <w:rsid w:val="00C05971"/>
    <w:rsid w:val="00C05A0A"/>
    <w:rsid w:val="00C05A0F"/>
    <w:rsid w:val="00C05AFA"/>
    <w:rsid w:val="00C05F91"/>
    <w:rsid w:val="00C06130"/>
    <w:rsid w:val="00C0627D"/>
    <w:rsid w:val="00C06374"/>
    <w:rsid w:val="00C063D8"/>
    <w:rsid w:val="00C06801"/>
    <w:rsid w:val="00C06A3F"/>
    <w:rsid w:val="00C06A69"/>
    <w:rsid w:val="00C06B2C"/>
    <w:rsid w:val="00C06CA2"/>
    <w:rsid w:val="00C06DA6"/>
    <w:rsid w:val="00C06ED0"/>
    <w:rsid w:val="00C071EE"/>
    <w:rsid w:val="00C07286"/>
    <w:rsid w:val="00C073D6"/>
    <w:rsid w:val="00C07599"/>
    <w:rsid w:val="00C0762D"/>
    <w:rsid w:val="00C076CE"/>
    <w:rsid w:val="00C07742"/>
    <w:rsid w:val="00C077D9"/>
    <w:rsid w:val="00C07884"/>
    <w:rsid w:val="00C07A86"/>
    <w:rsid w:val="00C07AA8"/>
    <w:rsid w:val="00C10844"/>
    <w:rsid w:val="00C10B62"/>
    <w:rsid w:val="00C10C07"/>
    <w:rsid w:val="00C11257"/>
    <w:rsid w:val="00C11AD5"/>
    <w:rsid w:val="00C11B73"/>
    <w:rsid w:val="00C11D2E"/>
    <w:rsid w:val="00C11FF9"/>
    <w:rsid w:val="00C12169"/>
    <w:rsid w:val="00C1261A"/>
    <w:rsid w:val="00C1263C"/>
    <w:rsid w:val="00C12A6E"/>
    <w:rsid w:val="00C12B16"/>
    <w:rsid w:val="00C12C4E"/>
    <w:rsid w:val="00C1300D"/>
    <w:rsid w:val="00C13163"/>
    <w:rsid w:val="00C1393C"/>
    <w:rsid w:val="00C13A49"/>
    <w:rsid w:val="00C13B11"/>
    <w:rsid w:val="00C13E94"/>
    <w:rsid w:val="00C13F14"/>
    <w:rsid w:val="00C14935"/>
    <w:rsid w:val="00C14CB5"/>
    <w:rsid w:val="00C151BD"/>
    <w:rsid w:val="00C15227"/>
    <w:rsid w:val="00C15259"/>
    <w:rsid w:val="00C15395"/>
    <w:rsid w:val="00C15B4E"/>
    <w:rsid w:val="00C15B8A"/>
    <w:rsid w:val="00C15BA2"/>
    <w:rsid w:val="00C15E88"/>
    <w:rsid w:val="00C15F79"/>
    <w:rsid w:val="00C15FDB"/>
    <w:rsid w:val="00C16015"/>
    <w:rsid w:val="00C16033"/>
    <w:rsid w:val="00C16101"/>
    <w:rsid w:val="00C166E0"/>
    <w:rsid w:val="00C16C1F"/>
    <w:rsid w:val="00C16C5B"/>
    <w:rsid w:val="00C16DDD"/>
    <w:rsid w:val="00C1716F"/>
    <w:rsid w:val="00C1767A"/>
    <w:rsid w:val="00C17828"/>
    <w:rsid w:val="00C17B79"/>
    <w:rsid w:val="00C17D0F"/>
    <w:rsid w:val="00C20281"/>
    <w:rsid w:val="00C2050B"/>
    <w:rsid w:val="00C206B5"/>
    <w:rsid w:val="00C208C7"/>
    <w:rsid w:val="00C209F0"/>
    <w:rsid w:val="00C20C17"/>
    <w:rsid w:val="00C20D3E"/>
    <w:rsid w:val="00C20D41"/>
    <w:rsid w:val="00C20DD3"/>
    <w:rsid w:val="00C20EB0"/>
    <w:rsid w:val="00C2120E"/>
    <w:rsid w:val="00C21375"/>
    <w:rsid w:val="00C21629"/>
    <w:rsid w:val="00C21AD6"/>
    <w:rsid w:val="00C21BEE"/>
    <w:rsid w:val="00C21E79"/>
    <w:rsid w:val="00C21ECB"/>
    <w:rsid w:val="00C220A3"/>
    <w:rsid w:val="00C220D9"/>
    <w:rsid w:val="00C22187"/>
    <w:rsid w:val="00C2236B"/>
    <w:rsid w:val="00C225E7"/>
    <w:rsid w:val="00C228DE"/>
    <w:rsid w:val="00C23263"/>
    <w:rsid w:val="00C23683"/>
    <w:rsid w:val="00C238BF"/>
    <w:rsid w:val="00C2394B"/>
    <w:rsid w:val="00C239FE"/>
    <w:rsid w:val="00C23A4F"/>
    <w:rsid w:val="00C23E25"/>
    <w:rsid w:val="00C23EB3"/>
    <w:rsid w:val="00C2408A"/>
    <w:rsid w:val="00C241FB"/>
    <w:rsid w:val="00C2449A"/>
    <w:rsid w:val="00C24695"/>
    <w:rsid w:val="00C2470A"/>
    <w:rsid w:val="00C24B3E"/>
    <w:rsid w:val="00C24DA3"/>
    <w:rsid w:val="00C24E22"/>
    <w:rsid w:val="00C2505C"/>
    <w:rsid w:val="00C2524F"/>
    <w:rsid w:val="00C25282"/>
    <w:rsid w:val="00C25561"/>
    <w:rsid w:val="00C255E8"/>
    <w:rsid w:val="00C25CA0"/>
    <w:rsid w:val="00C25EFA"/>
    <w:rsid w:val="00C25F79"/>
    <w:rsid w:val="00C2643F"/>
    <w:rsid w:val="00C26556"/>
    <w:rsid w:val="00C26573"/>
    <w:rsid w:val="00C265AC"/>
    <w:rsid w:val="00C26D6F"/>
    <w:rsid w:val="00C26EE5"/>
    <w:rsid w:val="00C274A1"/>
    <w:rsid w:val="00C2790A"/>
    <w:rsid w:val="00C27D16"/>
    <w:rsid w:val="00C30168"/>
    <w:rsid w:val="00C30D22"/>
    <w:rsid w:val="00C3166A"/>
    <w:rsid w:val="00C31808"/>
    <w:rsid w:val="00C318E7"/>
    <w:rsid w:val="00C31C70"/>
    <w:rsid w:val="00C31E6F"/>
    <w:rsid w:val="00C31FEA"/>
    <w:rsid w:val="00C320F4"/>
    <w:rsid w:val="00C322DF"/>
    <w:rsid w:val="00C3249C"/>
    <w:rsid w:val="00C324A8"/>
    <w:rsid w:val="00C32673"/>
    <w:rsid w:val="00C326F9"/>
    <w:rsid w:val="00C331F9"/>
    <w:rsid w:val="00C33633"/>
    <w:rsid w:val="00C3366A"/>
    <w:rsid w:val="00C336CA"/>
    <w:rsid w:val="00C33BA0"/>
    <w:rsid w:val="00C33D80"/>
    <w:rsid w:val="00C33F9B"/>
    <w:rsid w:val="00C3410B"/>
    <w:rsid w:val="00C341F0"/>
    <w:rsid w:val="00C34220"/>
    <w:rsid w:val="00C343BD"/>
    <w:rsid w:val="00C3441F"/>
    <w:rsid w:val="00C34441"/>
    <w:rsid w:val="00C348D5"/>
    <w:rsid w:val="00C34A57"/>
    <w:rsid w:val="00C34E19"/>
    <w:rsid w:val="00C3508B"/>
    <w:rsid w:val="00C35169"/>
    <w:rsid w:val="00C3570D"/>
    <w:rsid w:val="00C3598B"/>
    <w:rsid w:val="00C35DA5"/>
    <w:rsid w:val="00C35EB1"/>
    <w:rsid w:val="00C35F49"/>
    <w:rsid w:val="00C35FB4"/>
    <w:rsid w:val="00C36233"/>
    <w:rsid w:val="00C363F5"/>
    <w:rsid w:val="00C36CB0"/>
    <w:rsid w:val="00C3717F"/>
    <w:rsid w:val="00C37695"/>
    <w:rsid w:val="00C378B7"/>
    <w:rsid w:val="00C37B4C"/>
    <w:rsid w:val="00C37E6E"/>
    <w:rsid w:val="00C37F70"/>
    <w:rsid w:val="00C409BA"/>
    <w:rsid w:val="00C412AF"/>
    <w:rsid w:val="00C41354"/>
    <w:rsid w:val="00C413E3"/>
    <w:rsid w:val="00C416A3"/>
    <w:rsid w:val="00C4175C"/>
    <w:rsid w:val="00C419E8"/>
    <w:rsid w:val="00C41FE3"/>
    <w:rsid w:val="00C426DC"/>
    <w:rsid w:val="00C42755"/>
    <w:rsid w:val="00C42911"/>
    <w:rsid w:val="00C42C49"/>
    <w:rsid w:val="00C42DD4"/>
    <w:rsid w:val="00C43039"/>
    <w:rsid w:val="00C4336D"/>
    <w:rsid w:val="00C43861"/>
    <w:rsid w:val="00C43EA2"/>
    <w:rsid w:val="00C44186"/>
    <w:rsid w:val="00C445BF"/>
    <w:rsid w:val="00C4542E"/>
    <w:rsid w:val="00C45711"/>
    <w:rsid w:val="00C457C0"/>
    <w:rsid w:val="00C45893"/>
    <w:rsid w:val="00C458FB"/>
    <w:rsid w:val="00C45C33"/>
    <w:rsid w:val="00C45E82"/>
    <w:rsid w:val="00C45F50"/>
    <w:rsid w:val="00C465E3"/>
    <w:rsid w:val="00C4685B"/>
    <w:rsid w:val="00C469C9"/>
    <w:rsid w:val="00C46B29"/>
    <w:rsid w:val="00C47324"/>
    <w:rsid w:val="00C4767E"/>
    <w:rsid w:val="00C47691"/>
    <w:rsid w:val="00C47B21"/>
    <w:rsid w:val="00C5002C"/>
    <w:rsid w:val="00C501F1"/>
    <w:rsid w:val="00C508CA"/>
    <w:rsid w:val="00C50BEB"/>
    <w:rsid w:val="00C50CBE"/>
    <w:rsid w:val="00C50CD9"/>
    <w:rsid w:val="00C513A0"/>
    <w:rsid w:val="00C51471"/>
    <w:rsid w:val="00C51531"/>
    <w:rsid w:val="00C51541"/>
    <w:rsid w:val="00C51697"/>
    <w:rsid w:val="00C5171E"/>
    <w:rsid w:val="00C517C4"/>
    <w:rsid w:val="00C51CB3"/>
    <w:rsid w:val="00C51EAB"/>
    <w:rsid w:val="00C5302E"/>
    <w:rsid w:val="00C534F6"/>
    <w:rsid w:val="00C53739"/>
    <w:rsid w:val="00C5399E"/>
    <w:rsid w:val="00C53EBD"/>
    <w:rsid w:val="00C54061"/>
    <w:rsid w:val="00C541A6"/>
    <w:rsid w:val="00C54273"/>
    <w:rsid w:val="00C54D30"/>
    <w:rsid w:val="00C54D63"/>
    <w:rsid w:val="00C54F29"/>
    <w:rsid w:val="00C5504C"/>
    <w:rsid w:val="00C550E4"/>
    <w:rsid w:val="00C553BC"/>
    <w:rsid w:val="00C5579A"/>
    <w:rsid w:val="00C55D1D"/>
    <w:rsid w:val="00C55D30"/>
    <w:rsid w:val="00C5635E"/>
    <w:rsid w:val="00C564F5"/>
    <w:rsid w:val="00C56878"/>
    <w:rsid w:val="00C56B59"/>
    <w:rsid w:val="00C56F45"/>
    <w:rsid w:val="00C5709D"/>
    <w:rsid w:val="00C571AE"/>
    <w:rsid w:val="00C57291"/>
    <w:rsid w:val="00C57415"/>
    <w:rsid w:val="00C57518"/>
    <w:rsid w:val="00C577E0"/>
    <w:rsid w:val="00C57CCE"/>
    <w:rsid w:val="00C603E2"/>
    <w:rsid w:val="00C604D5"/>
    <w:rsid w:val="00C608AE"/>
    <w:rsid w:val="00C60A52"/>
    <w:rsid w:val="00C60E10"/>
    <w:rsid w:val="00C60EBC"/>
    <w:rsid w:val="00C60EC8"/>
    <w:rsid w:val="00C60F15"/>
    <w:rsid w:val="00C6204B"/>
    <w:rsid w:val="00C624FC"/>
    <w:rsid w:val="00C62602"/>
    <w:rsid w:val="00C6278E"/>
    <w:rsid w:val="00C62934"/>
    <w:rsid w:val="00C62D09"/>
    <w:rsid w:val="00C6302B"/>
    <w:rsid w:val="00C63117"/>
    <w:rsid w:val="00C63184"/>
    <w:rsid w:val="00C63191"/>
    <w:rsid w:val="00C632B0"/>
    <w:rsid w:val="00C63563"/>
    <w:rsid w:val="00C635B7"/>
    <w:rsid w:val="00C63791"/>
    <w:rsid w:val="00C63B09"/>
    <w:rsid w:val="00C63CB6"/>
    <w:rsid w:val="00C63CBF"/>
    <w:rsid w:val="00C64442"/>
    <w:rsid w:val="00C64621"/>
    <w:rsid w:val="00C646AB"/>
    <w:rsid w:val="00C64D4D"/>
    <w:rsid w:val="00C64DFF"/>
    <w:rsid w:val="00C64E79"/>
    <w:rsid w:val="00C6502E"/>
    <w:rsid w:val="00C657C5"/>
    <w:rsid w:val="00C65BF7"/>
    <w:rsid w:val="00C65E95"/>
    <w:rsid w:val="00C661F9"/>
    <w:rsid w:val="00C662EE"/>
    <w:rsid w:val="00C663C0"/>
    <w:rsid w:val="00C66B17"/>
    <w:rsid w:val="00C66B6A"/>
    <w:rsid w:val="00C66F3E"/>
    <w:rsid w:val="00C66F5C"/>
    <w:rsid w:val="00C66F98"/>
    <w:rsid w:val="00C66FEC"/>
    <w:rsid w:val="00C67993"/>
    <w:rsid w:val="00C67BCE"/>
    <w:rsid w:val="00C67DB5"/>
    <w:rsid w:val="00C7002D"/>
    <w:rsid w:val="00C7024E"/>
    <w:rsid w:val="00C70476"/>
    <w:rsid w:val="00C70645"/>
    <w:rsid w:val="00C707B4"/>
    <w:rsid w:val="00C708AA"/>
    <w:rsid w:val="00C70E39"/>
    <w:rsid w:val="00C70F57"/>
    <w:rsid w:val="00C7110D"/>
    <w:rsid w:val="00C7120B"/>
    <w:rsid w:val="00C71835"/>
    <w:rsid w:val="00C71859"/>
    <w:rsid w:val="00C718D0"/>
    <w:rsid w:val="00C71E59"/>
    <w:rsid w:val="00C71FB3"/>
    <w:rsid w:val="00C72297"/>
    <w:rsid w:val="00C7285E"/>
    <w:rsid w:val="00C734B6"/>
    <w:rsid w:val="00C73529"/>
    <w:rsid w:val="00C73B4A"/>
    <w:rsid w:val="00C73E78"/>
    <w:rsid w:val="00C73FB0"/>
    <w:rsid w:val="00C740B7"/>
    <w:rsid w:val="00C740F0"/>
    <w:rsid w:val="00C7425A"/>
    <w:rsid w:val="00C742E3"/>
    <w:rsid w:val="00C74529"/>
    <w:rsid w:val="00C74546"/>
    <w:rsid w:val="00C748F8"/>
    <w:rsid w:val="00C74AB9"/>
    <w:rsid w:val="00C74B51"/>
    <w:rsid w:val="00C74CF1"/>
    <w:rsid w:val="00C7531F"/>
    <w:rsid w:val="00C75A7C"/>
    <w:rsid w:val="00C7618B"/>
    <w:rsid w:val="00C7622D"/>
    <w:rsid w:val="00C76288"/>
    <w:rsid w:val="00C76339"/>
    <w:rsid w:val="00C76581"/>
    <w:rsid w:val="00C7685A"/>
    <w:rsid w:val="00C768D3"/>
    <w:rsid w:val="00C76B5F"/>
    <w:rsid w:val="00C76DC6"/>
    <w:rsid w:val="00C76F8D"/>
    <w:rsid w:val="00C770B8"/>
    <w:rsid w:val="00C77245"/>
    <w:rsid w:val="00C77254"/>
    <w:rsid w:val="00C77586"/>
    <w:rsid w:val="00C776E0"/>
    <w:rsid w:val="00C77706"/>
    <w:rsid w:val="00C77A9D"/>
    <w:rsid w:val="00C77D8D"/>
    <w:rsid w:val="00C80048"/>
    <w:rsid w:val="00C80273"/>
    <w:rsid w:val="00C80607"/>
    <w:rsid w:val="00C80ABA"/>
    <w:rsid w:val="00C80BDE"/>
    <w:rsid w:val="00C80BF8"/>
    <w:rsid w:val="00C80D08"/>
    <w:rsid w:val="00C80E55"/>
    <w:rsid w:val="00C80EEB"/>
    <w:rsid w:val="00C80FE6"/>
    <w:rsid w:val="00C8107E"/>
    <w:rsid w:val="00C811FB"/>
    <w:rsid w:val="00C81726"/>
    <w:rsid w:val="00C818FE"/>
    <w:rsid w:val="00C81ED5"/>
    <w:rsid w:val="00C821D0"/>
    <w:rsid w:val="00C8250C"/>
    <w:rsid w:val="00C82BC2"/>
    <w:rsid w:val="00C82D99"/>
    <w:rsid w:val="00C82E85"/>
    <w:rsid w:val="00C82FEE"/>
    <w:rsid w:val="00C8306F"/>
    <w:rsid w:val="00C830A5"/>
    <w:rsid w:val="00C834DE"/>
    <w:rsid w:val="00C837F6"/>
    <w:rsid w:val="00C83846"/>
    <w:rsid w:val="00C83900"/>
    <w:rsid w:val="00C842C9"/>
    <w:rsid w:val="00C84478"/>
    <w:rsid w:val="00C845B1"/>
    <w:rsid w:val="00C84674"/>
    <w:rsid w:val="00C84B6E"/>
    <w:rsid w:val="00C852B0"/>
    <w:rsid w:val="00C85423"/>
    <w:rsid w:val="00C85906"/>
    <w:rsid w:val="00C85BB9"/>
    <w:rsid w:val="00C861BD"/>
    <w:rsid w:val="00C8697C"/>
    <w:rsid w:val="00C86BCC"/>
    <w:rsid w:val="00C86EA0"/>
    <w:rsid w:val="00C870AA"/>
    <w:rsid w:val="00C87315"/>
    <w:rsid w:val="00C8744B"/>
    <w:rsid w:val="00C875FE"/>
    <w:rsid w:val="00C87959"/>
    <w:rsid w:val="00C87A70"/>
    <w:rsid w:val="00C901E0"/>
    <w:rsid w:val="00C90A91"/>
    <w:rsid w:val="00C9124E"/>
    <w:rsid w:val="00C9125E"/>
    <w:rsid w:val="00C91284"/>
    <w:rsid w:val="00C9188F"/>
    <w:rsid w:val="00C91C79"/>
    <w:rsid w:val="00C91DD7"/>
    <w:rsid w:val="00C91F45"/>
    <w:rsid w:val="00C926C9"/>
    <w:rsid w:val="00C92BA5"/>
    <w:rsid w:val="00C92C57"/>
    <w:rsid w:val="00C92F87"/>
    <w:rsid w:val="00C931C6"/>
    <w:rsid w:val="00C93366"/>
    <w:rsid w:val="00C93437"/>
    <w:rsid w:val="00C93462"/>
    <w:rsid w:val="00C934E3"/>
    <w:rsid w:val="00C93668"/>
    <w:rsid w:val="00C9377D"/>
    <w:rsid w:val="00C9378B"/>
    <w:rsid w:val="00C937B8"/>
    <w:rsid w:val="00C93846"/>
    <w:rsid w:val="00C93960"/>
    <w:rsid w:val="00C939F3"/>
    <w:rsid w:val="00C94056"/>
    <w:rsid w:val="00C9417E"/>
    <w:rsid w:val="00C9427A"/>
    <w:rsid w:val="00C947B8"/>
    <w:rsid w:val="00C94898"/>
    <w:rsid w:val="00C9491C"/>
    <w:rsid w:val="00C9496D"/>
    <w:rsid w:val="00C94A9C"/>
    <w:rsid w:val="00C94C20"/>
    <w:rsid w:val="00C94CA0"/>
    <w:rsid w:val="00C94E60"/>
    <w:rsid w:val="00C94F4D"/>
    <w:rsid w:val="00C94FE2"/>
    <w:rsid w:val="00C95297"/>
    <w:rsid w:val="00C9537F"/>
    <w:rsid w:val="00C95987"/>
    <w:rsid w:val="00C95A35"/>
    <w:rsid w:val="00C95ACB"/>
    <w:rsid w:val="00C95BF8"/>
    <w:rsid w:val="00C95DEF"/>
    <w:rsid w:val="00C966AE"/>
    <w:rsid w:val="00C967FE"/>
    <w:rsid w:val="00C96AF4"/>
    <w:rsid w:val="00C9706B"/>
    <w:rsid w:val="00C97092"/>
    <w:rsid w:val="00C971DB"/>
    <w:rsid w:val="00C97A52"/>
    <w:rsid w:val="00C97BB4"/>
    <w:rsid w:val="00C97F0E"/>
    <w:rsid w:val="00C97F43"/>
    <w:rsid w:val="00CA0208"/>
    <w:rsid w:val="00CA03E6"/>
    <w:rsid w:val="00CA0532"/>
    <w:rsid w:val="00CA098E"/>
    <w:rsid w:val="00CA0BA6"/>
    <w:rsid w:val="00CA125E"/>
    <w:rsid w:val="00CA14A0"/>
    <w:rsid w:val="00CA14C9"/>
    <w:rsid w:val="00CA1557"/>
    <w:rsid w:val="00CA1951"/>
    <w:rsid w:val="00CA19AF"/>
    <w:rsid w:val="00CA1BAB"/>
    <w:rsid w:val="00CA1CD8"/>
    <w:rsid w:val="00CA1CFB"/>
    <w:rsid w:val="00CA1D34"/>
    <w:rsid w:val="00CA1DFA"/>
    <w:rsid w:val="00CA26B9"/>
    <w:rsid w:val="00CA2BA8"/>
    <w:rsid w:val="00CA2E0D"/>
    <w:rsid w:val="00CA3086"/>
    <w:rsid w:val="00CA3196"/>
    <w:rsid w:val="00CA34C7"/>
    <w:rsid w:val="00CA34F3"/>
    <w:rsid w:val="00CA390A"/>
    <w:rsid w:val="00CA3DCA"/>
    <w:rsid w:val="00CA3E06"/>
    <w:rsid w:val="00CA3F31"/>
    <w:rsid w:val="00CA40CF"/>
    <w:rsid w:val="00CA4217"/>
    <w:rsid w:val="00CA42CE"/>
    <w:rsid w:val="00CA4B26"/>
    <w:rsid w:val="00CA4B66"/>
    <w:rsid w:val="00CA4CA6"/>
    <w:rsid w:val="00CA4DF0"/>
    <w:rsid w:val="00CA52F5"/>
    <w:rsid w:val="00CA55E8"/>
    <w:rsid w:val="00CA5BFE"/>
    <w:rsid w:val="00CA5E2C"/>
    <w:rsid w:val="00CA62A6"/>
    <w:rsid w:val="00CA66D6"/>
    <w:rsid w:val="00CA68A7"/>
    <w:rsid w:val="00CA6B2B"/>
    <w:rsid w:val="00CA6CD7"/>
    <w:rsid w:val="00CA6F3A"/>
    <w:rsid w:val="00CA70F9"/>
    <w:rsid w:val="00CA71D7"/>
    <w:rsid w:val="00CA7664"/>
    <w:rsid w:val="00CA77DB"/>
    <w:rsid w:val="00CB0318"/>
    <w:rsid w:val="00CB066F"/>
    <w:rsid w:val="00CB0AD7"/>
    <w:rsid w:val="00CB0B50"/>
    <w:rsid w:val="00CB0CE7"/>
    <w:rsid w:val="00CB0FCA"/>
    <w:rsid w:val="00CB135A"/>
    <w:rsid w:val="00CB1995"/>
    <w:rsid w:val="00CB1AA8"/>
    <w:rsid w:val="00CB1FAB"/>
    <w:rsid w:val="00CB2017"/>
    <w:rsid w:val="00CB22BB"/>
    <w:rsid w:val="00CB285E"/>
    <w:rsid w:val="00CB28EB"/>
    <w:rsid w:val="00CB2931"/>
    <w:rsid w:val="00CB2C31"/>
    <w:rsid w:val="00CB2E86"/>
    <w:rsid w:val="00CB3053"/>
    <w:rsid w:val="00CB3294"/>
    <w:rsid w:val="00CB35FE"/>
    <w:rsid w:val="00CB3CB6"/>
    <w:rsid w:val="00CB3D01"/>
    <w:rsid w:val="00CB4455"/>
    <w:rsid w:val="00CB4837"/>
    <w:rsid w:val="00CB4E0F"/>
    <w:rsid w:val="00CB5092"/>
    <w:rsid w:val="00CB5313"/>
    <w:rsid w:val="00CB5531"/>
    <w:rsid w:val="00CB5696"/>
    <w:rsid w:val="00CB58EB"/>
    <w:rsid w:val="00CB590B"/>
    <w:rsid w:val="00CB5920"/>
    <w:rsid w:val="00CB5CF0"/>
    <w:rsid w:val="00CB6128"/>
    <w:rsid w:val="00CB64CC"/>
    <w:rsid w:val="00CB6C6F"/>
    <w:rsid w:val="00CB6D44"/>
    <w:rsid w:val="00CB707B"/>
    <w:rsid w:val="00CB730C"/>
    <w:rsid w:val="00CB746A"/>
    <w:rsid w:val="00CB74A2"/>
    <w:rsid w:val="00CB7579"/>
    <w:rsid w:val="00CB7807"/>
    <w:rsid w:val="00CB7A72"/>
    <w:rsid w:val="00CB7CE1"/>
    <w:rsid w:val="00CB7EED"/>
    <w:rsid w:val="00CB7F4C"/>
    <w:rsid w:val="00CB7FBA"/>
    <w:rsid w:val="00CC04C4"/>
    <w:rsid w:val="00CC04D0"/>
    <w:rsid w:val="00CC0703"/>
    <w:rsid w:val="00CC0BEE"/>
    <w:rsid w:val="00CC13E4"/>
    <w:rsid w:val="00CC1455"/>
    <w:rsid w:val="00CC14E5"/>
    <w:rsid w:val="00CC19AC"/>
    <w:rsid w:val="00CC1AAA"/>
    <w:rsid w:val="00CC1F8F"/>
    <w:rsid w:val="00CC22BB"/>
    <w:rsid w:val="00CC245E"/>
    <w:rsid w:val="00CC25A7"/>
    <w:rsid w:val="00CC27B9"/>
    <w:rsid w:val="00CC2A2A"/>
    <w:rsid w:val="00CC2D44"/>
    <w:rsid w:val="00CC2D74"/>
    <w:rsid w:val="00CC32A3"/>
    <w:rsid w:val="00CC3783"/>
    <w:rsid w:val="00CC38BA"/>
    <w:rsid w:val="00CC4054"/>
    <w:rsid w:val="00CC42A1"/>
    <w:rsid w:val="00CC4342"/>
    <w:rsid w:val="00CC4381"/>
    <w:rsid w:val="00CC43D6"/>
    <w:rsid w:val="00CC43F4"/>
    <w:rsid w:val="00CC44A5"/>
    <w:rsid w:val="00CC47E8"/>
    <w:rsid w:val="00CC4D2D"/>
    <w:rsid w:val="00CC4F10"/>
    <w:rsid w:val="00CC5547"/>
    <w:rsid w:val="00CC571F"/>
    <w:rsid w:val="00CC5CD3"/>
    <w:rsid w:val="00CC5D3F"/>
    <w:rsid w:val="00CC5E1B"/>
    <w:rsid w:val="00CC5E42"/>
    <w:rsid w:val="00CC5E7B"/>
    <w:rsid w:val="00CC5E7E"/>
    <w:rsid w:val="00CC608D"/>
    <w:rsid w:val="00CC6335"/>
    <w:rsid w:val="00CC6481"/>
    <w:rsid w:val="00CC64F6"/>
    <w:rsid w:val="00CC668D"/>
    <w:rsid w:val="00CC66DD"/>
    <w:rsid w:val="00CC69AB"/>
    <w:rsid w:val="00CC6C79"/>
    <w:rsid w:val="00CC6D99"/>
    <w:rsid w:val="00CC6E55"/>
    <w:rsid w:val="00CC7023"/>
    <w:rsid w:val="00CC75F7"/>
    <w:rsid w:val="00CC780A"/>
    <w:rsid w:val="00CC7A26"/>
    <w:rsid w:val="00CC7B5B"/>
    <w:rsid w:val="00CC7CD9"/>
    <w:rsid w:val="00CC7D08"/>
    <w:rsid w:val="00CC7DF6"/>
    <w:rsid w:val="00CC7F36"/>
    <w:rsid w:val="00CD0409"/>
    <w:rsid w:val="00CD07AE"/>
    <w:rsid w:val="00CD08A0"/>
    <w:rsid w:val="00CD1021"/>
    <w:rsid w:val="00CD1353"/>
    <w:rsid w:val="00CD136F"/>
    <w:rsid w:val="00CD174A"/>
    <w:rsid w:val="00CD1B7C"/>
    <w:rsid w:val="00CD1BD3"/>
    <w:rsid w:val="00CD1CED"/>
    <w:rsid w:val="00CD209B"/>
    <w:rsid w:val="00CD24D4"/>
    <w:rsid w:val="00CD28F7"/>
    <w:rsid w:val="00CD2A2D"/>
    <w:rsid w:val="00CD2C37"/>
    <w:rsid w:val="00CD2C38"/>
    <w:rsid w:val="00CD2C6F"/>
    <w:rsid w:val="00CD31CC"/>
    <w:rsid w:val="00CD322F"/>
    <w:rsid w:val="00CD3311"/>
    <w:rsid w:val="00CD33DF"/>
    <w:rsid w:val="00CD356E"/>
    <w:rsid w:val="00CD36F9"/>
    <w:rsid w:val="00CD38C3"/>
    <w:rsid w:val="00CD3CE3"/>
    <w:rsid w:val="00CD3D50"/>
    <w:rsid w:val="00CD4342"/>
    <w:rsid w:val="00CD4488"/>
    <w:rsid w:val="00CD4C14"/>
    <w:rsid w:val="00CD5709"/>
    <w:rsid w:val="00CD5A55"/>
    <w:rsid w:val="00CD6113"/>
    <w:rsid w:val="00CD6163"/>
    <w:rsid w:val="00CD623D"/>
    <w:rsid w:val="00CD624D"/>
    <w:rsid w:val="00CD6274"/>
    <w:rsid w:val="00CD6357"/>
    <w:rsid w:val="00CD6634"/>
    <w:rsid w:val="00CD6F27"/>
    <w:rsid w:val="00CD72AC"/>
    <w:rsid w:val="00CD7473"/>
    <w:rsid w:val="00CD750F"/>
    <w:rsid w:val="00CD7827"/>
    <w:rsid w:val="00CD78E0"/>
    <w:rsid w:val="00CD7C32"/>
    <w:rsid w:val="00CD7D57"/>
    <w:rsid w:val="00CD7FA6"/>
    <w:rsid w:val="00CE00DE"/>
    <w:rsid w:val="00CE0542"/>
    <w:rsid w:val="00CE05BA"/>
    <w:rsid w:val="00CE0E6F"/>
    <w:rsid w:val="00CE0EA2"/>
    <w:rsid w:val="00CE0F07"/>
    <w:rsid w:val="00CE1139"/>
    <w:rsid w:val="00CE1181"/>
    <w:rsid w:val="00CE1251"/>
    <w:rsid w:val="00CE1601"/>
    <w:rsid w:val="00CE19E3"/>
    <w:rsid w:val="00CE1C67"/>
    <w:rsid w:val="00CE1D3B"/>
    <w:rsid w:val="00CE1F4C"/>
    <w:rsid w:val="00CE25F0"/>
    <w:rsid w:val="00CE2616"/>
    <w:rsid w:val="00CE2795"/>
    <w:rsid w:val="00CE2829"/>
    <w:rsid w:val="00CE2AD3"/>
    <w:rsid w:val="00CE3074"/>
    <w:rsid w:val="00CE347C"/>
    <w:rsid w:val="00CE366F"/>
    <w:rsid w:val="00CE3ABA"/>
    <w:rsid w:val="00CE3B6F"/>
    <w:rsid w:val="00CE3CCD"/>
    <w:rsid w:val="00CE3F6E"/>
    <w:rsid w:val="00CE41D9"/>
    <w:rsid w:val="00CE47E4"/>
    <w:rsid w:val="00CE498C"/>
    <w:rsid w:val="00CE4B14"/>
    <w:rsid w:val="00CE513C"/>
    <w:rsid w:val="00CE580B"/>
    <w:rsid w:val="00CE5922"/>
    <w:rsid w:val="00CE6C45"/>
    <w:rsid w:val="00CE6E9F"/>
    <w:rsid w:val="00CE77F7"/>
    <w:rsid w:val="00CE7C19"/>
    <w:rsid w:val="00CE7C9B"/>
    <w:rsid w:val="00CE7F1F"/>
    <w:rsid w:val="00CE7F84"/>
    <w:rsid w:val="00CF06E9"/>
    <w:rsid w:val="00CF0BBC"/>
    <w:rsid w:val="00CF0C65"/>
    <w:rsid w:val="00CF0DBC"/>
    <w:rsid w:val="00CF0DEF"/>
    <w:rsid w:val="00CF12B2"/>
    <w:rsid w:val="00CF1517"/>
    <w:rsid w:val="00CF16CA"/>
    <w:rsid w:val="00CF1840"/>
    <w:rsid w:val="00CF1845"/>
    <w:rsid w:val="00CF191E"/>
    <w:rsid w:val="00CF1FB9"/>
    <w:rsid w:val="00CF2192"/>
    <w:rsid w:val="00CF229A"/>
    <w:rsid w:val="00CF2549"/>
    <w:rsid w:val="00CF27EA"/>
    <w:rsid w:val="00CF29D6"/>
    <w:rsid w:val="00CF2A76"/>
    <w:rsid w:val="00CF2BFD"/>
    <w:rsid w:val="00CF2C08"/>
    <w:rsid w:val="00CF3082"/>
    <w:rsid w:val="00CF3551"/>
    <w:rsid w:val="00CF35A8"/>
    <w:rsid w:val="00CF44C6"/>
    <w:rsid w:val="00CF47D6"/>
    <w:rsid w:val="00CF49A2"/>
    <w:rsid w:val="00CF540B"/>
    <w:rsid w:val="00CF547E"/>
    <w:rsid w:val="00CF549A"/>
    <w:rsid w:val="00CF5CC6"/>
    <w:rsid w:val="00CF5F34"/>
    <w:rsid w:val="00CF5F6A"/>
    <w:rsid w:val="00CF5FD2"/>
    <w:rsid w:val="00CF6870"/>
    <w:rsid w:val="00CF6A9A"/>
    <w:rsid w:val="00CF6AC8"/>
    <w:rsid w:val="00CF6FDA"/>
    <w:rsid w:val="00CF7176"/>
    <w:rsid w:val="00CF7514"/>
    <w:rsid w:val="00CF759E"/>
    <w:rsid w:val="00CF76A8"/>
    <w:rsid w:val="00CF774E"/>
    <w:rsid w:val="00CF7CE0"/>
    <w:rsid w:val="00D004F1"/>
    <w:rsid w:val="00D00565"/>
    <w:rsid w:val="00D0056D"/>
    <w:rsid w:val="00D00B3D"/>
    <w:rsid w:val="00D00DBA"/>
    <w:rsid w:val="00D015F1"/>
    <w:rsid w:val="00D01820"/>
    <w:rsid w:val="00D01B39"/>
    <w:rsid w:val="00D01C5A"/>
    <w:rsid w:val="00D020C6"/>
    <w:rsid w:val="00D02407"/>
    <w:rsid w:val="00D025A8"/>
    <w:rsid w:val="00D02CF1"/>
    <w:rsid w:val="00D02D69"/>
    <w:rsid w:val="00D0416B"/>
    <w:rsid w:val="00D041FA"/>
    <w:rsid w:val="00D04341"/>
    <w:rsid w:val="00D04841"/>
    <w:rsid w:val="00D04C21"/>
    <w:rsid w:val="00D0540C"/>
    <w:rsid w:val="00D05423"/>
    <w:rsid w:val="00D056E4"/>
    <w:rsid w:val="00D05791"/>
    <w:rsid w:val="00D0599E"/>
    <w:rsid w:val="00D05A0C"/>
    <w:rsid w:val="00D05B3B"/>
    <w:rsid w:val="00D05C70"/>
    <w:rsid w:val="00D05D39"/>
    <w:rsid w:val="00D061C1"/>
    <w:rsid w:val="00D0635A"/>
    <w:rsid w:val="00D068FA"/>
    <w:rsid w:val="00D0696E"/>
    <w:rsid w:val="00D0699B"/>
    <w:rsid w:val="00D06E41"/>
    <w:rsid w:val="00D07049"/>
    <w:rsid w:val="00D0715A"/>
    <w:rsid w:val="00D0787B"/>
    <w:rsid w:val="00D07893"/>
    <w:rsid w:val="00D07F61"/>
    <w:rsid w:val="00D101B5"/>
    <w:rsid w:val="00D10444"/>
    <w:rsid w:val="00D1072F"/>
    <w:rsid w:val="00D1089D"/>
    <w:rsid w:val="00D10BAD"/>
    <w:rsid w:val="00D10C2E"/>
    <w:rsid w:val="00D10CB6"/>
    <w:rsid w:val="00D111CE"/>
    <w:rsid w:val="00D117C7"/>
    <w:rsid w:val="00D11B03"/>
    <w:rsid w:val="00D11E78"/>
    <w:rsid w:val="00D12013"/>
    <w:rsid w:val="00D120F2"/>
    <w:rsid w:val="00D12153"/>
    <w:rsid w:val="00D121B0"/>
    <w:rsid w:val="00D12A4E"/>
    <w:rsid w:val="00D12FF0"/>
    <w:rsid w:val="00D13310"/>
    <w:rsid w:val="00D13446"/>
    <w:rsid w:val="00D1370C"/>
    <w:rsid w:val="00D13831"/>
    <w:rsid w:val="00D13AF3"/>
    <w:rsid w:val="00D13E1B"/>
    <w:rsid w:val="00D140D2"/>
    <w:rsid w:val="00D14189"/>
    <w:rsid w:val="00D14356"/>
    <w:rsid w:val="00D14521"/>
    <w:rsid w:val="00D14848"/>
    <w:rsid w:val="00D14ABC"/>
    <w:rsid w:val="00D14AF5"/>
    <w:rsid w:val="00D14CF7"/>
    <w:rsid w:val="00D15110"/>
    <w:rsid w:val="00D151D3"/>
    <w:rsid w:val="00D15817"/>
    <w:rsid w:val="00D15C77"/>
    <w:rsid w:val="00D15C83"/>
    <w:rsid w:val="00D15EEE"/>
    <w:rsid w:val="00D165A7"/>
    <w:rsid w:val="00D165AD"/>
    <w:rsid w:val="00D16841"/>
    <w:rsid w:val="00D169A1"/>
    <w:rsid w:val="00D16E24"/>
    <w:rsid w:val="00D16E55"/>
    <w:rsid w:val="00D170CC"/>
    <w:rsid w:val="00D171DB"/>
    <w:rsid w:val="00D1733E"/>
    <w:rsid w:val="00D17349"/>
    <w:rsid w:val="00D1792C"/>
    <w:rsid w:val="00D17B86"/>
    <w:rsid w:val="00D17D71"/>
    <w:rsid w:val="00D17DB2"/>
    <w:rsid w:val="00D200E0"/>
    <w:rsid w:val="00D201D2"/>
    <w:rsid w:val="00D2040E"/>
    <w:rsid w:val="00D2066D"/>
    <w:rsid w:val="00D20770"/>
    <w:rsid w:val="00D2078F"/>
    <w:rsid w:val="00D210B4"/>
    <w:rsid w:val="00D211B3"/>
    <w:rsid w:val="00D2160C"/>
    <w:rsid w:val="00D216AA"/>
    <w:rsid w:val="00D2184E"/>
    <w:rsid w:val="00D21C6A"/>
    <w:rsid w:val="00D21D64"/>
    <w:rsid w:val="00D21E78"/>
    <w:rsid w:val="00D22425"/>
    <w:rsid w:val="00D229C6"/>
    <w:rsid w:val="00D22B3B"/>
    <w:rsid w:val="00D22CF9"/>
    <w:rsid w:val="00D22FA0"/>
    <w:rsid w:val="00D230FA"/>
    <w:rsid w:val="00D23161"/>
    <w:rsid w:val="00D232B7"/>
    <w:rsid w:val="00D233DD"/>
    <w:rsid w:val="00D237FA"/>
    <w:rsid w:val="00D239D7"/>
    <w:rsid w:val="00D23C00"/>
    <w:rsid w:val="00D24109"/>
    <w:rsid w:val="00D248BD"/>
    <w:rsid w:val="00D24A2F"/>
    <w:rsid w:val="00D25291"/>
    <w:rsid w:val="00D2579E"/>
    <w:rsid w:val="00D257AB"/>
    <w:rsid w:val="00D259CA"/>
    <w:rsid w:val="00D26911"/>
    <w:rsid w:val="00D269E4"/>
    <w:rsid w:val="00D269F9"/>
    <w:rsid w:val="00D26D3C"/>
    <w:rsid w:val="00D272BB"/>
    <w:rsid w:val="00D2753B"/>
    <w:rsid w:val="00D27C2F"/>
    <w:rsid w:val="00D27D25"/>
    <w:rsid w:val="00D27F1C"/>
    <w:rsid w:val="00D3040F"/>
    <w:rsid w:val="00D3043F"/>
    <w:rsid w:val="00D3094F"/>
    <w:rsid w:val="00D30980"/>
    <w:rsid w:val="00D30B3F"/>
    <w:rsid w:val="00D30E5E"/>
    <w:rsid w:val="00D3109C"/>
    <w:rsid w:val="00D31222"/>
    <w:rsid w:val="00D31367"/>
    <w:rsid w:val="00D31394"/>
    <w:rsid w:val="00D319B6"/>
    <w:rsid w:val="00D31B37"/>
    <w:rsid w:val="00D31DEE"/>
    <w:rsid w:val="00D322BA"/>
    <w:rsid w:val="00D323B6"/>
    <w:rsid w:val="00D325CC"/>
    <w:rsid w:val="00D3267C"/>
    <w:rsid w:val="00D328AF"/>
    <w:rsid w:val="00D3294E"/>
    <w:rsid w:val="00D32BB1"/>
    <w:rsid w:val="00D3320B"/>
    <w:rsid w:val="00D332A6"/>
    <w:rsid w:val="00D33527"/>
    <w:rsid w:val="00D335CD"/>
    <w:rsid w:val="00D3375B"/>
    <w:rsid w:val="00D33D6F"/>
    <w:rsid w:val="00D344FB"/>
    <w:rsid w:val="00D34973"/>
    <w:rsid w:val="00D34B53"/>
    <w:rsid w:val="00D34F18"/>
    <w:rsid w:val="00D35515"/>
    <w:rsid w:val="00D35F07"/>
    <w:rsid w:val="00D361E5"/>
    <w:rsid w:val="00D36347"/>
    <w:rsid w:val="00D3636B"/>
    <w:rsid w:val="00D365BE"/>
    <w:rsid w:val="00D36880"/>
    <w:rsid w:val="00D36A57"/>
    <w:rsid w:val="00D36BA0"/>
    <w:rsid w:val="00D36BAF"/>
    <w:rsid w:val="00D36BE6"/>
    <w:rsid w:val="00D36D52"/>
    <w:rsid w:val="00D36DCD"/>
    <w:rsid w:val="00D37020"/>
    <w:rsid w:val="00D3715D"/>
    <w:rsid w:val="00D374A0"/>
    <w:rsid w:val="00D37F78"/>
    <w:rsid w:val="00D37FD8"/>
    <w:rsid w:val="00D37FDB"/>
    <w:rsid w:val="00D4023A"/>
    <w:rsid w:val="00D406D3"/>
    <w:rsid w:val="00D40745"/>
    <w:rsid w:val="00D407E5"/>
    <w:rsid w:val="00D40E4A"/>
    <w:rsid w:val="00D41026"/>
    <w:rsid w:val="00D410DC"/>
    <w:rsid w:val="00D4118A"/>
    <w:rsid w:val="00D4140D"/>
    <w:rsid w:val="00D416C8"/>
    <w:rsid w:val="00D41838"/>
    <w:rsid w:val="00D4188A"/>
    <w:rsid w:val="00D418A6"/>
    <w:rsid w:val="00D41975"/>
    <w:rsid w:val="00D41B86"/>
    <w:rsid w:val="00D41BB9"/>
    <w:rsid w:val="00D41E62"/>
    <w:rsid w:val="00D41F17"/>
    <w:rsid w:val="00D42439"/>
    <w:rsid w:val="00D4269A"/>
    <w:rsid w:val="00D429E7"/>
    <w:rsid w:val="00D42A97"/>
    <w:rsid w:val="00D42FAB"/>
    <w:rsid w:val="00D4303C"/>
    <w:rsid w:val="00D4316B"/>
    <w:rsid w:val="00D43330"/>
    <w:rsid w:val="00D433D0"/>
    <w:rsid w:val="00D43684"/>
    <w:rsid w:val="00D437BE"/>
    <w:rsid w:val="00D43FC8"/>
    <w:rsid w:val="00D4401C"/>
    <w:rsid w:val="00D440E3"/>
    <w:rsid w:val="00D4420F"/>
    <w:rsid w:val="00D4422F"/>
    <w:rsid w:val="00D4437C"/>
    <w:rsid w:val="00D445D8"/>
    <w:rsid w:val="00D44668"/>
    <w:rsid w:val="00D447AF"/>
    <w:rsid w:val="00D44973"/>
    <w:rsid w:val="00D449DC"/>
    <w:rsid w:val="00D44A56"/>
    <w:rsid w:val="00D44CAE"/>
    <w:rsid w:val="00D450F7"/>
    <w:rsid w:val="00D4527C"/>
    <w:rsid w:val="00D454B4"/>
    <w:rsid w:val="00D457D3"/>
    <w:rsid w:val="00D45D57"/>
    <w:rsid w:val="00D45E6D"/>
    <w:rsid w:val="00D460D9"/>
    <w:rsid w:val="00D4684C"/>
    <w:rsid w:val="00D46BCD"/>
    <w:rsid w:val="00D46E95"/>
    <w:rsid w:val="00D4711F"/>
    <w:rsid w:val="00D471AA"/>
    <w:rsid w:val="00D47575"/>
    <w:rsid w:val="00D47664"/>
    <w:rsid w:val="00D47858"/>
    <w:rsid w:val="00D47906"/>
    <w:rsid w:val="00D47CAF"/>
    <w:rsid w:val="00D47ED2"/>
    <w:rsid w:val="00D47F2D"/>
    <w:rsid w:val="00D50071"/>
    <w:rsid w:val="00D502B3"/>
    <w:rsid w:val="00D50393"/>
    <w:rsid w:val="00D50749"/>
    <w:rsid w:val="00D509DD"/>
    <w:rsid w:val="00D50A25"/>
    <w:rsid w:val="00D50A59"/>
    <w:rsid w:val="00D50E18"/>
    <w:rsid w:val="00D50E8C"/>
    <w:rsid w:val="00D5182B"/>
    <w:rsid w:val="00D518A2"/>
    <w:rsid w:val="00D51A82"/>
    <w:rsid w:val="00D51C01"/>
    <w:rsid w:val="00D51F9E"/>
    <w:rsid w:val="00D51FD9"/>
    <w:rsid w:val="00D52017"/>
    <w:rsid w:val="00D52393"/>
    <w:rsid w:val="00D52590"/>
    <w:rsid w:val="00D527BD"/>
    <w:rsid w:val="00D52A06"/>
    <w:rsid w:val="00D53136"/>
    <w:rsid w:val="00D5314C"/>
    <w:rsid w:val="00D5378A"/>
    <w:rsid w:val="00D53AE8"/>
    <w:rsid w:val="00D53AFE"/>
    <w:rsid w:val="00D53F5F"/>
    <w:rsid w:val="00D54174"/>
    <w:rsid w:val="00D541A4"/>
    <w:rsid w:val="00D542FE"/>
    <w:rsid w:val="00D547A1"/>
    <w:rsid w:val="00D548D6"/>
    <w:rsid w:val="00D54DE1"/>
    <w:rsid w:val="00D553EB"/>
    <w:rsid w:val="00D55480"/>
    <w:rsid w:val="00D55B9D"/>
    <w:rsid w:val="00D55F74"/>
    <w:rsid w:val="00D56116"/>
    <w:rsid w:val="00D5638C"/>
    <w:rsid w:val="00D56405"/>
    <w:rsid w:val="00D564DA"/>
    <w:rsid w:val="00D56731"/>
    <w:rsid w:val="00D57103"/>
    <w:rsid w:val="00D57161"/>
    <w:rsid w:val="00D57486"/>
    <w:rsid w:val="00D57514"/>
    <w:rsid w:val="00D577B4"/>
    <w:rsid w:val="00D5780D"/>
    <w:rsid w:val="00D57877"/>
    <w:rsid w:val="00D578FD"/>
    <w:rsid w:val="00D5793B"/>
    <w:rsid w:val="00D57A52"/>
    <w:rsid w:val="00D600A9"/>
    <w:rsid w:val="00D60284"/>
    <w:rsid w:val="00D60A09"/>
    <w:rsid w:val="00D60B61"/>
    <w:rsid w:val="00D60CD4"/>
    <w:rsid w:val="00D60EDE"/>
    <w:rsid w:val="00D6128E"/>
    <w:rsid w:val="00D6133F"/>
    <w:rsid w:val="00D6156D"/>
    <w:rsid w:val="00D61B50"/>
    <w:rsid w:val="00D6205F"/>
    <w:rsid w:val="00D620EF"/>
    <w:rsid w:val="00D62291"/>
    <w:rsid w:val="00D6246B"/>
    <w:rsid w:val="00D62780"/>
    <w:rsid w:val="00D6298F"/>
    <w:rsid w:val="00D6301B"/>
    <w:rsid w:val="00D63037"/>
    <w:rsid w:val="00D63250"/>
    <w:rsid w:val="00D634AD"/>
    <w:rsid w:val="00D636C5"/>
    <w:rsid w:val="00D63C75"/>
    <w:rsid w:val="00D6480A"/>
    <w:rsid w:val="00D6483B"/>
    <w:rsid w:val="00D64B59"/>
    <w:rsid w:val="00D64C3D"/>
    <w:rsid w:val="00D64D2B"/>
    <w:rsid w:val="00D64F7D"/>
    <w:rsid w:val="00D6531B"/>
    <w:rsid w:val="00D653A4"/>
    <w:rsid w:val="00D6561E"/>
    <w:rsid w:val="00D659FF"/>
    <w:rsid w:val="00D65EB4"/>
    <w:rsid w:val="00D66054"/>
    <w:rsid w:val="00D66395"/>
    <w:rsid w:val="00D66C0F"/>
    <w:rsid w:val="00D67168"/>
    <w:rsid w:val="00D671CC"/>
    <w:rsid w:val="00D672A0"/>
    <w:rsid w:val="00D6791E"/>
    <w:rsid w:val="00D67958"/>
    <w:rsid w:val="00D67C1B"/>
    <w:rsid w:val="00D67EC2"/>
    <w:rsid w:val="00D67F5A"/>
    <w:rsid w:val="00D70166"/>
    <w:rsid w:val="00D70313"/>
    <w:rsid w:val="00D704B4"/>
    <w:rsid w:val="00D7050B"/>
    <w:rsid w:val="00D7071E"/>
    <w:rsid w:val="00D709BE"/>
    <w:rsid w:val="00D70D23"/>
    <w:rsid w:val="00D70F95"/>
    <w:rsid w:val="00D70FDD"/>
    <w:rsid w:val="00D7104C"/>
    <w:rsid w:val="00D71290"/>
    <w:rsid w:val="00D712B2"/>
    <w:rsid w:val="00D7147D"/>
    <w:rsid w:val="00D71480"/>
    <w:rsid w:val="00D71632"/>
    <w:rsid w:val="00D718FC"/>
    <w:rsid w:val="00D71CC8"/>
    <w:rsid w:val="00D71E18"/>
    <w:rsid w:val="00D71EA9"/>
    <w:rsid w:val="00D72001"/>
    <w:rsid w:val="00D72067"/>
    <w:rsid w:val="00D72C3A"/>
    <w:rsid w:val="00D72D77"/>
    <w:rsid w:val="00D72DD3"/>
    <w:rsid w:val="00D7350B"/>
    <w:rsid w:val="00D73544"/>
    <w:rsid w:val="00D73C5D"/>
    <w:rsid w:val="00D73D76"/>
    <w:rsid w:val="00D74144"/>
    <w:rsid w:val="00D7422A"/>
    <w:rsid w:val="00D7440B"/>
    <w:rsid w:val="00D746D0"/>
    <w:rsid w:val="00D74D0E"/>
    <w:rsid w:val="00D74E01"/>
    <w:rsid w:val="00D751BD"/>
    <w:rsid w:val="00D7525B"/>
    <w:rsid w:val="00D755E9"/>
    <w:rsid w:val="00D756D7"/>
    <w:rsid w:val="00D758F5"/>
    <w:rsid w:val="00D75AAD"/>
    <w:rsid w:val="00D75F6E"/>
    <w:rsid w:val="00D7616B"/>
    <w:rsid w:val="00D76320"/>
    <w:rsid w:val="00D764A9"/>
    <w:rsid w:val="00D764B1"/>
    <w:rsid w:val="00D765C4"/>
    <w:rsid w:val="00D76672"/>
    <w:rsid w:val="00D76794"/>
    <w:rsid w:val="00D76878"/>
    <w:rsid w:val="00D76BFD"/>
    <w:rsid w:val="00D773B0"/>
    <w:rsid w:val="00D7797E"/>
    <w:rsid w:val="00D77D1F"/>
    <w:rsid w:val="00D77E88"/>
    <w:rsid w:val="00D80036"/>
    <w:rsid w:val="00D800F8"/>
    <w:rsid w:val="00D8024A"/>
    <w:rsid w:val="00D803AF"/>
    <w:rsid w:val="00D8058C"/>
    <w:rsid w:val="00D8085E"/>
    <w:rsid w:val="00D809F1"/>
    <w:rsid w:val="00D80A57"/>
    <w:rsid w:val="00D80B1E"/>
    <w:rsid w:val="00D80D66"/>
    <w:rsid w:val="00D8113C"/>
    <w:rsid w:val="00D814CC"/>
    <w:rsid w:val="00D81AE0"/>
    <w:rsid w:val="00D81D6E"/>
    <w:rsid w:val="00D81EF5"/>
    <w:rsid w:val="00D81F28"/>
    <w:rsid w:val="00D822BD"/>
    <w:rsid w:val="00D827D2"/>
    <w:rsid w:val="00D82867"/>
    <w:rsid w:val="00D829D5"/>
    <w:rsid w:val="00D82D60"/>
    <w:rsid w:val="00D82F79"/>
    <w:rsid w:val="00D830A9"/>
    <w:rsid w:val="00D83AFA"/>
    <w:rsid w:val="00D83C0D"/>
    <w:rsid w:val="00D84141"/>
    <w:rsid w:val="00D84384"/>
    <w:rsid w:val="00D84385"/>
    <w:rsid w:val="00D845A1"/>
    <w:rsid w:val="00D8473D"/>
    <w:rsid w:val="00D848AD"/>
    <w:rsid w:val="00D84971"/>
    <w:rsid w:val="00D850BD"/>
    <w:rsid w:val="00D851F2"/>
    <w:rsid w:val="00D854EC"/>
    <w:rsid w:val="00D85597"/>
    <w:rsid w:val="00D855E4"/>
    <w:rsid w:val="00D856C4"/>
    <w:rsid w:val="00D85838"/>
    <w:rsid w:val="00D85A3E"/>
    <w:rsid w:val="00D85AFE"/>
    <w:rsid w:val="00D8629C"/>
    <w:rsid w:val="00D8645A"/>
    <w:rsid w:val="00D86836"/>
    <w:rsid w:val="00D8698A"/>
    <w:rsid w:val="00D86CEF"/>
    <w:rsid w:val="00D86EE8"/>
    <w:rsid w:val="00D87014"/>
    <w:rsid w:val="00D872BF"/>
    <w:rsid w:val="00D87BA3"/>
    <w:rsid w:val="00D87EE5"/>
    <w:rsid w:val="00D90307"/>
    <w:rsid w:val="00D9047A"/>
    <w:rsid w:val="00D9074F"/>
    <w:rsid w:val="00D907D4"/>
    <w:rsid w:val="00D90808"/>
    <w:rsid w:val="00D90ABA"/>
    <w:rsid w:val="00D90E64"/>
    <w:rsid w:val="00D91449"/>
    <w:rsid w:val="00D9174D"/>
    <w:rsid w:val="00D918BB"/>
    <w:rsid w:val="00D91B0D"/>
    <w:rsid w:val="00D91B12"/>
    <w:rsid w:val="00D91B69"/>
    <w:rsid w:val="00D91E01"/>
    <w:rsid w:val="00D9212F"/>
    <w:rsid w:val="00D924BB"/>
    <w:rsid w:val="00D92695"/>
    <w:rsid w:val="00D9275E"/>
    <w:rsid w:val="00D93089"/>
    <w:rsid w:val="00D931DE"/>
    <w:rsid w:val="00D93636"/>
    <w:rsid w:val="00D9438F"/>
    <w:rsid w:val="00D9482C"/>
    <w:rsid w:val="00D948F4"/>
    <w:rsid w:val="00D949C3"/>
    <w:rsid w:val="00D94B99"/>
    <w:rsid w:val="00D9504C"/>
    <w:rsid w:val="00D95160"/>
    <w:rsid w:val="00D9556D"/>
    <w:rsid w:val="00D95961"/>
    <w:rsid w:val="00D95982"/>
    <w:rsid w:val="00D959B4"/>
    <w:rsid w:val="00D95B61"/>
    <w:rsid w:val="00D95BAE"/>
    <w:rsid w:val="00D96707"/>
    <w:rsid w:val="00D9671D"/>
    <w:rsid w:val="00D96897"/>
    <w:rsid w:val="00D96CC3"/>
    <w:rsid w:val="00D974DF"/>
    <w:rsid w:val="00D97526"/>
    <w:rsid w:val="00D97768"/>
    <w:rsid w:val="00D97B4F"/>
    <w:rsid w:val="00D97D31"/>
    <w:rsid w:val="00D97D7A"/>
    <w:rsid w:val="00D97DD9"/>
    <w:rsid w:val="00D97E30"/>
    <w:rsid w:val="00D97E76"/>
    <w:rsid w:val="00DA00C0"/>
    <w:rsid w:val="00DA00D0"/>
    <w:rsid w:val="00DA0413"/>
    <w:rsid w:val="00DA066C"/>
    <w:rsid w:val="00DA07B7"/>
    <w:rsid w:val="00DA097D"/>
    <w:rsid w:val="00DA0A9F"/>
    <w:rsid w:val="00DA0B93"/>
    <w:rsid w:val="00DA0BEA"/>
    <w:rsid w:val="00DA0F5B"/>
    <w:rsid w:val="00DA10FB"/>
    <w:rsid w:val="00DA1332"/>
    <w:rsid w:val="00DA1396"/>
    <w:rsid w:val="00DA16B0"/>
    <w:rsid w:val="00DA18BA"/>
    <w:rsid w:val="00DA1C02"/>
    <w:rsid w:val="00DA1C0A"/>
    <w:rsid w:val="00DA1C66"/>
    <w:rsid w:val="00DA2348"/>
    <w:rsid w:val="00DA2662"/>
    <w:rsid w:val="00DA281E"/>
    <w:rsid w:val="00DA29C8"/>
    <w:rsid w:val="00DA2B39"/>
    <w:rsid w:val="00DA2B98"/>
    <w:rsid w:val="00DA2D3A"/>
    <w:rsid w:val="00DA2DA4"/>
    <w:rsid w:val="00DA2EB3"/>
    <w:rsid w:val="00DA34D1"/>
    <w:rsid w:val="00DA378C"/>
    <w:rsid w:val="00DA39CA"/>
    <w:rsid w:val="00DA3DB7"/>
    <w:rsid w:val="00DA3ED2"/>
    <w:rsid w:val="00DA4150"/>
    <w:rsid w:val="00DA4155"/>
    <w:rsid w:val="00DA4382"/>
    <w:rsid w:val="00DA4532"/>
    <w:rsid w:val="00DA4545"/>
    <w:rsid w:val="00DA4A93"/>
    <w:rsid w:val="00DA4B1D"/>
    <w:rsid w:val="00DA4C6E"/>
    <w:rsid w:val="00DA4CA5"/>
    <w:rsid w:val="00DA5132"/>
    <w:rsid w:val="00DA5146"/>
    <w:rsid w:val="00DA5599"/>
    <w:rsid w:val="00DA568B"/>
    <w:rsid w:val="00DA5A9E"/>
    <w:rsid w:val="00DA5B42"/>
    <w:rsid w:val="00DA5EC8"/>
    <w:rsid w:val="00DA5FA9"/>
    <w:rsid w:val="00DA609D"/>
    <w:rsid w:val="00DA63C3"/>
    <w:rsid w:val="00DA65E4"/>
    <w:rsid w:val="00DA663B"/>
    <w:rsid w:val="00DA700E"/>
    <w:rsid w:val="00DA72B9"/>
    <w:rsid w:val="00DA74DA"/>
    <w:rsid w:val="00DA7537"/>
    <w:rsid w:val="00DA7B8C"/>
    <w:rsid w:val="00DA7EC4"/>
    <w:rsid w:val="00DB014D"/>
    <w:rsid w:val="00DB0236"/>
    <w:rsid w:val="00DB04CB"/>
    <w:rsid w:val="00DB06DB"/>
    <w:rsid w:val="00DB07CA"/>
    <w:rsid w:val="00DB0B59"/>
    <w:rsid w:val="00DB0F72"/>
    <w:rsid w:val="00DB0F93"/>
    <w:rsid w:val="00DB1185"/>
    <w:rsid w:val="00DB18CD"/>
    <w:rsid w:val="00DB196F"/>
    <w:rsid w:val="00DB1997"/>
    <w:rsid w:val="00DB1C8B"/>
    <w:rsid w:val="00DB1CD4"/>
    <w:rsid w:val="00DB1E18"/>
    <w:rsid w:val="00DB216E"/>
    <w:rsid w:val="00DB2877"/>
    <w:rsid w:val="00DB292F"/>
    <w:rsid w:val="00DB2984"/>
    <w:rsid w:val="00DB2A62"/>
    <w:rsid w:val="00DB2C50"/>
    <w:rsid w:val="00DB2D35"/>
    <w:rsid w:val="00DB36EF"/>
    <w:rsid w:val="00DB417C"/>
    <w:rsid w:val="00DB426C"/>
    <w:rsid w:val="00DB4569"/>
    <w:rsid w:val="00DB4724"/>
    <w:rsid w:val="00DB4948"/>
    <w:rsid w:val="00DB4BFB"/>
    <w:rsid w:val="00DB4D82"/>
    <w:rsid w:val="00DB4EF6"/>
    <w:rsid w:val="00DB4F58"/>
    <w:rsid w:val="00DB4F6F"/>
    <w:rsid w:val="00DB5395"/>
    <w:rsid w:val="00DB556D"/>
    <w:rsid w:val="00DB5790"/>
    <w:rsid w:val="00DB57A6"/>
    <w:rsid w:val="00DB588D"/>
    <w:rsid w:val="00DB5EA3"/>
    <w:rsid w:val="00DB5ED8"/>
    <w:rsid w:val="00DB6230"/>
    <w:rsid w:val="00DB64D7"/>
    <w:rsid w:val="00DB67F7"/>
    <w:rsid w:val="00DB68BC"/>
    <w:rsid w:val="00DB6AF3"/>
    <w:rsid w:val="00DB7007"/>
    <w:rsid w:val="00DB714E"/>
    <w:rsid w:val="00DB71C6"/>
    <w:rsid w:val="00DB7934"/>
    <w:rsid w:val="00DC0248"/>
    <w:rsid w:val="00DC040A"/>
    <w:rsid w:val="00DC0A14"/>
    <w:rsid w:val="00DC0C4B"/>
    <w:rsid w:val="00DC0F75"/>
    <w:rsid w:val="00DC1404"/>
    <w:rsid w:val="00DC145D"/>
    <w:rsid w:val="00DC1563"/>
    <w:rsid w:val="00DC156E"/>
    <w:rsid w:val="00DC168A"/>
    <w:rsid w:val="00DC1701"/>
    <w:rsid w:val="00DC1723"/>
    <w:rsid w:val="00DC18A2"/>
    <w:rsid w:val="00DC18E1"/>
    <w:rsid w:val="00DC19AD"/>
    <w:rsid w:val="00DC19FD"/>
    <w:rsid w:val="00DC1C78"/>
    <w:rsid w:val="00DC2100"/>
    <w:rsid w:val="00DC272E"/>
    <w:rsid w:val="00DC2989"/>
    <w:rsid w:val="00DC29C9"/>
    <w:rsid w:val="00DC2B1D"/>
    <w:rsid w:val="00DC2CB0"/>
    <w:rsid w:val="00DC3430"/>
    <w:rsid w:val="00DC383A"/>
    <w:rsid w:val="00DC39C2"/>
    <w:rsid w:val="00DC3A5B"/>
    <w:rsid w:val="00DC3BE4"/>
    <w:rsid w:val="00DC3D49"/>
    <w:rsid w:val="00DC3EB0"/>
    <w:rsid w:val="00DC3EE3"/>
    <w:rsid w:val="00DC3FD1"/>
    <w:rsid w:val="00DC4968"/>
    <w:rsid w:val="00DC4BCB"/>
    <w:rsid w:val="00DC4C18"/>
    <w:rsid w:val="00DC57E0"/>
    <w:rsid w:val="00DC5A5B"/>
    <w:rsid w:val="00DC5E39"/>
    <w:rsid w:val="00DC65E1"/>
    <w:rsid w:val="00DC664E"/>
    <w:rsid w:val="00DC67F9"/>
    <w:rsid w:val="00DC6E38"/>
    <w:rsid w:val="00DC783A"/>
    <w:rsid w:val="00DC7880"/>
    <w:rsid w:val="00DC78A7"/>
    <w:rsid w:val="00DC791B"/>
    <w:rsid w:val="00DC7D74"/>
    <w:rsid w:val="00DC7DBE"/>
    <w:rsid w:val="00DD00B5"/>
    <w:rsid w:val="00DD0426"/>
    <w:rsid w:val="00DD05BA"/>
    <w:rsid w:val="00DD060C"/>
    <w:rsid w:val="00DD0647"/>
    <w:rsid w:val="00DD0721"/>
    <w:rsid w:val="00DD0C55"/>
    <w:rsid w:val="00DD0E23"/>
    <w:rsid w:val="00DD0F21"/>
    <w:rsid w:val="00DD1CF3"/>
    <w:rsid w:val="00DD2277"/>
    <w:rsid w:val="00DD23B0"/>
    <w:rsid w:val="00DD258F"/>
    <w:rsid w:val="00DD2645"/>
    <w:rsid w:val="00DD28F2"/>
    <w:rsid w:val="00DD28F6"/>
    <w:rsid w:val="00DD2AA4"/>
    <w:rsid w:val="00DD2AC1"/>
    <w:rsid w:val="00DD2B66"/>
    <w:rsid w:val="00DD2CF5"/>
    <w:rsid w:val="00DD2D22"/>
    <w:rsid w:val="00DD2F5F"/>
    <w:rsid w:val="00DD3250"/>
    <w:rsid w:val="00DD348C"/>
    <w:rsid w:val="00DD34F8"/>
    <w:rsid w:val="00DD3521"/>
    <w:rsid w:val="00DD3592"/>
    <w:rsid w:val="00DD3745"/>
    <w:rsid w:val="00DD3794"/>
    <w:rsid w:val="00DD3973"/>
    <w:rsid w:val="00DD3E04"/>
    <w:rsid w:val="00DD4385"/>
    <w:rsid w:val="00DD445A"/>
    <w:rsid w:val="00DD4927"/>
    <w:rsid w:val="00DD4AD8"/>
    <w:rsid w:val="00DD4C0E"/>
    <w:rsid w:val="00DD4C58"/>
    <w:rsid w:val="00DD4DB2"/>
    <w:rsid w:val="00DD4F25"/>
    <w:rsid w:val="00DD536E"/>
    <w:rsid w:val="00DD5537"/>
    <w:rsid w:val="00DD5685"/>
    <w:rsid w:val="00DD592B"/>
    <w:rsid w:val="00DD63D4"/>
    <w:rsid w:val="00DD652D"/>
    <w:rsid w:val="00DD6534"/>
    <w:rsid w:val="00DD6BB8"/>
    <w:rsid w:val="00DD6C25"/>
    <w:rsid w:val="00DD6C34"/>
    <w:rsid w:val="00DD6CAF"/>
    <w:rsid w:val="00DD6EE6"/>
    <w:rsid w:val="00DD7158"/>
    <w:rsid w:val="00DD795B"/>
    <w:rsid w:val="00DD79B2"/>
    <w:rsid w:val="00DD7AB5"/>
    <w:rsid w:val="00DD7B03"/>
    <w:rsid w:val="00DD7BC7"/>
    <w:rsid w:val="00DD7CC1"/>
    <w:rsid w:val="00DD7D20"/>
    <w:rsid w:val="00DD7E23"/>
    <w:rsid w:val="00DD7FC7"/>
    <w:rsid w:val="00DE0819"/>
    <w:rsid w:val="00DE0A9D"/>
    <w:rsid w:val="00DE0F40"/>
    <w:rsid w:val="00DE0FAE"/>
    <w:rsid w:val="00DE1335"/>
    <w:rsid w:val="00DE13E1"/>
    <w:rsid w:val="00DE2B30"/>
    <w:rsid w:val="00DE2ECF"/>
    <w:rsid w:val="00DE329D"/>
    <w:rsid w:val="00DE3314"/>
    <w:rsid w:val="00DE349C"/>
    <w:rsid w:val="00DE3B36"/>
    <w:rsid w:val="00DE3DB8"/>
    <w:rsid w:val="00DE3EBE"/>
    <w:rsid w:val="00DE4005"/>
    <w:rsid w:val="00DE41F6"/>
    <w:rsid w:val="00DE446B"/>
    <w:rsid w:val="00DE4593"/>
    <w:rsid w:val="00DE4D0F"/>
    <w:rsid w:val="00DE4FB3"/>
    <w:rsid w:val="00DE52DB"/>
    <w:rsid w:val="00DE538F"/>
    <w:rsid w:val="00DE5463"/>
    <w:rsid w:val="00DE5503"/>
    <w:rsid w:val="00DE6039"/>
    <w:rsid w:val="00DE6483"/>
    <w:rsid w:val="00DE656C"/>
    <w:rsid w:val="00DE710F"/>
    <w:rsid w:val="00DE712D"/>
    <w:rsid w:val="00DE72EA"/>
    <w:rsid w:val="00DE73EC"/>
    <w:rsid w:val="00DE741E"/>
    <w:rsid w:val="00DE7512"/>
    <w:rsid w:val="00DE7557"/>
    <w:rsid w:val="00DE77E7"/>
    <w:rsid w:val="00DE7B96"/>
    <w:rsid w:val="00DE7F34"/>
    <w:rsid w:val="00DF0057"/>
    <w:rsid w:val="00DF00B1"/>
    <w:rsid w:val="00DF0325"/>
    <w:rsid w:val="00DF0425"/>
    <w:rsid w:val="00DF0726"/>
    <w:rsid w:val="00DF0851"/>
    <w:rsid w:val="00DF0B85"/>
    <w:rsid w:val="00DF0F0C"/>
    <w:rsid w:val="00DF0F83"/>
    <w:rsid w:val="00DF1470"/>
    <w:rsid w:val="00DF19A5"/>
    <w:rsid w:val="00DF1BE6"/>
    <w:rsid w:val="00DF1C47"/>
    <w:rsid w:val="00DF2072"/>
    <w:rsid w:val="00DF240B"/>
    <w:rsid w:val="00DF299F"/>
    <w:rsid w:val="00DF3281"/>
    <w:rsid w:val="00DF3ACF"/>
    <w:rsid w:val="00DF3C34"/>
    <w:rsid w:val="00DF3CB5"/>
    <w:rsid w:val="00DF3E72"/>
    <w:rsid w:val="00DF3E99"/>
    <w:rsid w:val="00DF4461"/>
    <w:rsid w:val="00DF454D"/>
    <w:rsid w:val="00DF457C"/>
    <w:rsid w:val="00DF497A"/>
    <w:rsid w:val="00DF4BF2"/>
    <w:rsid w:val="00DF4C20"/>
    <w:rsid w:val="00DF4C6F"/>
    <w:rsid w:val="00DF4E6D"/>
    <w:rsid w:val="00DF5056"/>
    <w:rsid w:val="00DF5186"/>
    <w:rsid w:val="00DF521F"/>
    <w:rsid w:val="00DF56F9"/>
    <w:rsid w:val="00DF588B"/>
    <w:rsid w:val="00DF59BB"/>
    <w:rsid w:val="00DF6005"/>
    <w:rsid w:val="00DF66C5"/>
    <w:rsid w:val="00DF66D0"/>
    <w:rsid w:val="00DF66D6"/>
    <w:rsid w:val="00DF6C20"/>
    <w:rsid w:val="00DF705D"/>
    <w:rsid w:val="00DF7109"/>
    <w:rsid w:val="00DF72DE"/>
    <w:rsid w:val="00DF766F"/>
    <w:rsid w:val="00DF7ABD"/>
    <w:rsid w:val="00DF7B5A"/>
    <w:rsid w:val="00DF7E56"/>
    <w:rsid w:val="00E003B6"/>
    <w:rsid w:val="00E006C6"/>
    <w:rsid w:val="00E009CE"/>
    <w:rsid w:val="00E00A9E"/>
    <w:rsid w:val="00E00DE6"/>
    <w:rsid w:val="00E010E4"/>
    <w:rsid w:val="00E011F3"/>
    <w:rsid w:val="00E012BE"/>
    <w:rsid w:val="00E01491"/>
    <w:rsid w:val="00E0181C"/>
    <w:rsid w:val="00E0228C"/>
    <w:rsid w:val="00E028FB"/>
    <w:rsid w:val="00E02A77"/>
    <w:rsid w:val="00E02D1C"/>
    <w:rsid w:val="00E03017"/>
    <w:rsid w:val="00E032F7"/>
    <w:rsid w:val="00E03507"/>
    <w:rsid w:val="00E03697"/>
    <w:rsid w:val="00E03713"/>
    <w:rsid w:val="00E0382F"/>
    <w:rsid w:val="00E0387D"/>
    <w:rsid w:val="00E03CC7"/>
    <w:rsid w:val="00E0416C"/>
    <w:rsid w:val="00E0439D"/>
    <w:rsid w:val="00E04921"/>
    <w:rsid w:val="00E04C9C"/>
    <w:rsid w:val="00E0571B"/>
    <w:rsid w:val="00E0592E"/>
    <w:rsid w:val="00E05B74"/>
    <w:rsid w:val="00E05C4F"/>
    <w:rsid w:val="00E05D7D"/>
    <w:rsid w:val="00E05EAE"/>
    <w:rsid w:val="00E06043"/>
    <w:rsid w:val="00E06208"/>
    <w:rsid w:val="00E06675"/>
    <w:rsid w:val="00E06CE3"/>
    <w:rsid w:val="00E071DF"/>
    <w:rsid w:val="00E07280"/>
    <w:rsid w:val="00E072C1"/>
    <w:rsid w:val="00E07544"/>
    <w:rsid w:val="00E07A43"/>
    <w:rsid w:val="00E07D2B"/>
    <w:rsid w:val="00E07ED2"/>
    <w:rsid w:val="00E1030E"/>
    <w:rsid w:val="00E10A9E"/>
    <w:rsid w:val="00E10B5A"/>
    <w:rsid w:val="00E10BF5"/>
    <w:rsid w:val="00E10CFE"/>
    <w:rsid w:val="00E10F36"/>
    <w:rsid w:val="00E1191B"/>
    <w:rsid w:val="00E1232E"/>
    <w:rsid w:val="00E1248F"/>
    <w:rsid w:val="00E12776"/>
    <w:rsid w:val="00E12D44"/>
    <w:rsid w:val="00E12F54"/>
    <w:rsid w:val="00E133D7"/>
    <w:rsid w:val="00E1351B"/>
    <w:rsid w:val="00E136A1"/>
    <w:rsid w:val="00E13AF9"/>
    <w:rsid w:val="00E13B49"/>
    <w:rsid w:val="00E13D05"/>
    <w:rsid w:val="00E13DBB"/>
    <w:rsid w:val="00E14037"/>
    <w:rsid w:val="00E145AE"/>
    <w:rsid w:val="00E15C61"/>
    <w:rsid w:val="00E15CCD"/>
    <w:rsid w:val="00E15F3E"/>
    <w:rsid w:val="00E160A7"/>
    <w:rsid w:val="00E161CF"/>
    <w:rsid w:val="00E166A8"/>
    <w:rsid w:val="00E16BF8"/>
    <w:rsid w:val="00E16C7D"/>
    <w:rsid w:val="00E16DD5"/>
    <w:rsid w:val="00E16E64"/>
    <w:rsid w:val="00E16EA6"/>
    <w:rsid w:val="00E1713D"/>
    <w:rsid w:val="00E171E0"/>
    <w:rsid w:val="00E1730D"/>
    <w:rsid w:val="00E17EF1"/>
    <w:rsid w:val="00E20159"/>
    <w:rsid w:val="00E20168"/>
    <w:rsid w:val="00E206DD"/>
    <w:rsid w:val="00E2081F"/>
    <w:rsid w:val="00E20EEA"/>
    <w:rsid w:val="00E210C5"/>
    <w:rsid w:val="00E210D5"/>
    <w:rsid w:val="00E21501"/>
    <w:rsid w:val="00E2154A"/>
    <w:rsid w:val="00E21731"/>
    <w:rsid w:val="00E21AB1"/>
    <w:rsid w:val="00E21B9A"/>
    <w:rsid w:val="00E21CF8"/>
    <w:rsid w:val="00E21DCD"/>
    <w:rsid w:val="00E21EB6"/>
    <w:rsid w:val="00E2238E"/>
    <w:rsid w:val="00E223B9"/>
    <w:rsid w:val="00E225D3"/>
    <w:rsid w:val="00E22813"/>
    <w:rsid w:val="00E2283E"/>
    <w:rsid w:val="00E22952"/>
    <w:rsid w:val="00E22AA3"/>
    <w:rsid w:val="00E22B0E"/>
    <w:rsid w:val="00E22E84"/>
    <w:rsid w:val="00E22ECC"/>
    <w:rsid w:val="00E230FF"/>
    <w:rsid w:val="00E23392"/>
    <w:rsid w:val="00E2368E"/>
    <w:rsid w:val="00E23760"/>
    <w:rsid w:val="00E23A10"/>
    <w:rsid w:val="00E23A1A"/>
    <w:rsid w:val="00E23B82"/>
    <w:rsid w:val="00E23BE8"/>
    <w:rsid w:val="00E23DC2"/>
    <w:rsid w:val="00E248E9"/>
    <w:rsid w:val="00E24A35"/>
    <w:rsid w:val="00E24E2A"/>
    <w:rsid w:val="00E24E75"/>
    <w:rsid w:val="00E25A1A"/>
    <w:rsid w:val="00E25CDD"/>
    <w:rsid w:val="00E25DB6"/>
    <w:rsid w:val="00E25E7F"/>
    <w:rsid w:val="00E262C1"/>
    <w:rsid w:val="00E267B8"/>
    <w:rsid w:val="00E26EEB"/>
    <w:rsid w:val="00E2706F"/>
    <w:rsid w:val="00E274F7"/>
    <w:rsid w:val="00E27637"/>
    <w:rsid w:val="00E2782B"/>
    <w:rsid w:val="00E278E4"/>
    <w:rsid w:val="00E27A94"/>
    <w:rsid w:val="00E27AC6"/>
    <w:rsid w:val="00E27B28"/>
    <w:rsid w:val="00E27B6F"/>
    <w:rsid w:val="00E27C30"/>
    <w:rsid w:val="00E27C9C"/>
    <w:rsid w:val="00E27E01"/>
    <w:rsid w:val="00E27F67"/>
    <w:rsid w:val="00E3007E"/>
    <w:rsid w:val="00E30181"/>
    <w:rsid w:val="00E309AC"/>
    <w:rsid w:val="00E310C1"/>
    <w:rsid w:val="00E313A3"/>
    <w:rsid w:val="00E313E4"/>
    <w:rsid w:val="00E315F2"/>
    <w:rsid w:val="00E318D1"/>
    <w:rsid w:val="00E31931"/>
    <w:rsid w:val="00E31F8A"/>
    <w:rsid w:val="00E321F1"/>
    <w:rsid w:val="00E3255B"/>
    <w:rsid w:val="00E32898"/>
    <w:rsid w:val="00E32C7F"/>
    <w:rsid w:val="00E32D6F"/>
    <w:rsid w:val="00E32FFE"/>
    <w:rsid w:val="00E330B4"/>
    <w:rsid w:val="00E3321D"/>
    <w:rsid w:val="00E33829"/>
    <w:rsid w:val="00E33C56"/>
    <w:rsid w:val="00E33E4A"/>
    <w:rsid w:val="00E34162"/>
    <w:rsid w:val="00E34209"/>
    <w:rsid w:val="00E343E5"/>
    <w:rsid w:val="00E343E6"/>
    <w:rsid w:val="00E345C7"/>
    <w:rsid w:val="00E347B6"/>
    <w:rsid w:val="00E34963"/>
    <w:rsid w:val="00E349D1"/>
    <w:rsid w:val="00E352F6"/>
    <w:rsid w:val="00E3552A"/>
    <w:rsid w:val="00E3559A"/>
    <w:rsid w:val="00E35656"/>
    <w:rsid w:val="00E356E0"/>
    <w:rsid w:val="00E3583B"/>
    <w:rsid w:val="00E35884"/>
    <w:rsid w:val="00E35953"/>
    <w:rsid w:val="00E35964"/>
    <w:rsid w:val="00E36090"/>
    <w:rsid w:val="00E36930"/>
    <w:rsid w:val="00E36ACA"/>
    <w:rsid w:val="00E36C28"/>
    <w:rsid w:val="00E3732E"/>
    <w:rsid w:val="00E3763F"/>
    <w:rsid w:val="00E37844"/>
    <w:rsid w:val="00E379CF"/>
    <w:rsid w:val="00E37A40"/>
    <w:rsid w:val="00E37F01"/>
    <w:rsid w:val="00E40194"/>
    <w:rsid w:val="00E401D8"/>
    <w:rsid w:val="00E402CD"/>
    <w:rsid w:val="00E40363"/>
    <w:rsid w:val="00E40595"/>
    <w:rsid w:val="00E405FC"/>
    <w:rsid w:val="00E406C7"/>
    <w:rsid w:val="00E40705"/>
    <w:rsid w:val="00E40727"/>
    <w:rsid w:val="00E4075E"/>
    <w:rsid w:val="00E40ACB"/>
    <w:rsid w:val="00E40F4B"/>
    <w:rsid w:val="00E40FFA"/>
    <w:rsid w:val="00E41098"/>
    <w:rsid w:val="00E412B3"/>
    <w:rsid w:val="00E415A2"/>
    <w:rsid w:val="00E41942"/>
    <w:rsid w:val="00E41B11"/>
    <w:rsid w:val="00E41BF1"/>
    <w:rsid w:val="00E41BF2"/>
    <w:rsid w:val="00E4233A"/>
    <w:rsid w:val="00E42C43"/>
    <w:rsid w:val="00E42EDF"/>
    <w:rsid w:val="00E4339E"/>
    <w:rsid w:val="00E435A2"/>
    <w:rsid w:val="00E43656"/>
    <w:rsid w:val="00E436DC"/>
    <w:rsid w:val="00E43CB1"/>
    <w:rsid w:val="00E43F6A"/>
    <w:rsid w:val="00E44137"/>
    <w:rsid w:val="00E44158"/>
    <w:rsid w:val="00E44311"/>
    <w:rsid w:val="00E44538"/>
    <w:rsid w:val="00E44610"/>
    <w:rsid w:val="00E4462D"/>
    <w:rsid w:val="00E4496C"/>
    <w:rsid w:val="00E449F1"/>
    <w:rsid w:val="00E44D50"/>
    <w:rsid w:val="00E4502A"/>
    <w:rsid w:val="00E455A8"/>
    <w:rsid w:val="00E459DD"/>
    <w:rsid w:val="00E45C5B"/>
    <w:rsid w:val="00E45CDB"/>
    <w:rsid w:val="00E45CF5"/>
    <w:rsid w:val="00E46120"/>
    <w:rsid w:val="00E46284"/>
    <w:rsid w:val="00E465F5"/>
    <w:rsid w:val="00E46A17"/>
    <w:rsid w:val="00E470F6"/>
    <w:rsid w:val="00E47112"/>
    <w:rsid w:val="00E473E1"/>
    <w:rsid w:val="00E475EF"/>
    <w:rsid w:val="00E47900"/>
    <w:rsid w:val="00E5003F"/>
    <w:rsid w:val="00E501DE"/>
    <w:rsid w:val="00E501EF"/>
    <w:rsid w:val="00E50354"/>
    <w:rsid w:val="00E503BE"/>
    <w:rsid w:val="00E503C1"/>
    <w:rsid w:val="00E50536"/>
    <w:rsid w:val="00E506CB"/>
    <w:rsid w:val="00E50839"/>
    <w:rsid w:val="00E50A94"/>
    <w:rsid w:val="00E50F35"/>
    <w:rsid w:val="00E518AB"/>
    <w:rsid w:val="00E519B1"/>
    <w:rsid w:val="00E51AE2"/>
    <w:rsid w:val="00E51BD5"/>
    <w:rsid w:val="00E51DE7"/>
    <w:rsid w:val="00E5213B"/>
    <w:rsid w:val="00E52549"/>
    <w:rsid w:val="00E52A15"/>
    <w:rsid w:val="00E52AB8"/>
    <w:rsid w:val="00E52B52"/>
    <w:rsid w:val="00E52C50"/>
    <w:rsid w:val="00E52C85"/>
    <w:rsid w:val="00E52D63"/>
    <w:rsid w:val="00E52ECF"/>
    <w:rsid w:val="00E531CF"/>
    <w:rsid w:val="00E5395D"/>
    <w:rsid w:val="00E53BC2"/>
    <w:rsid w:val="00E53BF8"/>
    <w:rsid w:val="00E53D5F"/>
    <w:rsid w:val="00E540DB"/>
    <w:rsid w:val="00E54109"/>
    <w:rsid w:val="00E54110"/>
    <w:rsid w:val="00E541D4"/>
    <w:rsid w:val="00E545D6"/>
    <w:rsid w:val="00E54659"/>
    <w:rsid w:val="00E547F8"/>
    <w:rsid w:val="00E549E2"/>
    <w:rsid w:val="00E54B81"/>
    <w:rsid w:val="00E54BD6"/>
    <w:rsid w:val="00E54CEF"/>
    <w:rsid w:val="00E54F12"/>
    <w:rsid w:val="00E54F49"/>
    <w:rsid w:val="00E5517A"/>
    <w:rsid w:val="00E55337"/>
    <w:rsid w:val="00E55478"/>
    <w:rsid w:val="00E55CA3"/>
    <w:rsid w:val="00E55F1F"/>
    <w:rsid w:val="00E56B06"/>
    <w:rsid w:val="00E571F0"/>
    <w:rsid w:val="00E5770D"/>
    <w:rsid w:val="00E57746"/>
    <w:rsid w:val="00E57875"/>
    <w:rsid w:val="00E57AA3"/>
    <w:rsid w:val="00E57BFC"/>
    <w:rsid w:val="00E57EEC"/>
    <w:rsid w:val="00E57FAF"/>
    <w:rsid w:val="00E603E9"/>
    <w:rsid w:val="00E60487"/>
    <w:rsid w:val="00E60786"/>
    <w:rsid w:val="00E60893"/>
    <w:rsid w:val="00E609DB"/>
    <w:rsid w:val="00E60A6B"/>
    <w:rsid w:val="00E60B06"/>
    <w:rsid w:val="00E60E9F"/>
    <w:rsid w:val="00E61070"/>
    <w:rsid w:val="00E610D2"/>
    <w:rsid w:val="00E611FD"/>
    <w:rsid w:val="00E613A4"/>
    <w:rsid w:val="00E614CA"/>
    <w:rsid w:val="00E61B9B"/>
    <w:rsid w:val="00E61FE5"/>
    <w:rsid w:val="00E62038"/>
    <w:rsid w:val="00E62120"/>
    <w:rsid w:val="00E622B1"/>
    <w:rsid w:val="00E62722"/>
    <w:rsid w:val="00E6272F"/>
    <w:rsid w:val="00E62C18"/>
    <w:rsid w:val="00E62D9D"/>
    <w:rsid w:val="00E62E0A"/>
    <w:rsid w:val="00E6345A"/>
    <w:rsid w:val="00E63607"/>
    <w:rsid w:val="00E64075"/>
    <w:rsid w:val="00E641AA"/>
    <w:rsid w:val="00E6458E"/>
    <w:rsid w:val="00E645BF"/>
    <w:rsid w:val="00E646E7"/>
    <w:rsid w:val="00E6474D"/>
    <w:rsid w:val="00E64B85"/>
    <w:rsid w:val="00E64BF2"/>
    <w:rsid w:val="00E65203"/>
    <w:rsid w:val="00E658FD"/>
    <w:rsid w:val="00E65BB2"/>
    <w:rsid w:val="00E65F1D"/>
    <w:rsid w:val="00E65F77"/>
    <w:rsid w:val="00E65FC3"/>
    <w:rsid w:val="00E6607A"/>
    <w:rsid w:val="00E666EA"/>
    <w:rsid w:val="00E66868"/>
    <w:rsid w:val="00E668BC"/>
    <w:rsid w:val="00E66AEA"/>
    <w:rsid w:val="00E66CA5"/>
    <w:rsid w:val="00E66CF3"/>
    <w:rsid w:val="00E66EE8"/>
    <w:rsid w:val="00E66F07"/>
    <w:rsid w:val="00E670B4"/>
    <w:rsid w:val="00E67101"/>
    <w:rsid w:val="00E671C5"/>
    <w:rsid w:val="00E672CF"/>
    <w:rsid w:val="00E67525"/>
    <w:rsid w:val="00E67555"/>
    <w:rsid w:val="00E67AAE"/>
    <w:rsid w:val="00E67C9D"/>
    <w:rsid w:val="00E701A0"/>
    <w:rsid w:val="00E70A51"/>
    <w:rsid w:val="00E70CBF"/>
    <w:rsid w:val="00E70E98"/>
    <w:rsid w:val="00E715CA"/>
    <w:rsid w:val="00E7181C"/>
    <w:rsid w:val="00E7189E"/>
    <w:rsid w:val="00E719C4"/>
    <w:rsid w:val="00E71ACE"/>
    <w:rsid w:val="00E71C54"/>
    <w:rsid w:val="00E71D4B"/>
    <w:rsid w:val="00E72243"/>
    <w:rsid w:val="00E7254F"/>
    <w:rsid w:val="00E72945"/>
    <w:rsid w:val="00E72954"/>
    <w:rsid w:val="00E72C3B"/>
    <w:rsid w:val="00E72E39"/>
    <w:rsid w:val="00E732FB"/>
    <w:rsid w:val="00E73742"/>
    <w:rsid w:val="00E739E2"/>
    <w:rsid w:val="00E73F32"/>
    <w:rsid w:val="00E73FCE"/>
    <w:rsid w:val="00E7435E"/>
    <w:rsid w:val="00E74638"/>
    <w:rsid w:val="00E74872"/>
    <w:rsid w:val="00E7506D"/>
    <w:rsid w:val="00E750FC"/>
    <w:rsid w:val="00E75231"/>
    <w:rsid w:val="00E75288"/>
    <w:rsid w:val="00E752F2"/>
    <w:rsid w:val="00E7532B"/>
    <w:rsid w:val="00E75761"/>
    <w:rsid w:val="00E7584A"/>
    <w:rsid w:val="00E75BEF"/>
    <w:rsid w:val="00E75F62"/>
    <w:rsid w:val="00E75F6E"/>
    <w:rsid w:val="00E75FBF"/>
    <w:rsid w:val="00E76E8E"/>
    <w:rsid w:val="00E77545"/>
    <w:rsid w:val="00E779D8"/>
    <w:rsid w:val="00E77F04"/>
    <w:rsid w:val="00E80243"/>
    <w:rsid w:val="00E80B74"/>
    <w:rsid w:val="00E80FAC"/>
    <w:rsid w:val="00E8108F"/>
    <w:rsid w:val="00E81190"/>
    <w:rsid w:val="00E81825"/>
    <w:rsid w:val="00E81D53"/>
    <w:rsid w:val="00E81EF8"/>
    <w:rsid w:val="00E82236"/>
    <w:rsid w:val="00E826F1"/>
    <w:rsid w:val="00E82C1D"/>
    <w:rsid w:val="00E82C45"/>
    <w:rsid w:val="00E8303C"/>
    <w:rsid w:val="00E83310"/>
    <w:rsid w:val="00E8336F"/>
    <w:rsid w:val="00E83623"/>
    <w:rsid w:val="00E83AEA"/>
    <w:rsid w:val="00E8415C"/>
    <w:rsid w:val="00E8421B"/>
    <w:rsid w:val="00E843B3"/>
    <w:rsid w:val="00E845D4"/>
    <w:rsid w:val="00E84A04"/>
    <w:rsid w:val="00E84F41"/>
    <w:rsid w:val="00E85062"/>
    <w:rsid w:val="00E85224"/>
    <w:rsid w:val="00E85992"/>
    <w:rsid w:val="00E86091"/>
    <w:rsid w:val="00E861D0"/>
    <w:rsid w:val="00E86334"/>
    <w:rsid w:val="00E86C71"/>
    <w:rsid w:val="00E87227"/>
    <w:rsid w:val="00E87643"/>
    <w:rsid w:val="00E87A9E"/>
    <w:rsid w:val="00E87D1C"/>
    <w:rsid w:val="00E87EB8"/>
    <w:rsid w:val="00E87FFE"/>
    <w:rsid w:val="00E90031"/>
    <w:rsid w:val="00E9003E"/>
    <w:rsid w:val="00E9008F"/>
    <w:rsid w:val="00E900A0"/>
    <w:rsid w:val="00E90C48"/>
    <w:rsid w:val="00E90E1F"/>
    <w:rsid w:val="00E90F8B"/>
    <w:rsid w:val="00E911F7"/>
    <w:rsid w:val="00E91311"/>
    <w:rsid w:val="00E91554"/>
    <w:rsid w:val="00E9183E"/>
    <w:rsid w:val="00E91DCB"/>
    <w:rsid w:val="00E92120"/>
    <w:rsid w:val="00E925EE"/>
    <w:rsid w:val="00E92A03"/>
    <w:rsid w:val="00E92B48"/>
    <w:rsid w:val="00E92CC0"/>
    <w:rsid w:val="00E92EE7"/>
    <w:rsid w:val="00E9307B"/>
    <w:rsid w:val="00E9307D"/>
    <w:rsid w:val="00E9356B"/>
    <w:rsid w:val="00E93655"/>
    <w:rsid w:val="00E936A6"/>
    <w:rsid w:val="00E93979"/>
    <w:rsid w:val="00E93A0F"/>
    <w:rsid w:val="00E93BF0"/>
    <w:rsid w:val="00E93C0B"/>
    <w:rsid w:val="00E94155"/>
    <w:rsid w:val="00E94402"/>
    <w:rsid w:val="00E944F3"/>
    <w:rsid w:val="00E94538"/>
    <w:rsid w:val="00E94CD5"/>
    <w:rsid w:val="00E94EA5"/>
    <w:rsid w:val="00E957B9"/>
    <w:rsid w:val="00E957FD"/>
    <w:rsid w:val="00E95909"/>
    <w:rsid w:val="00E95989"/>
    <w:rsid w:val="00E959E2"/>
    <w:rsid w:val="00E963D5"/>
    <w:rsid w:val="00E964AC"/>
    <w:rsid w:val="00E965A6"/>
    <w:rsid w:val="00E965BC"/>
    <w:rsid w:val="00E96846"/>
    <w:rsid w:val="00E96B01"/>
    <w:rsid w:val="00E96D1F"/>
    <w:rsid w:val="00E96F0C"/>
    <w:rsid w:val="00E970A2"/>
    <w:rsid w:val="00E972BC"/>
    <w:rsid w:val="00E97AFB"/>
    <w:rsid w:val="00E97B86"/>
    <w:rsid w:val="00E97D17"/>
    <w:rsid w:val="00E97DA5"/>
    <w:rsid w:val="00EA044E"/>
    <w:rsid w:val="00EA050B"/>
    <w:rsid w:val="00EA0668"/>
    <w:rsid w:val="00EA0BB5"/>
    <w:rsid w:val="00EA0E23"/>
    <w:rsid w:val="00EA12E5"/>
    <w:rsid w:val="00EA192C"/>
    <w:rsid w:val="00EA1AE2"/>
    <w:rsid w:val="00EA1CB5"/>
    <w:rsid w:val="00EA1D06"/>
    <w:rsid w:val="00EA1D4D"/>
    <w:rsid w:val="00EA1DA9"/>
    <w:rsid w:val="00EA21CC"/>
    <w:rsid w:val="00EA2320"/>
    <w:rsid w:val="00EA25EA"/>
    <w:rsid w:val="00EA28E5"/>
    <w:rsid w:val="00EA295B"/>
    <w:rsid w:val="00EA2CC0"/>
    <w:rsid w:val="00EA2E9D"/>
    <w:rsid w:val="00EA2ECE"/>
    <w:rsid w:val="00EA2FF9"/>
    <w:rsid w:val="00EA3409"/>
    <w:rsid w:val="00EA3621"/>
    <w:rsid w:val="00EA3B8B"/>
    <w:rsid w:val="00EA3DC6"/>
    <w:rsid w:val="00EA3E65"/>
    <w:rsid w:val="00EA404F"/>
    <w:rsid w:val="00EA41BE"/>
    <w:rsid w:val="00EA421B"/>
    <w:rsid w:val="00EA4507"/>
    <w:rsid w:val="00EA45A8"/>
    <w:rsid w:val="00EA471A"/>
    <w:rsid w:val="00EA4CD3"/>
    <w:rsid w:val="00EA58A0"/>
    <w:rsid w:val="00EA5BC3"/>
    <w:rsid w:val="00EA5DE0"/>
    <w:rsid w:val="00EA64B2"/>
    <w:rsid w:val="00EA67AE"/>
    <w:rsid w:val="00EA6F9B"/>
    <w:rsid w:val="00EA7249"/>
    <w:rsid w:val="00EA7328"/>
    <w:rsid w:val="00EA74EC"/>
    <w:rsid w:val="00EA76F3"/>
    <w:rsid w:val="00EA7878"/>
    <w:rsid w:val="00EB031A"/>
    <w:rsid w:val="00EB04D0"/>
    <w:rsid w:val="00EB0580"/>
    <w:rsid w:val="00EB0A2F"/>
    <w:rsid w:val="00EB0BBC"/>
    <w:rsid w:val="00EB0E7B"/>
    <w:rsid w:val="00EB0F18"/>
    <w:rsid w:val="00EB14E3"/>
    <w:rsid w:val="00EB1659"/>
    <w:rsid w:val="00EB1992"/>
    <w:rsid w:val="00EB1A95"/>
    <w:rsid w:val="00EB1B3A"/>
    <w:rsid w:val="00EB1C0A"/>
    <w:rsid w:val="00EB1EA7"/>
    <w:rsid w:val="00EB22A8"/>
    <w:rsid w:val="00EB24EB"/>
    <w:rsid w:val="00EB263B"/>
    <w:rsid w:val="00EB2A1F"/>
    <w:rsid w:val="00EB32A2"/>
    <w:rsid w:val="00EB36D7"/>
    <w:rsid w:val="00EB36EF"/>
    <w:rsid w:val="00EB383F"/>
    <w:rsid w:val="00EB417C"/>
    <w:rsid w:val="00EB41CB"/>
    <w:rsid w:val="00EB48E6"/>
    <w:rsid w:val="00EB49F5"/>
    <w:rsid w:val="00EB4B2F"/>
    <w:rsid w:val="00EB4E79"/>
    <w:rsid w:val="00EB4F32"/>
    <w:rsid w:val="00EB5716"/>
    <w:rsid w:val="00EB5999"/>
    <w:rsid w:val="00EB5B07"/>
    <w:rsid w:val="00EB5BF4"/>
    <w:rsid w:val="00EB5D15"/>
    <w:rsid w:val="00EB64BE"/>
    <w:rsid w:val="00EB6587"/>
    <w:rsid w:val="00EB65CC"/>
    <w:rsid w:val="00EB6B9B"/>
    <w:rsid w:val="00EB6DDF"/>
    <w:rsid w:val="00EB6E50"/>
    <w:rsid w:val="00EB6EB7"/>
    <w:rsid w:val="00EB6EBB"/>
    <w:rsid w:val="00EB755C"/>
    <w:rsid w:val="00EB7701"/>
    <w:rsid w:val="00EB781D"/>
    <w:rsid w:val="00EB7AB8"/>
    <w:rsid w:val="00EB7E09"/>
    <w:rsid w:val="00EB7F8E"/>
    <w:rsid w:val="00EB7FB5"/>
    <w:rsid w:val="00EC02F8"/>
    <w:rsid w:val="00EC0428"/>
    <w:rsid w:val="00EC0572"/>
    <w:rsid w:val="00EC05C6"/>
    <w:rsid w:val="00EC0DAD"/>
    <w:rsid w:val="00EC0E6D"/>
    <w:rsid w:val="00EC0FC8"/>
    <w:rsid w:val="00EC117B"/>
    <w:rsid w:val="00EC12E0"/>
    <w:rsid w:val="00EC1A05"/>
    <w:rsid w:val="00EC1A4A"/>
    <w:rsid w:val="00EC1B7A"/>
    <w:rsid w:val="00EC2047"/>
    <w:rsid w:val="00EC215A"/>
    <w:rsid w:val="00EC2209"/>
    <w:rsid w:val="00EC2365"/>
    <w:rsid w:val="00EC2810"/>
    <w:rsid w:val="00EC2FB3"/>
    <w:rsid w:val="00EC3505"/>
    <w:rsid w:val="00EC3663"/>
    <w:rsid w:val="00EC3990"/>
    <w:rsid w:val="00EC3B64"/>
    <w:rsid w:val="00EC3C53"/>
    <w:rsid w:val="00EC3C7A"/>
    <w:rsid w:val="00EC3DFC"/>
    <w:rsid w:val="00EC3E6B"/>
    <w:rsid w:val="00EC3EC8"/>
    <w:rsid w:val="00EC3F86"/>
    <w:rsid w:val="00EC4940"/>
    <w:rsid w:val="00EC4C1F"/>
    <w:rsid w:val="00EC4C37"/>
    <w:rsid w:val="00EC4F09"/>
    <w:rsid w:val="00EC5321"/>
    <w:rsid w:val="00EC534A"/>
    <w:rsid w:val="00EC549D"/>
    <w:rsid w:val="00EC5740"/>
    <w:rsid w:val="00EC5CA0"/>
    <w:rsid w:val="00EC5CB0"/>
    <w:rsid w:val="00EC5D54"/>
    <w:rsid w:val="00EC60AD"/>
    <w:rsid w:val="00EC614D"/>
    <w:rsid w:val="00EC6376"/>
    <w:rsid w:val="00EC65C6"/>
    <w:rsid w:val="00EC673C"/>
    <w:rsid w:val="00EC697B"/>
    <w:rsid w:val="00EC6C83"/>
    <w:rsid w:val="00EC719A"/>
    <w:rsid w:val="00EC726F"/>
    <w:rsid w:val="00EC789A"/>
    <w:rsid w:val="00EC79A6"/>
    <w:rsid w:val="00EC7F47"/>
    <w:rsid w:val="00ED036F"/>
    <w:rsid w:val="00ED09C2"/>
    <w:rsid w:val="00ED0EDE"/>
    <w:rsid w:val="00ED11D3"/>
    <w:rsid w:val="00ED11F8"/>
    <w:rsid w:val="00ED1C05"/>
    <w:rsid w:val="00ED1E7E"/>
    <w:rsid w:val="00ED1F7E"/>
    <w:rsid w:val="00ED236D"/>
    <w:rsid w:val="00ED2842"/>
    <w:rsid w:val="00ED2942"/>
    <w:rsid w:val="00ED2DED"/>
    <w:rsid w:val="00ED309D"/>
    <w:rsid w:val="00ED3596"/>
    <w:rsid w:val="00ED36F5"/>
    <w:rsid w:val="00ED37F6"/>
    <w:rsid w:val="00ED3F31"/>
    <w:rsid w:val="00ED4019"/>
    <w:rsid w:val="00ED4024"/>
    <w:rsid w:val="00ED46A0"/>
    <w:rsid w:val="00ED4A64"/>
    <w:rsid w:val="00ED51A0"/>
    <w:rsid w:val="00ED51EC"/>
    <w:rsid w:val="00ED53A0"/>
    <w:rsid w:val="00ED571F"/>
    <w:rsid w:val="00ED5A6F"/>
    <w:rsid w:val="00ED5EE5"/>
    <w:rsid w:val="00ED6019"/>
    <w:rsid w:val="00ED625C"/>
    <w:rsid w:val="00ED664F"/>
    <w:rsid w:val="00ED66D5"/>
    <w:rsid w:val="00ED67E8"/>
    <w:rsid w:val="00ED693D"/>
    <w:rsid w:val="00ED6B3C"/>
    <w:rsid w:val="00ED6D12"/>
    <w:rsid w:val="00ED6DE4"/>
    <w:rsid w:val="00ED6E43"/>
    <w:rsid w:val="00ED7107"/>
    <w:rsid w:val="00ED74C5"/>
    <w:rsid w:val="00ED7AFB"/>
    <w:rsid w:val="00ED7E5E"/>
    <w:rsid w:val="00EE08BC"/>
    <w:rsid w:val="00EE0972"/>
    <w:rsid w:val="00EE0CE5"/>
    <w:rsid w:val="00EE0EB8"/>
    <w:rsid w:val="00EE0EE9"/>
    <w:rsid w:val="00EE1005"/>
    <w:rsid w:val="00EE100D"/>
    <w:rsid w:val="00EE1096"/>
    <w:rsid w:val="00EE1317"/>
    <w:rsid w:val="00EE131D"/>
    <w:rsid w:val="00EE15D9"/>
    <w:rsid w:val="00EE1602"/>
    <w:rsid w:val="00EE1810"/>
    <w:rsid w:val="00EE181B"/>
    <w:rsid w:val="00EE19AC"/>
    <w:rsid w:val="00EE22F3"/>
    <w:rsid w:val="00EE257B"/>
    <w:rsid w:val="00EE280E"/>
    <w:rsid w:val="00EE2DFB"/>
    <w:rsid w:val="00EE2F9D"/>
    <w:rsid w:val="00EE3052"/>
    <w:rsid w:val="00EE3109"/>
    <w:rsid w:val="00EE3378"/>
    <w:rsid w:val="00EE35BB"/>
    <w:rsid w:val="00EE3608"/>
    <w:rsid w:val="00EE3AE2"/>
    <w:rsid w:val="00EE3CD4"/>
    <w:rsid w:val="00EE3D94"/>
    <w:rsid w:val="00EE4396"/>
    <w:rsid w:val="00EE4579"/>
    <w:rsid w:val="00EE4618"/>
    <w:rsid w:val="00EE4ADB"/>
    <w:rsid w:val="00EE4D88"/>
    <w:rsid w:val="00EE50DA"/>
    <w:rsid w:val="00EE5337"/>
    <w:rsid w:val="00EE56ED"/>
    <w:rsid w:val="00EE5CDF"/>
    <w:rsid w:val="00EE604B"/>
    <w:rsid w:val="00EE6149"/>
    <w:rsid w:val="00EE62B1"/>
    <w:rsid w:val="00EE6C85"/>
    <w:rsid w:val="00EE6CA9"/>
    <w:rsid w:val="00EE6CE5"/>
    <w:rsid w:val="00EE6EEA"/>
    <w:rsid w:val="00EE7098"/>
    <w:rsid w:val="00EE74E6"/>
    <w:rsid w:val="00EE762D"/>
    <w:rsid w:val="00EE763C"/>
    <w:rsid w:val="00EE7A6C"/>
    <w:rsid w:val="00EE7C08"/>
    <w:rsid w:val="00EF041B"/>
    <w:rsid w:val="00EF050D"/>
    <w:rsid w:val="00EF0B3A"/>
    <w:rsid w:val="00EF1195"/>
    <w:rsid w:val="00EF18F9"/>
    <w:rsid w:val="00EF1CF2"/>
    <w:rsid w:val="00EF22B9"/>
    <w:rsid w:val="00EF2325"/>
    <w:rsid w:val="00EF2862"/>
    <w:rsid w:val="00EF2967"/>
    <w:rsid w:val="00EF2FEE"/>
    <w:rsid w:val="00EF31F7"/>
    <w:rsid w:val="00EF32B1"/>
    <w:rsid w:val="00EF35D4"/>
    <w:rsid w:val="00EF367A"/>
    <w:rsid w:val="00EF3983"/>
    <w:rsid w:val="00EF3EE6"/>
    <w:rsid w:val="00EF3FF4"/>
    <w:rsid w:val="00EF408A"/>
    <w:rsid w:val="00EF40AB"/>
    <w:rsid w:val="00EF4136"/>
    <w:rsid w:val="00EF4323"/>
    <w:rsid w:val="00EF4A06"/>
    <w:rsid w:val="00EF4BD7"/>
    <w:rsid w:val="00EF4D22"/>
    <w:rsid w:val="00EF4D69"/>
    <w:rsid w:val="00EF4E16"/>
    <w:rsid w:val="00EF4E89"/>
    <w:rsid w:val="00EF4EA6"/>
    <w:rsid w:val="00EF51BB"/>
    <w:rsid w:val="00EF53E7"/>
    <w:rsid w:val="00EF63C1"/>
    <w:rsid w:val="00EF63F9"/>
    <w:rsid w:val="00EF6413"/>
    <w:rsid w:val="00EF6789"/>
    <w:rsid w:val="00EF681A"/>
    <w:rsid w:val="00EF690C"/>
    <w:rsid w:val="00EF76AD"/>
    <w:rsid w:val="00EF77D2"/>
    <w:rsid w:val="00EF7A23"/>
    <w:rsid w:val="00EF7E9A"/>
    <w:rsid w:val="00F008C2"/>
    <w:rsid w:val="00F008D7"/>
    <w:rsid w:val="00F00ECD"/>
    <w:rsid w:val="00F013F9"/>
    <w:rsid w:val="00F01721"/>
    <w:rsid w:val="00F01AFE"/>
    <w:rsid w:val="00F01B12"/>
    <w:rsid w:val="00F01D48"/>
    <w:rsid w:val="00F01DB5"/>
    <w:rsid w:val="00F01E5F"/>
    <w:rsid w:val="00F021CB"/>
    <w:rsid w:val="00F024AA"/>
    <w:rsid w:val="00F02A06"/>
    <w:rsid w:val="00F02AA6"/>
    <w:rsid w:val="00F02C46"/>
    <w:rsid w:val="00F02C52"/>
    <w:rsid w:val="00F02C7E"/>
    <w:rsid w:val="00F0300F"/>
    <w:rsid w:val="00F03069"/>
    <w:rsid w:val="00F0329D"/>
    <w:rsid w:val="00F0336E"/>
    <w:rsid w:val="00F033AA"/>
    <w:rsid w:val="00F035AA"/>
    <w:rsid w:val="00F03B4A"/>
    <w:rsid w:val="00F04035"/>
    <w:rsid w:val="00F041AF"/>
    <w:rsid w:val="00F04549"/>
    <w:rsid w:val="00F04550"/>
    <w:rsid w:val="00F04589"/>
    <w:rsid w:val="00F045AE"/>
    <w:rsid w:val="00F04614"/>
    <w:rsid w:val="00F049A0"/>
    <w:rsid w:val="00F04C14"/>
    <w:rsid w:val="00F04F45"/>
    <w:rsid w:val="00F051D3"/>
    <w:rsid w:val="00F0587D"/>
    <w:rsid w:val="00F05973"/>
    <w:rsid w:val="00F05B13"/>
    <w:rsid w:val="00F05CA3"/>
    <w:rsid w:val="00F05EF3"/>
    <w:rsid w:val="00F06065"/>
    <w:rsid w:val="00F064DC"/>
    <w:rsid w:val="00F065B3"/>
    <w:rsid w:val="00F06983"/>
    <w:rsid w:val="00F06C09"/>
    <w:rsid w:val="00F06D3B"/>
    <w:rsid w:val="00F06D85"/>
    <w:rsid w:val="00F07138"/>
    <w:rsid w:val="00F072CE"/>
    <w:rsid w:val="00F07476"/>
    <w:rsid w:val="00F100A2"/>
    <w:rsid w:val="00F100F1"/>
    <w:rsid w:val="00F103E6"/>
    <w:rsid w:val="00F10DDE"/>
    <w:rsid w:val="00F10E8B"/>
    <w:rsid w:val="00F10FDB"/>
    <w:rsid w:val="00F110A7"/>
    <w:rsid w:val="00F111DE"/>
    <w:rsid w:val="00F1173B"/>
    <w:rsid w:val="00F117CD"/>
    <w:rsid w:val="00F1192A"/>
    <w:rsid w:val="00F11D4D"/>
    <w:rsid w:val="00F12278"/>
    <w:rsid w:val="00F123E5"/>
    <w:rsid w:val="00F1249D"/>
    <w:rsid w:val="00F128FA"/>
    <w:rsid w:val="00F1294A"/>
    <w:rsid w:val="00F12E31"/>
    <w:rsid w:val="00F13309"/>
    <w:rsid w:val="00F13576"/>
    <w:rsid w:val="00F136CC"/>
    <w:rsid w:val="00F138CB"/>
    <w:rsid w:val="00F139FD"/>
    <w:rsid w:val="00F13BEB"/>
    <w:rsid w:val="00F13D97"/>
    <w:rsid w:val="00F13FB2"/>
    <w:rsid w:val="00F14361"/>
    <w:rsid w:val="00F143C1"/>
    <w:rsid w:val="00F146D4"/>
    <w:rsid w:val="00F149E8"/>
    <w:rsid w:val="00F14EA2"/>
    <w:rsid w:val="00F1508E"/>
    <w:rsid w:val="00F15447"/>
    <w:rsid w:val="00F1560A"/>
    <w:rsid w:val="00F15678"/>
    <w:rsid w:val="00F16312"/>
    <w:rsid w:val="00F16504"/>
    <w:rsid w:val="00F166BD"/>
    <w:rsid w:val="00F1677F"/>
    <w:rsid w:val="00F16D92"/>
    <w:rsid w:val="00F16EAC"/>
    <w:rsid w:val="00F16F5B"/>
    <w:rsid w:val="00F1715A"/>
    <w:rsid w:val="00F17496"/>
    <w:rsid w:val="00F1782B"/>
    <w:rsid w:val="00F1784E"/>
    <w:rsid w:val="00F2016F"/>
    <w:rsid w:val="00F206E8"/>
    <w:rsid w:val="00F20BAF"/>
    <w:rsid w:val="00F20DA3"/>
    <w:rsid w:val="00F20FEE"/>
    <w:rsid w:val="00F21218"/>
    <w:rsid w:val="00F215A1"/>
    <w:rsid w:val="00F21CD6"/>
    <w:rsid w:val="00F21CEA"/>
    <w:rsid w:val="00F21CF7"/>
    <w:rsid w:val="00F21E9C"/>
    <w:rsid w:val="00F21EE9"/>
    <w:rsid w:val="00F21FBC"/>
    <w:rsid w:val="00F22724"/>
    <w:rsid w:val="00F228EC"/>
    <w:rsid w:val="00F22AE1"/>
    <w:rsid w:val="00F22C49"/>
    <w:rsid w:val="00F22E0E"/>
    <w:rsid w:val="00F22EF8"/>
    <w:rsid w:val="00F232DE"/>
    <w:rsid w:val="00F2359B"/>
    <w:rsid w:val="00F23658"/>
    <w:rsid w:val="00F23E62"/>
    <w:rsid w:val="00F23ED2"/>
    <w:rsid w:val="00F23EE3"/>
    <w:rsid w:val="00F24083"/>
    <w:rsid w:val="00F2426E"/>
    <w:rsid w:val="00F243F6"/>
    <w:rsid w:val="00F244B4"/>
    <w:rsid w:val="00F24778"/>
    <w:rsid w:val="00F24F7A"/>
    <w:rsid w:val="00F24FB9"/>
    <w:rsid w:val="00F254B1"/>
    <w:rsid w:val="00F25EC5"/>
    <w:rsid w:val="00F25F7C"/>
    <w:rsid w:val="00F262FD"/>
    <w:rsid w:val="00F26348"/>
    <w:rsid w:val="00F264C3"/>
    <w:rsid w:val="00F26870"/>
    <w:rsid w:val="00F26B56"/>
    <w:rsid w:val="00F27AC5"/>
    <w:rsid w:val="00F27CC4"/>
    <w:rsid w:val="00F27D0E"/>
    <w:rsid w:val="00F27EBC"/>
    <w:rsid w:val="00F27F7F"/>
    <w:rsid w:val="00F30211"/>
    <w:rsid w:val="00F305B1"/>
    <w:rsid w:val="00F30634"/>
    <w:rsid w:val="00F3063C"/>
    <w:rsid w:val="00F3087C"/>
    <w:rsid w:val="00F30F5C"/>
    <w:rsid w:val="00F31494"/>
    <w:rsid w:val="00F31660"/>
    <w:rsid w:val="00F317DC"/>
    <w:rsid w:val="00F31C56"/>
    <w:rsid w:val="00F31FB9"/>
    <w:rsid w:val="00F32124"/>
    <w:rsid w:val="00F321D7"/>
    <w:rsid w:val="00F32339"/>
    <w:rsid w:val="00F32422"/>
    <w:rsid w:val="00F32817"/>
    <w:rsid w:val="00F330F8"/>
    <w:rsid w:val="00F3339E"/>
    <w:rsid w:val="00F33600"/>
    <w:rsid w:val="00F336EA"/>
    <w:rsid w:val="00F3379F"/>
    <w:rsid w:val="00F337B7"/>
    <w:rsid w:val="00F33A7D"/>
    <w:rsid w:val="00F344A8"/>
    <w:rsid w:val="00F344B8"/>
    <w:rsid w:val="00F34D28"/>
    <w:rsid w:val="00F34DFD"/>
    <w:rsid w:val="00F34F1F"/>
    <w:rsid w:val="00F35024"/>
    <w:rsid w:val="00F350DA"/>
    <w:rsid w:val="00F352F2"/>
    <w:rsid w:val="00F3549B"/>
    <w:rsid w:val="00F35658"/>
    <w:rsid w:val="00F35664"/>
    <w:rsid w:val="00F35A44"/>
    <w:rsid w:val="00F35B10"/>
    <w:rsid w:val="00F35EE9"/>
    <w:rsid w:val="00F35F46"/>
    <w:rsid w:val="00F35F52"/>
    <w:rsid w:val="00F35F68"/>
    <w:rsid w:val="00F36336"/>
    <w:rsid w:val="00F36CF4"/>
    <w:rsid w:val="00F36F8B"/>
    <w:rsid w:val="00F37122"/>
    <w:rsid w:val="00F3713A"/>
    <w:rsid w:val="00F37C33"/>
    <w:rsid w:val="00F37D20"/>
    <w:rsid w:val="00F37F8C"/>
    <w:rsid w:val="00F40069"/>
    <w:rsid w:val="00F400DF"/>
    <w:rsid w:val="00F4028D"/>
    <w:rsid w:val="00F405DF"/>
    <w:rsid w:val="00F40ADF"/>
    <w:rsid w:val="00F40BF7"/>
    <w:rsid w:val="00F40FBC"/>
    <w:rsid w:val="00F4140E"/>
    <w:rsid w:val="00F41634"/>
    <w:rsid w:val="00F41705"/>
    <w:rsid w:val="00F41A13"/>
    <w:rsid w:val="00F41D0F"/>
    <w:rsid w:val="00F4222A"/>
    <w:rsid w:val="00F4246B"/>
    <w:rsid w:val="00F42794"/>
    <w:rsid w:val="00F42A3F"/>
    <w:rsid w:val="00F42A54"/>
    <w:rsid w:val="00F42C4F"/>
    <w:rsid w:val="00F42E07"/>
    <w:rsid w:val="00F43034"/>
    <w:rsid w:val="00F434ED"/>
    <w:rsid w:val="00F43688"/>
    <w:rsid w:val="00F436AA"/>
    <w:rsid w:val="00F43D08"/>
    <w:rsid w:val="00F43D2D"/>
    <w:rsid w:val="00F43FD1"/>
    <w:rsid w:val="00F4422F"/>
    <w:rsid w:val="00F4449E"/>
    <w:rsid w:val="00F44791"/>
    <w:rsid w:val="00F44A6E"/>
    <w:rsid w:val="00F44E2F"/>
    <w:rsid w:val="00F45662"/>
    <w:rsid w:val="00F4582B"/>
    <w:rsid w:val="00F46199"/>
    <w:rsid w:val="00F4619E"/>
    <w:rsid w:val="00F46655"/>
    <w:rsid w:val="00F467F8"/>
    <w:rsid w:val="00F46969"/>
    <w:rsid w:val="00F469ED"/>
    <w:rsid w:val="00F46D93"/>
    <w:rsid w:val="00F46DFB"/>
    <w:rsid w:val="00F46E8A"/>
    <w:rsid w:val="00F46F7C"/>
    <w:rsid w:val="00F46FA6"/>
    <w:rsid w:val="00F4717E"/>
    <w:rsid w:val="00F47711"/>
    <w:rsid w:val="00F4774E"/>
    <w:rsid w:val="00F47ACF"/>
    <w:rsid w:val="00F47BBF"/>
    <w:rsid w:val="00F47C5A"/>
    <w:rsid w:val="00F5076C"/>
    <w:rsid w:val="00F50D7A"/>
    <w:rsid w:val="00F510C6"/>
    <w:rsid w:val="00F5133B"/>
    <w:rsid w:val="00F516F1"/>
    <w:rsid w:val="00F518F6"/>
    <w:rsid w:val="00F51E0C"/>
    <w:rsid w:val="00F52139"/>
    <w:rsid w:val="00F52409"/>
    <w:rsid w:val="00F529FB"/>
    <w:rsid w:val="00F52A47"/>
    <w:rsid w:val="00F52D3F"/>
    <w:rsid w:val="00F52F5E"/>
    <w:rsid w:val="00F53000"/>
    <w:rsid w:val="00F53424"/>
    <w:rsid w:val="00F5384F"/>
    <w:rsid w:val="00F53BB8"/>
    <w:rsid w:val="00F53F28"/>
    <w:rsid w:val="00F542CF"/>
    <w:rsid w:val="00F5462C"/>
    <w:rsid w:val="00F5484C"/>
    <w:rsid w:val="00F549E3"/>
    <w:rsid w:val="00F54C08"/>
    <w:rsid w:val="00F54C98"/>
    <w:rsid w:val="00F55426"/>
    <w:rsid w:val="00F55483"/>
    <w:rsid w:val="00F5548C"/>
    <w:rsid w:val="00F55780"/>
    <w:rsid w:val="00F557C5"/>
    <w:rsid w:val="00F55AB1"/>
    <w:rsid w:val="00F55E1A"/>
    <w:rsid w:val="00F55F38"/>
    <w:rsid w:val="00F563EE"/>
    <w:rsid w:val="00F566D6"/>
    <w:rsid w:val="00F56B0B"/>
    <w:rsid w:val="00F56D8F"/>
    <w:rsid w:val="00F5715D"/>
    <w:rsid w:val="00F57450"/>
    <w:rsid w:val="00F57A1D"/>
    <w:rsid w:val="00F57A6B"/>
    <w:rsid w:val="00F57B4A"/>
    <w:rsid w:val="00F57C1A"/>
    <w:rsid w:val="00F57CD9"/>
    <w:rsid w:val="00F6027F"/>
    <w:rsid w:val="00F60516"/>
    <w:rsid w:val="00F60B49"/>
    <w:rsid w:val="00F610DF"/>
    <w:rsid w:val="00F6124E"/>
    <w:rsid w:val="00F612F5"/>
    <w:rsid w:val="00F613F6"/>
    <w:rsid w:val="00F614F7"/>
    <w:rsid w:val="00F61C51"/>
    <w:rsid w:val="00F61EB6"/>
    <w:rsid w:val="00F6205C"/>
    <w:rsid w:val="00F620E8"/>
    <w:rsid w:val="00F62CED"/>
    <w:rsid w:val="00F637FC"/>
    <w:rsid w:val="00F63A91"/>
    <w:rsid w:val="00F63B22"/>
    <w:rsid w:val="00F63C6B"/>
    <w:rsid w:val="00F63EAA"/>
    <w:rsid w:val="00F64022"/>
    <w:rsid w:val="00F64528"/>
    <w:rsid w:val="00F6471B"/>
    <w:rsid w:val="00F64EEF"/>
    <w:rsid w:val="00F65682"/>
    <w:rsid w:val="00F65A0A"/>
    <w:rsid w:val="00F65BD0"/>
    <w:rsid w:val="00F660C6"/>
    <w:rsid w:val="00F664E9"/>
    <w:rsid w:val="00F66650"/>
    <w:rsid w:val="00F66BB0"/>
    <w:rsid w:val="00F66BC7"/>
    <w:rsid w:val="00F66C0C"/>
    <w:rsid w:val="00F67458"/>
    <w:rsid w:val="00F67469"/>
    <w:rsid w:val="00F675B4"/>
    <w:rsid w:val="00F675C3"/>
    <w:rsid w:val="00F67674"/>
    <w:rsid w:val="00F67879"/>
    <w:rsid w:val="00F67A21"/>
    <w:rsid w:val="00F67D5D"/>
    <w:rsid w:val="00F67E10"/>
    <w:rsid w:val="00F67FE5"/>
    <w:rsid w:val="00F70282"/>
    <w:rsid w:val="00F70490"/>
    <w:rsid w:val="00F704EC"/>
    <w:rsid w:val="00F704F8"/>
    <w:rsid w:val="00F706A8"/>
    <w:rsid w:val="00F70CA2"/>
    <w:rsid w:val="00F711D5"/>
    <w:rsid w:val="00F71567"/>
    <w:rsid w:val="00F716FA"/>
    <w:rsid w:val="00F71824"/>
    <w:rsid w:val="00F71D3B"/>
    <w:rsid w:val="00F723EB"/>
    <w:rsid w:val="00F727E4"/>
    <w:rsid w:val="00F727F9"/>
    <w:rsid w:val="00F728FE"/>
    <w:rsid w:val="00F72959"/>
    <w:rsid w:val="00F72A79"/>
    <w:rsid w:val="00F72AA3"/>
    <w:rsid w:val="00F72B07"/>
    <w:rsid w:val="00F72DE7"/>
    <w:rsid w:val="00F73027"/>
    <w:rsid w:val="00F73495"/>
    <w:rsid w:val="00F736EB"/>
    <w:rsid w:val="00F7389E"/>
    <w:rsid w:val="00F738C7"/>
    <w:rsid w:val="00F73AF8"/>
    <w:rsid w:val="00F73B56"/>
    <w:rsid w:val="00F73DB9"/>
    <w:rsid w:val="00F73DFB"/>
    <w:rsid w:val="00F74103"/>
    <w:rsid w:val="00F744F5"/>
    <w:rsid w:val="00F74C87"/>
    <w:rsid w:val="00F74D21"/>
    <w:rsid w:val="00F74EE3"/>
    <w:rsid w:val="00F751B9"/>
    <w:rsid w:val="00F75246"/>
    <w:rsid w:val="00F75369"/>
    <w:rsid w:val="00F756A4"/>
    <w:rsid w:val="00F75A62"/>
    <w:rsid w:val="00F75AE4"/>
    <w:rsid w:val="00F75DD6"/>
    <w:rsid w:val="00F75DE6"/>
    <w:rsid w:val="00F75E31"/>
    <w:rsid w:val="00F75ED4"/>
    <w:rsid w:val="00F75F2C"/>
    <w:rsid w:val="00F76014"/>
    <w:rsid w:val="00F760F2"/>
    <w:rsid w:val="00F7614B"/>
    <w:rsid w:val="00F765CD"/>
    <w:rsid w:val="00F766B2"/>
    <w:rsid w:val="00F7694A"/>
    <w:rsid w:val="00F76A43"/>
    <w:rsid w:val="00F76CEB"/>
    <w:rsid w:val="00F77517"/>
    <w:rsid w:val="00F77593"/>
    <w:rsid w:val="00F7775B"/>
    <w:rsid w:val="00F77B77"/>
    <w:rsid w:val="00F77BA0"/>
    <w:rsid w:val="00F77C53"/>
    <w:rsid w:val="00F77FB9"/>
    <w:rsid w:val="00F803B7"/>
    <w:rsid w:val="00F805A7"/>
    <w:rsid w:val="00F8074F"/>
    <w:rsid w:val="00F80786"/>
    <w:rsid w:val="00F80906"/>
    <w:rsid w:val="00F810EB"/>
    <w:rsid w:val="00F81225"/>
    <w:rsid w:val="00F8148A"/>
    <w:rsid w:val="00F81510"/>
    <w:rsid w:val="00F81D35"/>
    <w:rsid w:val="00F81E5A"/>
    <w:rsid w:val="00F81FE6"/>
    <w:rsid w:val="00F82062"/>
    <w:rsid w:val="00F82174"/>
    <w:rsid w:val="00F82835"/>
    <w:rsid w:val="00F82ACA"/>
    <w:rsid w:val="00F82F41"/>
    <w:rsid w:val="00F831DA"/>
    <w:rsid w:val="00F8321B"/>
    <w:rsid w:val="00F835C6"/>
    <w:rsid w:val="00F83C6B"/>
    <w:rsid w:val="00F83CEB"/>
    <w:rsid w:val="00F83F67"/>
    <w:rsid w:val="00F84144"/>
    <w:rsid w:val="00F84386"/>
    <w:rsid w:val="00F84BE9"/>
    <w:rsid w:val="00F862BF"/>
    <w:rsid w:val="00F86813"/>
    <w:rsid w:val="00F86AD5"/>
    <w:rsid w:val="00F86D22"/>
    <w:rsid w:val="00F86DE3"/>
    <w:rsid w:val="00F87243"/>
    <w:rsid w:val="00F8771F"/>
    <w:rsid w:val="00F8781F"/>
    <w:rsid w:val="00F87874"/>
    <w:rsid w:val="00F87958"/>
    <w:rsid w:val="00F87A48"/>
    <w:rsid w:val="00F87BBC"/>
    <w:rsid w:val="00F87C0F"/>
    <w:rsid w:val="00F87C75"/>
    <w:rsid w:val="00F9036D"/>
    <w:rsid w:val="00F90466"/>
    <w:rsid w:val="00F907B6"/>
    <w:rsid w:val="00F90B2B"/>
    <w:rsid w:val="00F90BAD"/>
    <w:rsid w:val="00F90E42"/>
    <w:rsid w:val="00F91A5E"/>
    <w:rsid w:val="00F91A81"/>
    <w:rsid w:val="00F91C78"/>
    <w:rsid w:val="00F91C9C"/>
    <w:rsid w:val="00F9211C"/>
    <w:rsid w:val="00F932CC"/>
    <w:rsid w:val="00F93666"/>
    <w:rsid w:val="00F93B8E"/>
    <w:rsid w:val="00F93D67"/>
    <w:rsid w:val="00F9470B"/>
    <w:rsid w:val="00F94C1C"/>
    <w:rsid w:val="00F94DB0"/>
    <w:rsid w:val="00F94F0B"/>
    <w:rsid w:val="00F950BA"/>
    <w:rsid w:val="00F9545E"/>
    <w:rsid w:val="00F95723"/>
    <w:rsid w:val="00F9581D"/>
    <w:rsid w:val="00F95CC1"/>
    <w:rsid w:val="00F95EC4"/>
    <w:rsid w:val="00F95F0C"/>
    <w:rsid w:val="00F95FF7"/>
    <w:rsid w:val="00F96301"/>
    <w:rsid w:val="00F96565"/>
    <w:rsid w:val="00F965C4"/>
    <w:rsid w:val="00F969DE"/>
    <w:rsid w:val="00F96B6A"/>
    <w:rsid w:val="00F96C81"/>
    <w:rsid w:val="00F96CE8"/>
    <w:rsid w:val="00F97073"/>
    <w:rsid w:val="00F9715B"/>
    <w:rsid w:val="00F97830"/>
    <w:rsid w:val="00F978C7"/>
    <w:rsid w:val="00F979B3"/>
    <w:rsid w:val="00FA0182"/>
    <w:rsid w:val="00FA08C7"/>
    <w:rsid w:val="00FA09EB"/>
    <w:rsid w:val="00FA0C81"/>
    <w:rsid w:val="00FA0EB8"/>
    <w:rsid w:val="00FA13C5"/>
    <w:rsid w:val="00FA1886"/>
    <w:rsid w:val="00FA1A1B"/>
    <w:rsid w:val="00FA1DA6"/>
    <w:rsid w:val="00FA1FA4"/>
    <w:rsid w:val="00FA2114"/>
    <w:rsid w:val="00FA28B4"/>
    <w:rsid w:val="00FA2F6C"/>
    <w:rsid w:val="00FA2FF0"/>
    <w:rsid w:val="00FA3088"/>
    <w:rsid w:val="00FA34D8"/>
    <w:rsid w:val="00FA3935"/>
    <w:rsid w:val="00FA3997"/>
    <w:rsid w:val="00FA3BCF"/>
    <w:rsid w:val="00FA4063"/>
    <w:rsid w:val="00FA41E3"/>
    <w:rsid w:val="00FA459D"/>
    <w:rsid w:val="00FA4689"/>
    <w:rsid w:val="00FA47CC"/>
    <w:rsid w:val="00FA4F27"/>
    <w:rsid w:val="00FA50A8"/>
    <w:rsid w:val="00FA5978"/>
    <w:rsid w:val="00FA5AE5"/>
    <w:rsid w:val="00FA5DA0"/>
    <w:rsid w:val="00FA60F8"/>
    <w:rsid w:val="00FA625E"/>
    <w:rsid w:val="00FA7167"/>
    <w:rsid w:val="00FA7311"/>
    <w:rsid w:val="00FA7333"/>
    <w:rsid w:val="00FA73F8"/>
    <w:rsid w:val="00FA79F5"/>
    <w:rsid w:val="00FA7E49"/>
    <w:rsid w:val="00FB00CA"/>
    <w:rsid w:val="00FB0171"/>
    <w:rsid w:val="00FB0A0C"/>
    <w:rsid w:val="00FB0A37"/>
    <w:rsid w:val="00FB0BAC"/>
    <w:rsid w:val="00FB1A21"/>
    <w:rsid w:val="00FB1AB1"/>
    <w:rsid w:val="00FB1AD3"/>
    <w:rsid w:val="00FB1F49"/>
    <w:rsid w:val="00FB1F72"/>
    <w:rsid w:val="00FB2111"/>
    <w:rsid w:val="00FB2398"/>
    <w:rsid w:val="00FB23F5"/>
    <w:rsid w:val="00FB2495"/>
    <w:rsid w:val="00FB257B"/>
    <w:rsid w:val="00FB27C3"/>
    <w:rsid w:val="00FB2B1D"/>
    <w:rsid w:val="00FB2C13"/>
    <w:rsid w:val="00FB2C23"/>
    <w:rsid w:val="00FB2CD6"/>
    <w:rsid w:val="00FB2D47"/>
    <w:rsid w:val="00FB2DEC"/>
    <w:rsid w:val="00FB341E"/>
    <w:rsid w:val="00FB3821"/>
    <w:rsid w:val="00FB3CC0"/>
    <w:rsid w:val="00FB3D82"/>
    <w:rsid w:val="00FB42E7"/>
    <w:rsid w:val="00FB4460"/>
    <w:rsid w:val="00FB4545"/>
    <w:rsid w:val="00FB4723"/>
    <w:rsid w:val="00FB48DE"/>
    <w:rsid w:val="00FB4A40"/>
    <w:rsid w:val="00FB4B9A"/>
    <w:rsid w:val="00FB4D34"/>
    <w:rsid w:val="00FB5D2E"/>
    <w:rsid w:val="00FB5EEE"/>
    <w:rsid w:val="00FB60F5"/>
    <w:rsid w:val="00FB6388"/>
    <w:rsid w:val="00FB6901"/>
    <w:rsid w:val="00FB6958"/>
    <w:rsid w:val="00FB6CBD"/>
    <w:rsid w:val="00FB6EAE"/>
    <w:rsid w:val="00FB7618"/>
    <w:rsid w:val="00FB77E3"/>
    <w:rsid w:val="00FB7B48"/>
    <w:rsid w:val="00FB7EC6"/>
    <w:rsid w:val="00FC03E1"/>
    <w:rsid w:val="00FC072C"/>
    <w:rsid w:val="00FC079D"/>
    <w:rsid w:val="00FC1398"/>
    <w:rsid w:val="00FC159F"/>
    <w:rsid w:val="00FC1840"/>
    <w:rsid w:val="00FC1AB2"/>
    <w:rsid w:val="00FC1EAE"/>
    <w:rsid w:val="00FC2454"/>
    <w:rsid w:val="00FC29DF"/>
    <w:rsid w:val="00FC2EAD"/>
    <w:rsid w:val="00FC3055"/>
    <w:rsid w:val="00FC35B9"/>
    <w:rsid w:val="00FC380E"/>
    <w:rsid w:val="00FC3B5D"/>
    <w:rsid w:val="00FC3F1F"/>
    <w:rsid w:val="00FC3FAB"/>
    <w:rsid w:val="00FC4140"/>
    <w:rsid w:val="00FC4320"/>
    <w:rsid w:val="00FC48D9"/>
    <w:rsid w:val="00FC4901"/>
    <w:rsid w:val="00FC491A"/>
    <w:rsid w:val="00FC4BB2"/>
    <w:rsid w:val="00FC4EB8"/>
    <w:rsid w:val="00FC4FC2"/>
    <w:rsid w:val="00FC5130"/>
    <w:rsid w:val="00FC52EB"/>
    <w:rsid w:val="00FC5346"/>
    <w:rsid w:val="00FC54E9"/>
    <w:rsid w:val="00FC557D"/>
    <w:rsid w:val="00FC55FE"/>
    <w:rsid w:val="00FC5987"/>
    <w:rsid w:val="00FC5CC7"/>
    <w:rsid w:val="00FC6379"/>
    <w:rsid w:val="00FC67D5"/>
    <w:rsid w:val="00FC69A4"/>
    <w:rsid w:val="00FC7013"/>
    <w:rsid w:val="00FC72B1"/>
    <w:rsid w:val="00FC761F"/>
    <w:rsid w:val="00FC7677"/>
    <w:rsid w:val="00FC7716"/>
    <w:rsid w:val="00FC7976"/>
    <w:rsid w:val="00FC7A21"/>
    <w:rsid w:val="00FC7C21"/>
    <w:rsid w:val="00FD01F5"/>
    <w:rsid w:val="00FD02C5"/>
    <w:rsid w:val="00FD0563"/>
    <w:rsid w:val="00FD0570"/>
    <w:rsid w:val="00FD057C"/>
    <w:rsid w:val="00FD05F5"/>
    <w:rsid w:val="00FD0AFF"/>
    <w:rsid w:val="00FD0C27"/>
    <w:rsid w:val="00FD0C5E"/>
    <w:rsid w:val="00FD113E"/>
    <w:rsid w:val="00FD11BC"/>
    <w:rsid w:val="00FD11C5"/>
    <w:rsid w:val="00FD130B"/>
    <w:rsid w:val="00FD13AC"/>
    <w:rsid w:val="00FD1809"/>
    <w:rsid w:val="00FD19FE"/>
    <w:rsid w:val="00FD230E"/>
    <w:rsid w:val="00FD2475"/>
    <w:rsid w:val="00FD25C1"/>
    <w:rsid w:val="00FD2821"/>
    <w:rsid w:val="00FD2983"/>
    <w:rsid w:val="00FD2B7F"/>
    <w:rsid w:val="00FD2F8B"/>
    <w:rsid w:val="00FD3CFA"/>
    <w:rsid w:val="00FD3DDB"/>
    <w:rsid w:val="00FD3F00"/>
    <w:rsid w:val="00FD4108"/>
    <w:rsid w:val="00FD496B"/>
    <w:rsid w:val="00FD4CF5"/>
    <w:rsid w:val="00FD60AF"/>
    <w:rsid w:val="00FD680D"/>
    <w:rsid w:val="00FD6A2B"/>
    <w:rsid w:val="00FD7655"/>
    <w:rsid w:val="00FD77B8"/>
    <w:rsid w:val="00FD7855"/>
    <w:rsid w:val="00FD78ED"/>
    <w:rsid w:val="00FD7989"/>
    <w:rsid w:val="00FE029A"/>
    <w:rsid w:val="00FE0744"/>
    <w:rsid w:val="00FE0801"/>
    <w:rsid w:val="00FE0833"/>
    <w:rsid w:val="00FE0960"/>
    <w:rsid w:val="00FE09D4"/>
    <w:rsid w:val="00FE11E9"/>
    <w:rsid w:val="00FE1453"/>
    <w:rsid w:val="00FE15FE"/>
    <w:rsid w:val="00FE1641"/>
    <w:rsid w:val="00FE1BBB"/>
    <w:rsid w:val="00FE1BDA"/>
    <w:rsid w:val="00FE1C22"/>
    <w:rsid w:val="00FE1C96"/>
    <w:rsid w:val="00FE2297"/>
    <w:rsid w:val="00FE24A2"/>
    <w:rsid w:val="00FE2648"/>
    <w:rsid w:val="00FE2D33"/>
    <w:rsid w:val="00FE304F"/>
    <w:rsid w:val="00FE3092"/>
    <w:rsid w:val="00FE3637"/>
    <w:rsid w:val="00FE37F9"/>
    <w:rsid w:val="00FE38B5"/>
    <w:rsid w:val="00FE3AD9"/>
    <w:rsid w:val="00FE3DA4"/>
    <w:rsid w:val="00FE4134"/>
    <w:rsid w:val="00FE48EC"/>
    <w:rsid w:val="00FE4C16"/>
    <w:rsid w:val="00FE4E74"/>
    <w:rsid w:val="00FE4F53"/>
    <w:rsid w:val="00FE5066"/>
    <w:rsid w:val="00FE5D90"/>
    <w:rsid w:val="00FE6250"/>
    <w:rsid w:val="00FE644F"/>
    <w:rsid w:val="00FE6781"/>
    <w:rsid w:val="00FE6950"/>
    <w:rsid w:val="00FE6A4F"/>
    <w:rsid w:val="00FE6A97"/>
    <w:rsid w:val="00FE6FC1"/>
    <w:rsid w:val="00FE7094"/>
    <w:rsid w:val="00FE72BC"/>
    <w:rsid w:val="00FE7DE5"/>
    <w:rsid w:val="00FE7DEC"/>
    <w:rsid w:val="00FF0020"/>
    <w:rsid w:val="00FF004C"/>
    <w:rsid w:val="00FF0341"/>
    <w:rsid w:val="00FF0529"/>
    <w:rsid w:val="00FF0672"/>
    <w:rsid w:val="00FF0B19"/>
    <w:rsid w:val="00FF0C1F"/>
    <w:rsid w:val="00FF0D06"/>
    <w:rsid w:val="00FF13F1"/>
    <w:rsid w:val="00FF165B"/>
    <w:rsid w:val="00FF189D"/>
    <w:rsid w:val="00FF1D6D"/>
    <w:rsid w:val="00FF23B9"/>
    <w:rsid w:val="00FF2409"/>
    <w:rsid w:val="00FF2485"/>
    <w:rsid w:val="00FF2853"/>
    <w:rsid w:val="00FF2AA0"/>
    <w:rsid w:val="00FF2D74"/>
    <w:rsid w:val="00FF2D90"/>
    <w:rsid w:val="00FF2E82"/>
    <w:rsid w:val="00FF2F2C"/>
    <w:rsid w:val="00FF3350"/>
    <w:rsid w:val="00FF390F"/>
    <w:rsid w:val="00FF3966"/>
    <w:rsid w:val="00FF39A6"/>
    <w:rsid w:val="00FF3D6A"/>
    <w:rsid w:val="00FF3F3C"/>
    <w:rsid w:val="00FF3FB3"/>
    <w:rsid w:val="00FF4013"/>
    <w:rsid w:val="00FF414F"/>
    <w:rsid w:val="00FF42A1"/>
    <w:rsid w:val="00FF4C83"/>
    <w:rsid w:val="00FF50CB"/>
    <w:rsid w:val="00FF50CD"/>
    <w:rsid w:val="00FF5119"/>
    <w:rsid w:val="00FF5458"/>
    <w:rsid w:val="00FF5790"/>
    <w:rsid w:val="00FF58E6"/>
    <w:rsid w:val="00FF5E3E"/>
    <w:rsid w:val="00FF5FB3"/>
    <w:rsid w:val="00FF607C"/>
    <w:rsid w:val="00FF60F4"/>
    <w:rsid w:val="00FF623F"/>
    <w:rsid w:val="00FF657D"/>
    <w:rsid w:val="00FF6635"/>
    <w:rsid w:val="00FF69BE"/>
    <w:rsid w:val="00FF6D3D"/>
    <w:rsid w:val="00FF71AA"/>
    <w:rsid w:val="00FF734F"/>
    <w:rsid w:val="00FF7350"/>
    <w:rsid w:val="00FF7666"/>
    <w:rsid w:val="00FF796B"/>
    <w:rsid w:val="00FF7CD2"/>
    <w:rsid w:val="00FF7E65"/>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CB1AA"/>
  <w15:docId w15:val="{7A789D42-F402-46E9-9C54-2249DED3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C0B"/>
    <w:rPr>
      <w:sz w:val="24"/>
      <w:szCs w:val="24"/>
    </w:rPr>
  </w:style>
  <w:style w:type="paragraph" w:styleId="Nagwek1">
    <w:name w:val="heading 1"/>
    <w:basedOn w:val="Normalny"/>
    <w:next w:val="Normalny"/>
    <w:link w:val="Nagwek1Znak"/>
    <w:qFormat/>
    <w:locked/>
    <w:rsid w:val="00FF7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locked/>
    <w:rsid w:val="00C13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locked/>
    <w:rsid w:val="004A1BE5"/>
    <w:pPr>
      <w:keepNext/>
      <w:outlineLvl w:val="2"/>
    </w:pPr>
    <w:rPr>
      <w:b/>
      <w:b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4E7FDD"/>
    <w:rPr>
      <w:rFonts w:ascii="Tahoma" w:hAnsi="Tahoma" w:cs="Tahoma"/>
      <w:sz w:val="16"/>
      <w:szCs w:val="16"/>
    </w:rPr>
  </w:style>
  <w:style w:type="character" w:customStyle="1" w:styleId="TekstdymkaZnak">
    <w:name w:val="Tekst dymka Znak"/>
    <w:basedOn w:val="Domylnaczcionkaakapitu"/>
    <w:link w:val="Tekstdymka"/>
    <w:uiPriority w:val="99"/>
    <w:locked/>
    <w:rsid w:val="004E7FDD"/>
    <w:rPr>
      <w:rFonts w:ascii="Tahoma" w:hAnsi="Tahoma" w:cs="Tahoma"/>
      <w:sz w:val="16"/>
      <w:szCs w:val="16"/>
    </w:rPr>
  </w:style>
  <w:style w:type="paragraph" w:styleId="Akapitzlist">
    <w:name w:val="List Paragraph"/>
    <w:basedOn w:val="Normalny"/>
    <w:link w:val="AkapitzlistZnak"/>
    <w:uiPriority w:val="34"/>
    <w:qFormat/>
    <w:rsid w:val="00031079"/>
    <w:pPr>
      <w:ind w:left="720"/>
      <w:contextualSpacing/>
    </w:pPr>
  </w:style>
  <w:style w:type="character" w:styleId="Hipercze">
    <w:name w:val="Hyperlink"/>
    <w:basedOn w:val="Domylnaczcionkaakapitu"/>
    <w:uiPriority w:val="99"/>
    <w:rsid w:val="00EB4F32"/>
    <w:rPr>
      <w:rFonts w:cs="Times New Roman"/>
      <w:color w:val="0000FF"/>
      <w:u w:val="single"/>
    </w:rPr>
  </w:style>
  <w:style w:type="paragraph" w:styleId="NormalnyWeb">
    <w:name w:val="Normal (Web)"/>
    <w:basedOn w:val="Normalny"/>
    <w:uiPriority w:val="99"/>
    <w:unhideWhenUsed/>
    <w:rsid w:val="003456A7"/>
    <w:pPr>
      <w:spacing w:before="100" w:beforeAutospacing="1" w:after="100" w:afterAutospacing="1"/>
    </w:pPr>
  </w:style>
  <w:style w:type="table" w:styleId="Tabela-Siatka">
    <w:name w:val="Table Grid"/>
    <w:basedOn w:val="Standardowy"/>
    <w:uiPriority w:val="59"/>
    <w:locked/>
    <w:rsid w:val="00B82BA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7188F"/>
    <w:pPr>
      <w:tabs>
        <w:tab w:val="center" w:pos="4536"/>
        <w:tab w:val="right" w:pos="9072"/>
      </w:tabs>
    </w:pPr>
    <w:rPr>
      <w:szCs w:val="20"/>
    </w:rPr>
  </w:style>
  <w:style w:type="character" w:customStyle="1" w:styleId="NagwekZnak">
    <w:name w:val="Nagłówek Znak"/>
    <w:basedOn w:val="Domylnaczcionkaakapitu"/>
    <w:link w:val="Nagwek"/>
    <w:uiPriority w:val="99"/>
    <w:rsid w:val="00B7188F"/>
    <w:rPr>
      <w:sz w:val="24"/>
      <w:szCs w:val="20"/>
    </w:rPr>
  </w:style>
  <w:style w:type="character" w:customStyle="1" w:styleId="Nierozpoznanawzmianka1">
    <w:name w:val="Nierozpoznana wzmianka1"/>
    <w:basedOn w:val="Domylnaczcionkaakapitu"/>
    <w:uiPriority w:val="99"/>
    <w:semiHidden/>
    <w:unhideWhenUsed/>
    <w:rsid w:val="00C03F15"/>
    <w:rPr>
      <w:color w:val="605E5C"/>
      <w:shd w:val="clear" w:color="auto" w:fill="E1DFDD"/>
    </w:rPr>
  </w:style>
  <w:style w:type="paragraph" w:styleId="Tekstpodstawowy">
    <w:name w:val="Body Text"/>
    <w:basedOn w:val="Normalny"/>
    <w:link w:val="TekstpodstawowyZnak"/>
    <w:rsid w:val="00CA40CF"/>
    <w:pPr>
      <w:widowControl w:val="0"/>
      <w:suppressAutoHyphens/>
      <w:spacing w:after="120"/>
    </w:pPr>
    <w:rPr>
      <w:rFonts w:eastAsia="Lucida Sans Unicode"/>
      <w:szCs w:val="20"/>
    </w:rPr>
  </w:style>
  <w:style w:type="character" w:customStyle="1" w:styleId="TekstpodstawowyZnak">
    <w:name w:val="Tekst podstawowy Znak"/>
    <w:basedOn w:val="Domylnaczcionkaakapitu"/>
    <w:link w:val="Tekstpodstawowy"/>
    <w:rsid w:val="00CA40CF"/>
    <w:rPr>
      <w:rFonts w:eastAsia="Lucida Sans Unicode"/>
      <w:sz w:val="24"/>
      <w:szCs w:val="20"/>
    </w:rPr>
  </w:style>
  <w:style w:type="paragraph" w:styleId="Bezodstpw">
    <w:name w:val="No Spacing"/>
    <w:uiPriority w:val="1"/>
    <w:qFormat/>
    <w:rsid w:val="00CA40CF"/>
    <w:rPr>
      <w:sz w:val="24"/>
      <w:szCs w:val="24"/>
    </w:rPr>
  </w:style>
  <w:style w:type="paragraph" w:styleId="Tekstpodstawowy3">
    <w:name w:val="Body Text 3"/>
    <w:basedOn w:val="Normalny"/>
    <w:link w:val="Tekstpodstawowy3Znak"/>
    <w:uiPriority w:val="99"/>
    <w:semiHidden/>
    <w:unhideWhenUsed/>
    <w:rsid w:val="00CA40CF"/>
    <w:pPr>
      <w:spacing w:after="120"/>
    </w:pPr>
    <w:rPr>
      <w:sz w:val="16"/>
      <w:szCs w:val="16"/>
    </w:rPr>
  </w:style>
  <w:style w:type="character" w:customStyle="1" w:styleId="Tekstpodstawowy3Znak">
    <w:name w:val="Tekst podstawowy 3 Znak"/>
    <w:basedOn w:val="Domylnaczcionkaakapitu"/>
    <w:link w:val="Tekstpodstawowy3"/>
    <w:uiPriority w:val="99"/>
    <w:semiHidden/>
    <w:rsid w:val="00CA40CF"/>
    <w:rPr>
      <w:sz w:val="16"/>
      <w:szCs w:val="16"/>
    </w:rPr>
  </w:style>
  <w:style w:type="character" w:customStyle="1" w:styleId="FontStyle83">
    <w:name w:val="Font Style83"/>
    <w:rsid w:val="00CA40CF"/>
    <w:rPr>
      <w:rFonts w:ascii="Times New Roman" w:hAnsi="Times New Roman" w:cs="Times New Roman"/>
      <w:sz w:val="18"/>
      <w:szCs w:val="18"/>
    </w:rPr>
  </w:style>
  <w:style w:type="paragraph" w:customStyle="1" w:styleId="Styl">
    <w:name w:val="Styl"/>
    <w:rsid w:val="00CA40CF"/>
    <w:pPr>
      <w:widowControl w:val="0"/>
      <w:suppressAutoHyphens/>
      <w:autoSpaceDE w:val="0"/>
    </w:pPr>
    <w:rPr>
      <w:rFonts w:eastAsia="Arial"/>
      <w:sz w:val="24"/>
      <w:szCs w:val="24"/>
      <w:lang w:eastAsia="ar-SA"/>
    </w:rPr>
  </w:style>
  <w:style w:type="character" w:customStyle="1" w:styleId="Nagwek3Znak">
    <w:name w:val="Nagłówek 3 Znak"/>
    <w:basedOn w:val="Domylnaczcionkaakapitu"/>
    <w:link w:val="Nagwek3"/>
    <w:rsid w:val="004A1BE5"/>
    <w:rPr>
      <w:b/>
      <w:bCs/>
      <w:szCs w:val="16"/>
    </w:rPr>
  </w:style>
  <w:style w:type="paragraph" w:customStyle="1" w:styleId="pkt">
    <w:name w:val="pkt"/>
    <w:basedOn w:val="Normalny"/>
    <w:rsid w:val="004A1BE5"/>
    <w:pPr>
      <w:spacing w:before="60" w:after="60"/>
      <w:ind w:left="851" w:hanging="295"/>
      <w:jc w:val="both"/>
    </w:pPr>
    <w:rPr>
      <w:szCs w:val="20"/>
    </w:rPr>
  </w:style>
  <w:style w:type="character" w:customStyle="1" w:styleId="Nagwek2Znak">
    <w:name w:val="Nagłówek 2 Znak"/>
    <w:basedOn w:val="Domylnaczcionkaakapitu"/>
    <w:link w:val="Nagwek2"/>
    <w:semiHidden/>
    <w:rsid w:val="00C1393C"/>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FF71AA"/>
    <w:rPr>
      <w:rFonts w:asciiTheme="majorHAnsi" w:eastAsiaTheme="majorEastAsia" w:hAnsiTheme="majorHAnsi" w:cstheme="majorBidi"/>
      <w:b/>
      <w:bCs/>
      <w:color w:val="365F91" w:themeColor="accent1" w:themeShade="BF"/>
      <w:sz w:val="28"/>
      <w:szCs w:val="28"/>
    </w:rPr>
  </w:style>
  <w:style w:type="character" w:styleId="Nierozpoznanawzmianka">
    <w:name w:val="Unresolved Mention"/>
    <w:basedOn w:val="Domylnaczcionkaakapitu"/>
    <w:uiPriority w:val="99"/>
    <w:semiHidden/>
    <w:unhideWhenUsed/>
    <w:rsid w:val="00825457"/>
    <w:rPr>
      <w:color w:val="605E5C"/>
      <w:shd w:val="clear" w:color="auto" w:fill="E1DFDD"/>
    </w:rPr>
  </w:style>
  <w:style w:type="character" w:customStyle="1" w:styleId="Teksttreci10">
    <w:name w:val="Tekst treści (10)_"/>
    <w:basedOn w:val="Domylnaczcionkaakapitu"/>
    <w:link w:val="Teksttreci100"/>
    <w:rsid w:val="009B6BC1"/>
    <w:rPr>
      <w:b/>
      <w:bCs/>
      <w:i/>
      <w:iCs/>
      <w:sz w:val="17"/>
      <w:szCs w:val="17"/>
      <w:shd w:val="clear" w:color="auto" w:fill="FFFFFF"/>
    </w:rPr>
  </w:style>
  <w:style w:type="character" w:customStyle="1" w:styleId="Teksttreci9">
    <w:name w:val="Tekst treści (9)_"/>
    <w:basedOn w:val="Domylnaczcionkaakapitu"/>
    <w:link w:val="Teksttreci90"/>
    <w:rsid w:val="009B6BC1"/>
    <w:rPr>
      <w:b/>
      <w:bCs/>
      <w:sz w:val="15"/>
      <w:szCs w:val="15"/>
      <w:shd w:val="clear" w:color="auto" w:fill="FFFFFF"/>
    </w:rPr>
  </w:style>
  <w:style w:type="character" w:customStyle="1" w:styleId="Teksttreci1075ptBezkursywy">
    <w:name w:val="Tekst treści (10) + 7;5 pt;Bez kursywy"/>
    <w:basedOn w:val="Teksttreci10"/>
    <w:rsid w:val="009B6BC1"/>
    <w:rPr>
      <w:b/>
      <w:bCs/>
      <w:i/>
      <w:iCs/>
      <w:color w:val="000000"/>
      <w:spacing w:val="0"/>
      <w:w w:val="100"/>
      <w:position w:val="0"/>
      <w:sz w:val="15"/>
      <w:szCs w:val="15"/>
      <w:shd w:val="clear" w:color="auto" w:fill="FFFFFF"/>
      <w:lang w:val="pl-PL" w:eastAsia="pl-PL" w:bidi="pl-PL"/>
    </w:rPr>
  </w:style>
  <w:style w:type="character" w:customStyle="1" w:styleId="Teksttreci9BezpogrubieniaMaeliteryOdstpy0pt">
    <w:name w:val="Tekst treści (9) + Bez pogrubienia;Małe litery;Odstępy 0 pt"/>
    <w:basedOn w:val="Teksttreci9"/>
    <w:rsid w:val="009B6BC1"/>
    <w:rPr>
      <w:b/>
      <w:bCs/>
      <w:smallCaps/>
      <w:color w:val="000000"/>
      <w:spacing w:val="-10"/>
      <w:w w:val="100"/>
      <w:position w:val="0"/>
      <w:sz w:val="15"/>
      <w:szCs w:val="15"/>
      <w:shd w:val="clear" w:color="auto" w:fill="FFFFFF"/>
      <w:lang w:val="pl-PL" w:eastAsia="pl-PL" w:bidi="pl-PL"/>
    </w:rPr>
  </w:style>
  <w:style w:type="character" w:customStyle="1" w:styleId="Teksttreci985ptKursywa">
    <w:name w:val="Tekst treści (9) + 8;5 pt;Kursywa"/>
    <w:basedOn w:val="Teksttreci9"/>
    <w:rsid w:val="009B6BC1"/>
    <w:rPr>
      <w:b/>
      <w:bCs/>
      <w:i/>
      <w:iCs/>
      <w:color w:val="000000"/>
      <w:spacing w:val="0"/>
      <w:w w:val="100"/>
      <w:position w:val="0"/>
      <w:sz w:val="17"/>
      <w:szCs w:val="17"/>
      <w:shd w:val="clear" w:color="auto" w:fill="FFFFFF"/>
      <w:lang w:val="pl-PL" w:eastAsia="pl-PL" w:bidi="pl-PL"/>
    </w:rPr>
  </w:style>
  <w:style w:type="paragraph" w:customStyle="1" w:styleId="Teksttreci90">
    <w:name w:val="Tekst treści (9)"/>
    <w:basedOn w:val="Normalny"/>
    <w:link w:val="Teksttreci9"/>
    <w:rsid w:val="009B6BC1"/>
    <w:pPr>
      <w:widowControl w:val="0"/>
      <w:shd w:val="clear" w:color="auto" w:fill="FFFFFF"/>
      <w:spacing w:line="0" w:lineRule="atLeast"/>
      <w:ind w:hanging="380"/>
    </w:pPr>
    <w:rPr>
      <w:b/>
      <w:bCs/>
      <w:sz w:val="15"/>
      <w:szCs w:val="15"/>
    </w:rPr>
  </w:style>
  <w:style w:type="paragraph" w:customStyle="1" w:styleId="Teksttreci100">
    <w:name w:val="Tekst treści (10)"/>
    <w:basedOn w:val="Normalny"/>
    <w:link w:val="Teksttreci10"/>
    <w:rsid w:val="009B6BC1"/>
    <w:pPr>
      <w:widowControl w:val="0"/>
      <w:shd w:val="clear" w:color="auto" w:fill="FFFFFF"/>
      <w:spacing w:after="840" w:line="0" w:lineRule="atLeast"/>
      <w:jc w:val="center"/>
    </w:pPr>
    <w:rPr>
      <w:b/>
      <w:bCs/>
      <w:i/>
      <w:iCs/>
      <w:sz w:val="17"/>
      <w:szCs w:val="17"/>
    </w:rPr>
  </w:style>
  <w:style w:type="paragraph" w:customStyle="1" w:styleId="Zawartotabeli">
    <w:name w:val="Zawartość tabeli"/>
    <w:basedOn w:val="Normalny"/>
    <w:rsid w:val="00F765CD"/>
    <w:pPr>
      <w:widowControl w:val="0"/>
      <w:suppressLineNumbers/>
      <w:suppressAutoHyphens/>
    </w:pPr>
    <w:rPr>
      <w:rFonts w:eastAsia="Arial Unicode MS" w:cs="Tahoma"/>
      <w:kern w:val="1"/>
      <w:lang w:eastAsia="hi-IN" w:bidi="hi-IN"/>
    </w:rPr>
  </w:style>
  <w:style w:type="paragraph" w:customStyle="1" w:styleId="Standard">
    <w:name w:val="Standard"/>
    <w:rsid w:val="004F00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kapitzlistZnak">
    <w:name w:val="Akapit z listą Znak"/>
    <w:link w:val="Akapitzlist"/>
    <w:uiPriority w:val="34"/>
    <w:locked/>
    <w:rsid w:val="004F0050"/>
    <w:rPr>
      <w:sz w:val="24"/>
      <w:szCs w:val="24"/>
    </w:rPr>
  </w:style>
  <w:style w:type="character" w:customStyle="1" w:styleId="Teksttreci2">
    <w:name w:val="Tekst treści (2)"/>
    <w:basedOn w:val="Domylnaczcionkaakapitu"/>
    <w:rsid w:val="004F0050"/>
    <w:rPr>
      <w:rFonts w:ascii="Sylfaen" w:eastAsia="Sylfaen" w:hAnsi="Sylfaen" w:cs="Sylfaen"/>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561">
      <w:bodyDiv w:val="1"/>
      <w:marLeft w:val="0"/>
      <w:marRight w:val="0"/>
      <w:marTop w:val="0"/>
      <w:marBottom w:val="0"/>
      <w:divBdr>
        <w:top w:val="none" w:sz="0" w:space="0" w:color="auto"/>
        <w:left w:val="none" w:sz="0" w:space="0" w:color="auto"/>
        <w:bottom w:val="none" w:sz="0" w:space="0" w:color="auto"/>
        <w:right w:val="none" w:sz="0" w:space="0" w:color="auto"/>
      </w:divBdr>
    </w:div>
    <w:div w:id="776294507">
      <w:bodyDiv w:val="1"/>
      <w:marLeft w:val="0"/>
      <w:marRight w:val="0"/>
      <w:marTop w:val="0"/>
      <w:marBottom w:val="0"/>
      <w:divBdr>
        <w:top w:val="none" w:sz="0" w:space="0" w:color="auto"/>
        <w:left w:val="none" w:sz="0" w:space="0" w:color="auto"/>
        <w:bottom w:val="none" w:sz="0" w:space="0" w:color="auto"/>
        <w:right w:val="none" w:sz="0" w:space="0" w:color="auto"/>
      </w:divBdr>
    </w:div>
    <w:div w:id="1608737673">
      <w:bodyDiv w:val="1"/>
      <w:marLeft w:val="0"/>
      <w:marRight w:val="0"/>
      <w:marTop w:val="0"/>
      <w:marBottom w:val="0"/>
      <w:divBdr>
        <w:top w:val="none" w:sz="0" w:space="0" w:color="auto"/>
        <w:left w:val="none" w:sz="0" w:space="0" w:color="auto"/>
        <w:bottom w:val="none" w:sz="0" w:space="0" w:color="auto"/>
        <w:right w:val="none" w:sz="0" w:space="0" w:color="auto"/>
      </w:divBdr>
      <w:divsChild>
        <w:div w:id="1705055543">
          <w:marLeft w:val="0"/>
          <w:marRight w:val="0"/>
          <w:marTop w:val="0"/>
          <w:marBottom w:val="0"/>
          <w:divBdr>
            <w:top w:val="none" w:sz="0" w:space="0" w:color="auto"/>
            <w:left w:val="none" w:sz="0" w:space="0" w:color="auto"/>
            <w:bottom w:val="none" w:sz="0" w:space="0" w:color="auto"/>
            <w:right w:val="none" w:sz="0" w:space="0" w:color="auto"/>
          </w:divBdr>
          <w:divsChild>
            <w:div w:id="654142349">
              <w:marLeft w:val="0"/>
              <w:marRight w:val="0"/>
              <w:marTop w:val="0"/>
              <w:marBottom w:val="0"/>
              <w:divBdr>
                <w:top w:val="none" w:sz="0" w:space="0" w:color="auto"/>
                <w:left w:val="none" w:sz="0" w:space="0" w:color="auto"/>
                <w:bottom w:val="none" w:sz="0" w:space="0" w:color="auto"/>
                <w:right w:val="none" w:sz="0" w:space="0" w:color="auto"/>
              </w:divBdr>
            </w:div>
            <w:div w:id="936132044">
              <w:marLeft w:val="0"/>
              <w:marRight w:val="0"/>
              <w:marTop w:val="0"/>
              <w:marBottom w:val="0"/>
              <w:divBdr>
                <w:top w:val="none" w:sz="0" w:space="0" w:color="auto"/>
                <w:left w:val="none" w:sz="0" w:space="0" w:color="auto"/>
                <w:bottom w:val="none" w:sz="0" w:space="0" w:color="auto"/>
                <w:right w:val="none" w:sz="0" w:space="0" w:color="auto"/>
              </w:divBdr>
            </w:div>
            <w:div w:id="51970734">
              <w:marLeft w:val="0"/>
              <w:marRight w:val="0"/>
              <w:marTop w:val="0"/>
              <w:marBottom w:val="0"/>
              <w:divBdr>
                <w:top w:val="none" w:sz="0" w:space="0" w:color="auto"/>
                <w:left w:val="none" w:sz="0" w:space="0" w:color="auto"/>
                <w:bottom w:val="none" w:sz="0" w:space="0" w:color="auto"/>
                <w:right w:val="none" w:sz="0" w:space="0" w:color="auto"/>
              </w:divBdr>
              <w:divsChild>
                <w:div w:id="13952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3814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Warszawa, dnia</vt:lpstr>
    </vt:vector>
  </TitlesOfParts>
  <Company>Pimco Sp. z o.o.</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dc:title>
  <dc:creator>Agata Antoniak</dc:creator>
  <cp:lastModifiedBy>Krzysztof Daniec</cp:lastModifiedBy>
  <cp:revision>3</cp:revision>
  <cp:lastPrinted>2024-01-10T11:18:00Z</cp:lastPrinted>
  <dcterms:created xsi:type="dcterms:W3CDTF">2024-01-10T11:19:00Z</dcterms:created>
  <dcterms:modified xsi:type="dcterms:W3CDTF">2024-01-10T11:19:00Z</dcterms:modified>
</cp:coreProperties>
</file>