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18FA" w14:textId="77777777" w:rsidR="00035227" w:rsidRPr="004F10D1" w:rsidRDefault="00035227" w:rsidP="008A6C0B">
      <w:pPr>
        <w:rPr>
          <w:rFonts w:ascii="Arial" w:hAnsi="Arial" w:cs="Arial"/>
          <w:sz w:val="22"/>
          <w:szCs w:val="22"/>
        </w:rPr>
      </w:pPr>
    </w:p>
    <w:p w14:paraId="2E5E1AA6" w14:textId="66A5A032" w:rsidR="00ED51A0" w:rsidRPr="004F10D1" w:rsidRDefault="00ED51A0" w:rsidP="00ED51A0">
      <w:pPr>
        <w:ind w:left="360"/>
        <w:jc w:val="right"/>
        <w:rPr>
          <w:rFonts w:ascii="Arial" w:hAnsi="Arial" w:cs="Arial"/>
          <w:sz w:val="22"/>
          <w:szCs w:val="22"/>
        </w:rPr>
      </w:pPr>
      <w:bookmarkStart w:id="0" w:name="_Hlk40083737"/>
      <w:r w:rsidRPr="004F10D1">
        <w:rPr>
          <w:rFonts w:ascii="Arial" w:hAnsi="Arial" w:cs="Arial"/>
          <w:sz w:val="22"/>
          <w:szCs w:val="22"/>
        </w:rPr>
        <w:t xml:space="preserve">Załącznik nr </w:t>
      </w:r>
      <w:r>
        <w:rPr>
          <w:rFonts w:ascii="Arial" w:hAnsi="Arial" w:cs="Arial"/>
          <w:sz w:val="22"/>
          <w:szCs w:val="22"/>
        </w:rPr>
        <w:t>1</w:t>
      </w:r>
      <w:r w:rsidRPr="004F10D1">
        <w:rPr>
          <w:rFonts w:ascii="Arial" w:hAnsi="Arial" w:cs="Arial"/>
          <w:sz w:val="22"/>
          <w:szCs w:val="22"/>
        </w:rPr>
        <w:t xml:space="preserve"> do zapytania ofertowego nr ref. </w:t>
      </w:r>
      <w:proofErr w:type="spellStart"/>
      <w:r w:rsidR="00D05791" w:rsidRPr="00B63111">
        <w:rPr>
          <w:rFonts w:ascii="Arial" w:hAnsi="Arial" w:cs="Arial"/>
          <w:sz w:val="22"/>
          <w:szCs w:val="22"/>
        </w:rPr>
        <w:t>Surykatka</w:t>
      </w:r>
      <w:proofErr w:type="spellEnd"/>
      <w:r w:rsidR="00D05791" w:rsidRPr="00B63111">
        <w:rPr>
          <w:rFonts w:ascii="Arial" w:hAnsi="Arial" w:cs="Arial"/>
          <w:sz w:val="22"/>
          <w:szCs w:val="22"/>
        </w:rPr>
        <w:t xml:space="preserve"> SS/</w:t>
      </w:r>
      <w:r w:rsidR="00B63111" w:rsidRPr="00B63111">
        <w:rPr>
          <w:rFonts w:ascii="Arial" w:hAnsi="Arial" w:cs="Arial"/>
          <w:sz w:val="22"/>
          <w:szCs w:val="22"/>
        </w:rPr>
        <w:t>2</w:t>
      </w:r>
      <w:r w:rsidR="00D05791" w:rsidRPr="00B63111">
        <w:rPr>
          <w:rFonts w:ascii="Arial" w:hAnsi="Arial" w:cs="Arial"/>
          <w:sz w:val="22"/>
          <w:szCs w:val="22"/>
        </w:rPr>
        <w:t>/2023</w:t>
      </w:r>
    </w:p>
    <w:p w14:paraId="6B312A7E" w14:textId="77777777" w:rsidR="00ED51A0" w:rsidRPr="004F10D1" w:rsidRDefault="00ED51A0" w:rsidP="00ED51A0">
      <w:pPr>
        <w:jc w:val="both"/>
        <w:rPr>
          <w:rFonts w:ascii="Arial" w:hAnsi="Arial" w:cs="Arial"/>
          <w:sz w:val="22"/>
          <w:szCs w:val="22"/>
        </w:rPr>
      </w:pPr>
    </w:p>
    <w:p w14:paraId="58381BF5" w14:textId="51DB3A98" w:rsidR="00ED51A0" w:rsidRPr="004F10D1" w:rsidRDefault="00ED51A0" w:rsidP="00ED51A0">
      <w:pPr>
        <w:spacing w:line="360" w:lineRule="auto"/>
        <w:jc w:val="both"/>
        <w:rPr>
          <w:rFonts w:ascii="Arial" w:hAnsi="Arial" w:cs="Arial"/>
          <w:color w:val="262626" w:themeColor="text1" w:themeTint="D9"/>
          <w:sz w:val="22"/>
          <w:szCs w:val="22"/>
        </w:rPr>
      </w:pPr>
      <w:r w:rsidRPr="004F10D1">
        <w:rPr>
          <w:rFonts w:ascii="Arial" w:hAnsi="Arial" w:cs="Arial"/>
          <w:b/>
          <w:bCs/>
          <w:color w:val="262626" w:themeColor="text1" w:themeTint="D9"/>
          <w:sz w:val="22"/>
          <w:szCs w:val="22"/>
        </w:rPr>
        <w:t xml:space="preserve">Dane Zamawiającego: </w:t>
      </w:r>
      <w:r w:rsidR="0064507E" w:rsidRPr="0064507E">
        <w:rPr>
          <w:rFonts w:ascii="Arial" w:hAnsi="Arial" w:cs="Arial"/>
          <w:sz w:val="22"/>
          <w:szCs w:val="22"/>
        </w:rPr>
        <w:t>SilSense Technologies S.A.</w:t>
      </w:r>
    </w:p>
    <w:p w14:paraId="7B956D54" w14:textId="77777777" w:rsidR="00ED51A0" w:rsidRPr="004F10D1" w:rsidRDefault="00ED51A0" w:rsidP="00ED51A0">
      <w:pPr>
        <w:jc w:val="both"/>
        <w:rPr>
          <w:rFonts w:ascii="Arial" w:hAnsi="Arial" w:cs="Arial"/>
          <w:b/>
          <w:bCs/>
          <w:color w:val="262626" w:themeColor="text1" w:themeTint="D9"/>
          <w:sz w:val="22"/>
          <w:szCs w:val="22"/>
        </w:rPr>
      </w:pPr>
    </w:p>
    <w:p w14:paraId="2E901BDD" w14:textId="77777777" w:rsidR="00ED51A0" w:rsidRPr="004F10D1" w:rsidRDefault="00ED51A0" w:rsidP="00ED51A0">
      <w:pPr>
        <w:jc w:val="center"/>
        <w:rPr>
          <w:rFonts w:ascii="Arial" w:hAnsi="Arial" w:cs="Arial"/>
          <w:color w:val="262626" w:themeColor="text1" w:themeTint="D9"/>
          <w:sz w:val="22"/>
          <w:szCs w:val="22"/>
        </w:rPr>
      </w:pPr>
    </w:p>
    <w:p w14:paraId="6989B9EF" w14:textId="77777777" w:rsidR="00ED51A0" w:rsidRPr="004F10D1" w:rsidRDefault="00ED51A0" w:rsidP="00ED51A0">
      <w:pPr>
        <w:jc w:val="center"/>
        <w:rPr>
          <w:rFonts w:ascii="Arial" w:hAnsi="Arial" w:cs="Arial"/>
          <w:b/>
          <w:color w:val="262626" w:themeColor="text1" w:themeTint="D9"/>
          <w:sz w:val="22"/>
          <w:szCs w:val="22"/>
        </w:rPr>
      </w:pPr>
      <w:r w:rsidRPr="004F10D1">
        <w:rPr>
          <w:rFonts w:ascii="Arial" w:hAnsi="Arial" w:cs="Arial"/>
          <w:b/>
          <w:color w:val="262626" w:themeColor="text1" w:themeTint="D9"/>
          <w:sz w:val="22"/>
          <w:szCs w:val="22"/>
        </w:rPr>
        <w:t>FORMULARZ OFERTOWY</w:t>
      </w:r>
    </w:p>
    <w:p w14:paraId="63AEFF0E" w14:textId="3B31D068" w:rsidR="00ED51A0" w:rsidRPr="004F10D1" w:rsidRDefault="00ED51A0" w:rsidP="00ED51A0">
      <w:pPr>
        <w:jc w:val="center"/>
        <w:rPr>
          <w:rFonts w:ascii="Arial" w:hAnsi="Arial" w:cs="Arial"/>
          <w:b/>
          <w:bCs/>
          <w:sz w:val="22"/>
          <w:szCs w:val="22"/>
        </w:rPr>
      </w:pPr>
      <w:r w:rsidRPr="004F10D1">
        <w:rPr>
          <w:rFonts w:ascii="Arial" w:hAnsi="Arial" w:cs="Arial"/>
          <w:b/>
          <w:bCs/>
          <w:sz w:val="22"/>
          <w:szCs w:val="22"/>
        </w:rPr>
        <w:t xml:space="preserve">nr ref. </w:t>
      </w:r>
      <w:proofErr w:type="spellStart"/>
      <w:r w:rsidR="00D05791" w:rsidRPr="00B63111">
        <w:rPr>
          <w:rFonts w:ascii="Arial" w:hAnsi="Arial" w:cs="Arial"/>
          <w:b/>
          <w:bCs/>
          <w:sz w:val="22"/>
          <w:szCs w:val="22"/>
        </w:rPr>
        <w:t>Surykatka</w:t>
      </w:r>
      <w:proofErr w:type="spellEnd"/>
      <w:r w:rsidR="00D05791" w:rsidRPr="00B63111">
        <w:rPr>
          <w:rFonts w:ascii="Arial" w:hAnsi="Arial" w:cs="Arial"/>
          <w:b/>
          <w:bCs/>
          <w:sz w:val="22"/>
          <w:szCs w:val="22"/>
        </w:rPr>
        <w:t xml:space="preserve"> SS/</w:t>
      </w:r>
      <w:r w:rsidR="00B63111" w:rsidRPr="00B63111">
        <w:rPr>
          <w:rFonts w:ascii="Arial" w:hAnsi="Arial" w:cs="Arial"/>
          <w:b/>
          <w:bCs/>
          <w:sz w:val="22"/>
          <w:szCs w:val="22"/>
        </w:rPr>
        <w:t>2</w:t>
      </w:r>
      <w:r w:rsidR="00D05791" w:rsidRPr="00B63111">
        <w:rPr>
          <w:rFonts w:ascii="Arial" w:hAnsi="Arial" w:cs="Arial"/>
          <w:b/>
          <w:bCs/>
          <w:sz w:val="22"/>
          <w:szCs w:val="22"/>
        </w:rPr>
        <w:t>/2023</w:t>
      </w:r>
    </w:p>
    <w:p w14:paraId="4B7BB83E" w14:textId="77777777" w:rsidR="00ED51A0" w:rsidRPr="004F10D1" w:rsidRDefault="00ED51A0" w:rsidP="00ED51A0">
      <w:pPr>
        <w:jc w:val="center"/>
        <w:rPr>
          <w:rFonts w:ascii="Arial" w:hAnsi="Arial" w:cs="Arial"/>
          <w:b/>
          <w:bCs/>
          <w:color w:val="262626" w:themeColor="text1" w:themeTint="D9"/>
          <w:sz w:val="22"/>
          <w:szCs w:val="22"/>
        </w:rPr>
      </w:pPr>
    </w:p>
    <w:p w14:paraId="6457FB89" w14:textId="77777777" w:rsidR="00ED51A0" w:rsidRPr="004F10D1" w:rsidRDefault="00ED51A0" w:rsidP="00ED51A0">
      <w:pPr>
        <w:spacing w:line="276" w:lineRule="auto"/>
        <w:rPr>
          <w:rFonts w:ascii="Arial" w:hAnsi="Arial" w:cs="Arial"/>
          <w:color w:val="262626" w:themeColor="text1" w:themeTint="D9"/>
          <w:sz w:val="22"/>
          <w:szCs w:val="22"/>
        </w:rPr>
      </w:pPr>
    </w:p>
    <w:p w14:paraId="1E59AEE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Oferenta </w:t>
      </w:r>
      <w:r w:rsidRPr="004F10D1">
        <w:rPr>
          <w:rFonts w:ascii="Arial" w:hAnsi="Arial" w:cs="Arial"/>
          <w:color w:val="262626" w:themeColor="text1" w:themeTint="D9"/>
          <w:sz w:val="22"/>
          <w:szCs w:val="22"/>
        </w:rPr>
        <w:t>(nazwa, adres)</w:t>
      </w:r>
      <w:r>
        <w:rPr>
          <w:rFonts w:ascii="Arial" w:hAnsi="Arial" w:cs="Arial"/>
          <w:color w:val="262626" w:themeColor="text1" w:themeTint="D9"/>
          <w:sz w:val="22"/>
          <w:szCs w:val="22"/>
        </w:rPr>
        <w:t>, będące jednocześnie danymi do Umowy.</w:t>
      </w:r>
      <w:r w:rsidRPr="004F10D1">
        <w:rPr>
          <w:rFonts w:ascii="Arial" w:hAnsi="Arial" w:cs="Arial"/>
          <w:color w:val="262626" w:themeColor="text1" w:themeTint="D9"/>
          <w:sz w:val="22"/>
          <w:szCs w:val="22"/>
        </w:rPr>
        <w:t xml:space="preserve"> </w:t>
      </w:r>
    </w:p>
    <w:p w14:paraId="7196CE18"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16D5F30"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1BE980A4" w14:textId="77777777" w:rsidR="00ED51A0"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67F8E300" w14:textId="77777777" w:rsidR="00ED51A0" w:rsidRDefault="00ED51A0" w:rsidP="00ED51A0">
      <w:pPr>
        <w:spacing w:line="276" w:lineRule="auto"/>
        <w:rPr>
          <w:rFonts w:ascii="Arial" w:hAnsi="Arial" w:cs="Arial"/>
          <w:color w:val="262626" w:themeColor="text1" w:themeTint="D9"/>
          <w:sz w:val="22"/>
          <w:szCs w:val="22"/>
        </w:rPr>
      </w:pPr>
    </w:p>
    <w:p w14:paraId="52296585" w14:textId="77777777" w:rsidR="00ED51A0" w:rsidRDefault="00ED51A0" w:rsidP="00ED51A0">
      <w:pPr>
        <w:spacing w:line="276" w:lineRule="auto"/>
        <w:rPr>
          <w:rFonts w:ascii="Arial" w:hAnsi="Arial" w:cs="Arial"/>
          <w:color w:val="262626" w:themeColor="text1" w:themeTint="D9"/>
          <w:sz w:val="22"/>
          <w:szCs w:val="22"/>
        </w:rPr>
      </w:pPr>
    </w:p>
    <w:p w14:paraId="19287616"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osoby/osób upoważnionych do reprezentacji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 funkcja</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w:t>
      </w:r>
      <w:r w:rsidRPr="004F10D1">
        <w:rPr>
          <w:rFonts w:ascii="Arial" w:hAnsi="Arial" w:cs="Arial"/>
          <w:color w:val="262626" w:themeColor="text1" w:themeTint="D9"/>
          <w:sz w:val="22"/>
          <w:szCs w:val="22"/>
        </w:rPr>
        <w:t xml:space="preserve"> </w:t>
      </w:r>
    </w:p>
    <w:p w14:paraId="4046EA81"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7B9F3FC2" w14:textId="77777777" w:rsidR="00ED51A0" w:rsidRDefault="00ED51A0" w:rsidP="00ED51A0">
      <w:pPr>
        <w:spacing w:line="276" w:lineRule="auto"/>
        <w:rPr>
          <w:rFonts w:ascii="Arial" w:hAnsi="Arial" w:cs="Arial"/>
          <w:color w:val="262626" w:themeColor="text1" w:themeTint="D9"/>
          <w:sz w:val="22"/>
          <w:szCs w:val="22"/>
        </w:rPr>
      </w:pPr>
    </w:p>
    <w:p w14:paraId="275E011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kontaktowe do przedstawiciela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w:t>
      </w:r>
      <w:r w:rsidRPr="004F10D1">
        <w:rPr>
          <w:rFonts w:ascii="Arial" w:hAnsi="Arial" w:cs="Arial"/>
          <w:color w:val="262626" w:themeColor="text1" w:themeTint="D9"/>
          <w:sz w:val="22"/>
          <w:szCs w:val="22"/>
        </w:rPr>
        <w:t xml:space="preserve"> adres</w:t>
      </w:r>
      <w:r>
        <w:rPr>
          <w:rFonts w:ascii="Arial" w:hAnsi="Arial" w:cs="Arial"/>
          <w:color w:val="262626" w:themeColor="text1" w:themeTint="D9"/>
          <w:sz w:val="22"/>
          <w:szCs w:val="22"/>
        </w:rPr>
        <w:t xml:space="preserve"> email, telefon kontaktowy</w:t>
      </w:r>
      <w:r w:rsidRPr="004F10D1">
        <w:rPr>
          <w:rFonts w:ascii="Arial" w:hAnsi="Arial" w:cs="Arial"/>
          <w:color w:val="262626" w:themeColor="text1" w:themeTint="D9"/>
          <w:sz w:val="22"/>
          <w:szCs w:val="22"/>
        </w:rPr>
        <w:t>)</w:t>
      </w:r>
    </w:p>
    <w:p w14:paraId="5C5BD24C"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99FA7BE" w14:textId="77777777" w:rsidR="00ED51A0" w:rsidRPr="004F10D1" w:rsidRDefault="00ED51A0" w:rsidP="00ED51A0">
      <w:pPr>
        <w:spacing w:line="276" w:lineRule="auto"/>
        <w:rPr>
          <w:rFonts w:ascii="Arial" w:hAnsi="Arial" w:cs="Arial"/>
          <w:color w:val="262626" w:themeColor="text1" w:themeTint="D9"/>
          <w:sz w:val="22"/>
          <w:szCs w:val="22"/>
        </w:rPr>
      </w:pPr>
    </w:p>
    <w:p w14:paraId="0CF300B7" w14:textId="62B37D50" w:rsidR="00ED51A0" w:rsidRPr="00D05791" w:rsidRDefault="00ED51A0" w:rsidP="00ED51A0">
      <w:pPr>
        <w:pStyle w:val="Bezodstpw"/>
        <w:spacing w:line="276" w:lineRule="auto"/>
        <w:rPr>
          <w:rFonts w:ascii="Arial" w:hAnsi="Arial" w:cs="Arial"/>
          <w:sz w:val="22"/>
          <w:szCs w:val="22"/>
        </w:rPr>
      </w:pPr>
      <w:r w:rsidRPr="004F10D1">
        <w:rPr>
          <w:rFonts w:ascii="Arial" w:hAnsi="Arial" w:cs="Arial"/>
          <w:sz w:val="22"/>
          <w:szCs w:val="22"/>
        </w:rPr>
        <w:t>Niniejszym składamy ofertę na</w:t>
      </w:r>
      <w:r w:rsidR="006A5F8D" w:rsidRPr="006A5F8D">
        <w:t xml:space="preserve"> </w:t>
      </w:r>
      <w:r w:rsidR="006A5F8D" w:rsidRPr="006A5F8D">
        <w:rPr>
          <w:rFonts w:ascii="Arial" w:hAnsi="Arial" w:cs="Arial"/>
          <w:sz w:val="22"/>
          <w:szCs w:val="22"/>
        </w:rPr>
        <w:t>Dostaw</w:t>
      </w:r>
      <w:r w:rsidR="006A5F8D">
        <w:rPr>
          <w:rFonts w:ascii="Arial" w:hAnsi="Arial" w:cs="Arial"/>
          <w:sz w:val="22"/>
          <w:szCs w:val="22"/>
        </w:rPr>
        <w:t>ę</w:t>
      </w:r>
      <w:r w:rsidR="006A5F8D" w:rsidRPr="006A5F8D">
        <w:rPr>
          <w:rFonts w:ascii="Arial" w:hAnsi="Arial" w:cs="Arial"/>
          <w:sz w:val="22"/>
          <w:szCs w:val="22"/>
        </w:rPr>
        <w:t xml:space="preserve"> </w:t>
      </w:r>
      <w:r w:rsidR="006A5F8D" w:rsidRPr="00D05791">
        <w:rPr>
          <w:rFonts w:ascii="Arial" w:hAnsi="Arial" w:cs="Arial"/>
          <w:sz w:val="22"/>
          <w:szCs w:val="22"/>
        </w:rPr>
        <w:t>elementów do budowy</w:t>
      </w:r>
      <w:r w:rsidR="0064507E" w:rsidRPr="00D05791">
        <w:rPr>
          <w:rFonts w:ascii="Arial" w:hAnsi="Arial" w:cs="Arial"/>
          <w:sz w:val="22"/>
          <w:szCs w:val="22"/>
        </w:rPr>
        <w:t xml:space="preserve"> Innowacyjnego stanowiska badawczo-treningowe symulator do szkolenia taktycznego Wojsk Specjalnych, kr. </w:t>
      </w:r>
      <w:proofErr w:type="spellStart"/>
      <w:r w:rsidR="0064507E" w:rsidRPr="00D05791">
        <w:rPr>
          <w:rFonts w:ascii="Arial" w:hAnsi="Arial" w:cs="Arial"/>
          <w:sz w:val="22"/>
          <w:szCs w:val="22"/>
        </w:rPr>
        <w:t>Surykatka</w:t>
      </w:r>
      <w:proofErr w:type="spellEnd"/>
      <w:r w:rsidRPr="00D05791">
        <w:rPr>
          <w:rFonts w:ascii="Arial" w:hAnsi="Arial" w:cs="Arial"/>
          <w:sz w:val="22"/>
          <w:szCs w:val="22"/>
        </w:rPr>
        <w:t xml:space="preserve"> za cenę:</w:t>
      </w:r>
    </w:p>
    <w:p w14:paraId="616F140A"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Netto: ………………………………………….……………………………………………………………………</w:t>
      </w:r>
    </w:p>
    <w:p w14:paraId="7D60C03C"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VAT: …….………………………………………………………………………………………………………....</w:t>
      </w:r>
    </w:p>
    <w:p w14:paraId="03BBC0A0"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Brutto: ………………………………………………………………………………………………………………</w:t>
      </w:r>
    </w:p>
    <w:p w14:paraId="54D9734B"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 xml:space="preserve">(Słownie) ………………………………………………………………………..…………………………………… </w:t>
      </w:r>
    </w:p>
    <w:p w14:paraId="3528F4CA" w14:textId="77777777" w:rsidR="00ED51A0" w:rsidRPr="004F10D1" w:rsidRDefault="00ED51A0" w:rsidP="00ED51A0">
      <w:pPr>
        <w:pStyle w:val="Bezodstpw"/>
        <w:spacing w:line="276" w:lineRule="auto"/>
        <w:jc w:val="both"/>
        <w:rPr>
          <w:rFonts w:ascii="Arial" w:hAnsi="Arial" w:cs="Arial"/>
          <w:sz w:val="22"/>
          <w:szCs w:val="22"/>
        </w:rPr>
      </w:pPr>
    </w:p>
    <w:p w14:paraId="7F43BC7A"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 że akceptujemy wszystkie postanowienia zapytania ofertowego oraz ,że zamówienie wykonamy zgodnie z opisem przedmiotu zamówienia określonym w zapytaniu ofertowym.</w:t>
      </w:r>
    </w:p>
    <w:p w14:paraId="64A27F04" w14:textId="30223FC5"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Oświadczamy, iż nasza oferta spełnia wymagania </w:t>
      </w:r>
      <w:r w:rsidRPr="0000116C">
        <w:rPr>
          <w:rFonts w:ascii="Arial" w:hAnsi="Arial" w:cs="Arial"/>
          <w:sz w:val="22"/>
          <w:szCs w:val="22"/>
        </w:rPr>
        <w:t xml:space="preserve">opisane w </w:t>
      </w:r>
      <w:r w:rsidR="000A0B95">
        <w:rPr>
          <w:rFonts w:ascii="Arial" w:hAnsi="Arial" w:cs="Arial"/>
          <w:sz w:val="22"/>
          <w:szCs w:val="22"/>
        </w:rPr>
        <w:t xml:space="preserve">Zapytaniu </w:t>
      </w:r>
      <w:r w:rsidRPr="0000116C">
        <w:rPr>
          <w:rFonts w:ascii="Arial" w:hAnsi="Arial" w:cs="Arial"/>
          <w:sz w:val="22"/>
          <w:szCs w:val="22"/>
        </w:rPr>
        <w:t>ofertow</w:t>
      </w:r>
      <w:r w:rsidR="000A0B95">
        <w:rPr>
          <w:rFonts w:ascii="Arial" w:hAnsi="Arial" w:cs="Arial"/>
          <w:sz w:val="22"/>
          <w:szCs w:val="22"/>
        </w:rPr>
        <w:t>ym.</w:t>
      </w:r>
    </w:p>
    <w:p w14:paraId="48EFAF78" w14:textId="4448678C" w:rsidR="00ED51A0" w:rsidRPr="00197912"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Oświadczamy, że</w:t>
      </w:r>
      <w:r>
        <w:rPr>
          <w:rFonts w:ascii="Arial" w:hAnsi="Arial" w:cs="Arial"/>
          <w:sz w:val="22"/>
          <w:szCs w:val="22"/>
        </w:rPr>
        <w:t xml:space="preserve"> dostawę wykonamy </w:t>
      </w:r>
      <w:r w:rsidRPr="00197912">
        <w:rPr>
          <w:rFonts w:ascii="Arial" w:hAnsi="Arial" w:cs="Arial"/>
          <w:sz w:val="22"/>
          <w:szCs w:val="22"/>
        </w:rPr>
        <w:t xml:space="preserve">– do </w:t>
      </w:r>
      <w:r w:rsidR="00D05791">
        <w:rPr>
          <w:rFonts w:ascii="Arial" w:hAnsi="Arial" w:cs="Arial"/>
          <w:sz w:val="22"/>
          <w:szCs w:val="22"/>
        </w:rPr>
        <w:t>3</w:t>
      </w:r>
      <w:r>
        <w:rPr>
          <w:rFonts w:ascii="Arial" w:hAnsi="Arial" w:cs="Arial"/>
          <w:sz w:val="22"/>
          <w:szCs w:val="22"/>
        </w:rPr>
        <w:t>0</w:t>
      </w:r>
      <w:r w:rsidRPr="00197912">
        <w:rPr>
          <w:rFonts w:ascii="Arial" w:hAnsi="Arial" w:cs="Arial"/>
          <w:sz w:val="22"/>
          <w:szCs w:val="22"/>
        </w:rPr>
        <w:t>.</w:t>
      </w:r>
      <w:r w:rsidR="00D05791">
        <w:rPr>
          <w:rFonts w:ascii="Arial" w:hAnsi="Arial" w:cs="Arial"/>
          <w:sz w:val="22"/>
          <w:szCs w:val="22"/>
        </w:rPr>
        <w:t>07</w:t>
      </w:r>
      <w:r w:rsidRPr="00197912">
        <w:rPr>
          <w:rFonts w:ascii="Arial" w:hAnsi="Arial" w:cs="Arial"/>
          <w:sz w:val="22"/>
          <w:szCs w:val="22"/>
        </w:rPr>
        <w:t>.202</w:t>
      </w:r>
      <w:r w:rsidR="00D05791">
        <w:rPr>
          <w:rFonts w:ascii="Arial" w:hAnsi="Arial" w:cs="Arial"/>
          <w:sz w:val="22"/>
          <w:szCs w:val="22"/>
        </w:rPr>
        <w:t>3</w:t>
      </w:r>
    </w:p>
    <w:p w14:paraId="2E2B6177"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Uważamy się za związanych niniejszą ofertą przez </w:t>
      </w:r>
      <w:r w:rsidRPr="0000116C">
        <w:rPr>
          <w:rFonts w:ascii="Arial" w:hAnsi="Arial" w:cs="Arial"/>
          <w:sz w:val="22"/>
          <w:szCs w:val="22"/>
        </w:rPr>
        <w:t xml:space="preserve">okres </w:t>
      </w:r>
      <w:r>
        <w:rPr>
          <w:rFonts w:ascii="Arial" w:hAnsi="Arial" w:cs="Arial"/>
          <w:sz w:val="22"/>
          <w:szCs w:val="22"/>
        </w:rPr>
        <w:t>7</w:t>
      </w:r>
      <w:r w:rsidRPr="0000116C">
        <w:rPr>
          <w:rFonts w:ascii="Arial" w:hAnsi="Arial" w:cs="Arial"/>
          <w:sz w:val="22"/>
          <w:szCs w:val="22"/>
        </w:rPr>
        <w:t xml:space="preserve"> dni od upływu </w:t>
      </w:r>
      <w:r w:rsidRPr="004F10D1">
        <w:rPr>
          <w:rFonts w:ascii="Arial" w:hAnsi="Arial" w:cs="Arial"/>
          <w:sz w:val="22"/>
          <w:szCs w:val="22"/>
        </w:rPr>
        <w:t>terminu składania ofert.</w:t>
      </w:r>
    </w:p>
    <w:p w14:paraId="5146E806" w14:textId="77777777" w:rsidR="00ED51A0" w:rsidRPr="004F10D1" w:rsidRDefault="00ED51A0" w:rsidP="00ED51A0">
      <w:pPr>
        <w:spacing w:line="276" w:lineRule="auto"/>
        <w:jc w:val="both"/>
        <w:rPr>
          <w:rFonts w:ascii="Arial" w:hAnsi="Arial" w:cs="Arial"/>
          <w:sz w:val="22"/>
          <w:szCs w:val="22"/>
        </w:rPr>
      </w:pPr>
    </w:p>
    <w:p w14:paraId="28400732" w14:textId="77777777" w:rsidR="00ED51A0" w:rsidRPr="004F10D1" w:rsidRDefault="00ED51A0" w:rsidP="00ED51A0">
      <w:pPr>
        <w:spacing w:line="276" w:lineRule="auto"/>
        <w:jc w:val="both"/>
        <w:rPr>
          <w:rFonts w:ascii="Arial" w:hAnsi="Arial" w:cs="Arial"/>
          <w:sz w:val="22"/>
          <w:szCs w:val="22"/>
        </w:rPr>
      </w:pPr>
    </w:p>
    <w:p w14:paraId="3B60DAE9" w14:textId="77777777" w:rsidR="00ED51A0" w:rsidRPr="004F10D1" w:rsidRDefault="00ED51A0" w:rsidP="00ED51A0">
      <w:pPr>
        <w:spacing w:line="276" w:lineRule="auto"/>
        <w:jc w:val="right"/>
        <w:rPr>
          <w:rFonts w:ascii="Arial" w:hAnsi="Arial" w:cs="Arial"/>
          <w:sz w:val="22"/>
          <w:szCs w:val="22"/>
        </w:rPr>
      </w:pPr>
      <w:r w:rsidRPr="004F10D1">
        <w:rPr>
          <w:rFonts w:ascii="Arial" w:hAnsi="Arial" w:cs="Arial"/>
          <w:sz w:val="22"/>
          <w:szCs w:val="22"/>
        </w:rPr>
        <w:t>.........................................................................................</w:t>
      </w:r>
    </w:p>
    <w:p w14:paraId="0DBAFD01" w14:textId="77777777" w:rsidR="00ED51A0" w:rsidRPr="004F10D1" w:rsidRDefault="00ED51A0" w:rsidP="00ED51A0">
      <w:pPr>
        <w:shd w:val="clear" w:color="auto" w:fill="FFFFFF"/>
        <w:spacing w:line="276" w:lineRule="auto"/>
        <w:jc w:val="right"/>
        <w:rPr>
          <w:rFonts w:ascii="Arial" w:hAnsi="Arial" w:cs="Arial"/>
          <w:iCs/>
          <w:sz w:val="22"/>
          <w:szCs w:val="22"/>
        </w:rPr>
      </w:pPr>
      <w:r w:rsidRPr="004F10D1">
        <w:rPr>
          <w:rFonts w:ascii="Arial" w:hAnsi="Arial" w:cs="Arial"/>
          <w:iCs/>
          <w:sz w:val="22"/>
          <w:szCs w:val="22"/>
        </w:rPr>
        <w:t xml:space="preserve">czytelny podpis lub pieczątka z podpisem </w:t>
      </w:r>
    </w:p>
    <w:p w14:paraId="5988D977" w14:textId="77777777" w:rsidR="00ED51A0" w:rsidRPr="004F10D1" w:rsidRDefault="00ED51A0" w:rsidP="00ED51A0">
      <w:pPr>
        <w:shd w:val="clear" w:color="auto" w:fill="FFFFFF"/>
        <w:spacing w:line="276" w:lineRule="auto"/>
        <w:jc w:val="right"/>
        <w:rPr>
          <w:rFonts w:ascii="Arial" w:hAnsi="Arial" w:cs="Arial"/>
          <w:sz w:val="22"/>
          <w:szCs w:val="22"/>
        </w:rPr>
      </w:pPr>
      <w:r w:rsidRPr="004F10D1">
        <w:rPr>
          <w:rFonts w:ascii="Arial" w:hAnsi="Arial" w:cs="Arial"/>
          <w:iCs/>
          <w:sz w:val="22"/>
          <w:szCs w:val="22"/>
        </w:rPr>
        <w:t xml:space="preserve">osoby uprawnionej do reprezentowania </w:t>
      </w:r>
      <w:r>
        <w:rPr>
          <w:rFonts w:ascii="Arial" w:hAnsi="Arial" w:cs="Arial"/>
          <w:iCs/>
          <w:sz w:val="22"/>
          <w:szCs w:val="22"/>
        </w:rPr>
        <w:t>Dostawcy</w:t>
      </w:r>
    </w:p>
    <w:p w14:paraId="720B9CB8" w14:textId="77777777" w:rsidR="00ED51A0" w:rsidRPr="004F10D1" w:rsidRDefault="00ED51A0" w:rsidP="00ED51A0">
      <w:pPr>
        <w:spacing w:line="276" w:lineRule="auto"/>
        <w:rPr>
          <w:rFonts w:ascii="Arial" w:hAnsi="Arial" w:cs="Arial"/>
          <w:sz w:val="22"/>
          <w:szCs w:val="22"/>
        </w:rPr>
      </w:pPr>
      <w:r w:rsidRPr="004F10D1">
        <w:rPr>
          <w:rFonts w:ascii="Arial" w:hAnsi="Arial" w:cs="Arial"/>
          <w:sz w:val="22"/>
          <w:szCs w:val="22"/>
        </w:rPr>
        <w:br w:type="page"/>
      </w:r>
    </w:p>
    <w:p w14:paraId="42882DAA" w14:textId="50BEA6DC" w:rsidR="00ED51A0" w:rsidRPr="004F10D1" w:rsidRDefault="00ED51A0" w:rsidP="00ED51A0">
      <w:pPr>
        <w:ind w:left="360"/>
        <w:jc w:val="right"/>
        <w:rPr>
          <w:rFonts w:ascii="Arial" w:hAnsi="Arial" w:cs="Arial"/>
          <w:sz w:val="22"/>
          <w:szCs w:val="22"/>
        </w:rPr>
      </w:pPr>
      <w:r w:rsidRPr="004F10D1">
        <w:rPr>
          <w:rFonts w:ascii="Arial" w:hAnsi="Arial" w:cs="Arial"/>
          <w:sz w:val="22"/>
          <w:szCs w:val="22"/>
        </w:rPr>
        <w:lastRenderedPageBreak/>
        <w:t xml:space="preserve">Załącznik nr </w:t>
      </w:r>
      <w:r>
        <w:rPr>
          <w:rFonts w:ascii="Arial" w:hAnsi="Arial" w:cs="Arial"/>
          <w:sz w:val="22"/>
          <w:szCs w:val="22"/>
        </w:rPr>
        <w:t>2</w:t>
      </w:r>
      <w:r w:rsidRPr="004F10D1">
        <w:rPr>
          <w:rFonts w:ascii="Arial" w:hAnsi="Arial" w:cs="Arial"/>
          <w:sz w:val="22"/>
          <w:szCs w:val="22"/>
        </w:rPr>
        <w:t xml:space="preserve"> do zapytania ofertowego nr ref. </w:t>
      </w:r>
      <w:proofErr w:type="spellStart"/>
      <w:r w:rsidR="00D05791" w:rsidRPr="00B63111">
        <w:rPr>
          <w:rFonts w:ascii="Arial" w:hAnsi="Arial" w:cs="Arial"/>
          <w:sz w:val="22"/>
          <w:szCs w:val="22"/>
        </w:rPr>
        <w:t>Surykatka</w:t>
      </w:r>
      <w:proofErr w:type="spellEnd"/>
      <w:r w:rsidR="00D05791" w:rsidRPr="00B63111">
        <w:rPr>
          <w:rFonts w:ascii="Arial" w:hAnsi="Arial" w:cs="Arial"/>
          <w:sz w:val="22"/>
          <w:szCs w:val="22"/>
        </w:rPr>
        <w:t xml:space="preserve"> SS/</w:t>
      </w:r>
      <w:r w:rsidR="00B63111" w:rsidRPr="00B63111">
        <w:rPr>
          <w:rFonts w:ascii="Arial" w:hAnsi="Arial" w:cs="Arial"/>
          <w:sz w:val="22"/>
          <w:szCs w:val="22"/>
        </w:rPr>
        <w:t>2</w:t>
      </w:r>
      <w:r w:rsidR="00D05791" w:rsidRPr="00B63111">
        <w:rPr>
          <w:rFonts w:ascii="Arial" w:hAnsi="Arial" w:cs="Arial"/>
          <w:sz w:val="22"/>
          <w:szCs w:val="22"/>
        </w:rPr>
        <w:t>/2023</w:t>
      </w:r>
    </w:p>
    <w:p w14:paraId="7D4C9F1B" w14:textId="77777777" w:rsidR="00ED51A0" w:rsidRPr="004F10D1" w:rsidRDefault="00ED51A0" w:rsidP="00ED51A0">
      <w:pPr>
        <w:jc w:val="both"/>
        <w:rPr>
          <w:rFonts w:ascii="Arial" w:hAnsi="Arial" w:cs="Arial"/>
          <w:sz w:val="22"/>
          <w:szCs w:val="22"/>
        </w:rPr>
      </w:pPr>
    </w:p>
    <w:tbl>
      <w:tblPr>
        <w:tblW w:w="0" w:type="auto"/>
        <w:tblLook w:val="04A0" w:firstRow="1" w:lastRow="0" w:firstColumn="1" w:lastColumn="0" w:noHBand="0" w:noVBand="1"/>
      </w:tblPr>
      <w:tblGrid>
        <w:gridCol w:w="5495"/>
        <w:gridCol w:w="3762"/>
      </w:tblGrid>
      <w:tr w:rsidR="00ED51A0" w:rsidRPr="004F10D1" w14:paraId="52001653" w14:textId="77777777" w:rsidTr="004967AC">
        <w:trPr>
          <w:trHeight w:val="454"/>
        </w:trPr>
        <w:tc>
          <w:tcPr>
            <w:tcW w:w="5495" w:type="dxa"/>
            <w:shd w:val="clear" w:color="auto" w:fill="auto"/>
            <w:vAlign w:val="center"/>
          </w:tcPr>
          <w:p w14:paraId="7F80D287" w14:textId="77777777" w:rsidR="00ED51A0" w:rsidRPr="004F10D1" w:rsidRDefault="00ED51A0" w:rsidP="004967AC">
            <w:pPr>
              <w:rPr>
                <w:rFonts w:ascii="Arial" w:hAnsi="Arial" w:cs="Arial"/>
                <w:sz w:val="22"/>
                <w:szCs w:val="22"/>
              </w:rPr>
            </w:pPr>
          </w:p>
          <w:p w14:paraId="0C1991D6" w14:textId="77777777" w:rsidR="00ED51A0" w:rsidRPr="004F10D1" w:rsidRDefault="00ED51A0" w:rsidP="004967AC">
            <w:pPr>
              <w:rPr>
                <w:rFonts w:ascii="Arial" w:hAnsi="Arial" w:cs="Arial"/>
                <w:sz w:val="22"/>
                <w:szCs w:val="22"/>
              </w:rPr>
            </w:pPr>
          </w:p>
          <w:p w14:paraId="4BFC7DE8" w14:textId="77777777" w:rsidR="00ED51A0" w:rsidRPr="004F10D1" w:rsidRDefault="00ED51A0" w:rsidP="004967AC">
            <w:pPr>
              <w:rPr>
                <w:rFonts w:ascii="Arial" w:hAnsi="Arial" w:cs="Arial"/>
                <w:sz w:val="22"/>
                <w:szCs w:val="22"/>
              </w:rPr>
            </w:pPr>
          </w:p>
        </w:tc>
        <w:tc>
          <w:tcPr>
            <w:tcW w:w="3762" w:type="dxa"/>
            <w:shd w:val="clear" w:color="auto" w:fill="auto"/>
            <w:vAlign w:val="center"/>
          </w:tcPr>
          <w:p w14:paraId="30770BD8" w14:textId="77777777" w:rsidR="00ED51A0" w:rsidRPr="004F10D1" w:rsidRDefault="00ED51A0" w:rsidP="004967AC">
            <w:pPr>
              <w:jc w:val="both"/>
              <w:rPr>
                <w:rFonts w:ascii="Arial" w:hAnsi="Arial" w:cs="Arial"/>
                <w:sz w:val="22"/>
                <w:szCs w:val="22"/>
              </w:rPr>
            </w:pPr>
            <w:r w:rsidRPr="004F10D1">
              <w:rPr>
                <w:rFonts w:ascii="Arial" w:hAnsi="Arial" w:cs="Arial"/>
                <w:sz w:val="22"/>
                <w:szCs w:val="22"/>
              </w:rPr>
              <w:t>..........................................................</w:t>
            </w:r>
          </w:p>
          <w:p w14:paraId="620E19C9" w14:textId="77777777" w:rsidR="00ED51A0" w:rsidRPr="004F10D1" w:rsidRDefault="00ED51A0" w:rsidP="004967AC">
            <w:pPr>
              <w:rPr>
                <w:rFonts w:ascii="Arial" w:hAnsi="Arial" w:cs="Arial"/>
                <w:sz w:val="22"/>
                <w:szCs w:val="22"/>
              </w:rPr>
            </w:pPr>
            <w:r w:rsidRPr="004F10D1">
              <w:rPr>
                <w:rFonts w:ascii="Arial" w:hAnsi="Arial" w:cs="Arial"/>
                <w:sz w:val="22"/>
                <w:szCs w:val="22"/>
              </w:rPr>
              <w:t xml:space="preserve">                   /miejscowość i data/</w:t>
            </w:r>
          </w:p>
        </w:tc>
      </w:tr>
    </w:tbl>
    <w:p w14:paraId="686553FA" w14:textId="77777777" w:rsidR="00ED51A0" w:rsidRPr="004F10D1" w:rsidRDefault="00ED51A0" w:rsidP="00ED51A0">
      <w:pPr>
        <w:jc w:val="both"/>
        <w:rPr>
          <w:rFonts w:ascii="Arial" w:hAnsi="Arial" w:cs="Arial"/>
          <w:sz w:val="22"/>
          <w:szCs w:val="22"/>
        </w:rPr>
      </w:pPr>
      <w:r w:rsidRPr="004F10D1">
        <w:rPr>
          <w:rFonts w:ascii="Arial" w:hAnsi="Arial" w:cs="Arial"/>
          <w:sz w:val="22"/>
          <w:szCs w:val="22"/>
        </w:rPr>
        <w:tab/>
        <w:t>..........................................................</w:t>
      </w:r>
    </w:p>
    <w:p w14:paraId="12539842" w14:textId="77777777" w:rsidR="00ED51A0" w:rsidRPr="004F10D1" w:rsidRDefault="00ED51A0" w:rsidP="00ED51A0">
      <w:pPr>
        <w:jc w:val="both"/>
        <w:rPr>
          <w:rFonts w:ascii="Arial" w:hAnsi="Arial" w:cs="Arial"/>
          <w:sz w:val="22"/>
          <w:szCs w:val="22"/>
        </w:rPr>
      </w:pPr>
      <w:r w:rsidRPr="004F10D1">
        <w:rPr>
          <w:rFonts w:ascii="Arial" w:hAnsi="Arial" w:cs="Arial"/>
          <w:sz w:val="22"/>
          <w:szCs w:val="22"/>
        </w:rPr>
        <w:t xml:space="preserve">                   /pieczęć firmy/   </w:t>
      </w:r>
    </w:p>
    <w:tbl>
      <w:tblPr>
        <w:tblW w:w="0" w:type="auto"/>
        <w:tblLook w:val="04A0" w:firstRow="1" w:lastRow="0" w:firstColumn="1" w:lastColumn="0" w:noHBand="0" w:noVBand="1"/>
      </w:tblPr>
      <w:tblGrid>
        <w:gridCol w:w="4532"/>
        <w:gridCol w:w="3265"/>
      </w:tblGrid>
      <w:tr w:rsidR="00ED51A0" w:rsidRPr="004F10D1" w14:paraId="42428AF0" w14:textId="77777777" w:rsidTr="004967AC">
        <w:trPr>
          <w:trHeight w:val="530"/>
        </w:trPr>
        <w:tc>
          <w:tcPr>
            <w:tcW w:w="4532" w:type="dxa"/>
          </w:tcPr>
          <w:p w14:paraId="2C04C7D0" w14:textId="77777777" w:rsidR="00ED51A0" w:rsidRPr="004F10D1" w:rsidRDefault="00ED51A0" w:rsidP="004967AC">
            <w:pPr>
              <w:jc w:val="both"/>
              <w:rPr>
                <w:rFonts w:ascii="Arial" w:hAnsi="Arial" w:cs="Arial"/>
                <w:b/>
                <w:sz w:val="22"/>
                <w:szCs w:val="22"/>
              </w:rPr>
            </w:pPr>
          </w:p>
        </w:tc>
        <w:tc>
          <w:tcPr>
            <w:tcW w:w="3265" w:type="dxa"/>
          </w:tcPr>
          <w:p w14:paraId="4E723401" w14:textId="77777777" w:rsidR="00ED51A0" w:rsidRPr="004F10D1" w:rsidRDefault="00ED51A0" w:rsidP="004967AC">
            <w:pPr>
              <w:jc w:val="both"/>
              <w:rPr>
                <w:rFonts w:ascii="Arial" w:hAnsi="Arial" w:cs="Arial"/>
                <w:b/>
                <w:sz w:val="22"/>
                <w:szCs w:val="22"/>
              </w:rPr>
            </w:pPr>
          </w:p>
          <w:p w14:paraId="0E41E21C" w14:textId="77777777" w:rsidR="00ED51A0" w:rsidRPr="004F10D1" w:rsidRDefault="00ED51A0" w:rsidP="004967AC">
            <w:pPr>
              <w:jc w:val="both"/>
              <w:rPr>
                <w:rFonts w:ascii="Arial" w:hAnsi="Arial" w:cs="Arial"/>
                <w:b/>
                <w:sz w:val="22"/>
                <w:szCs w:val="22"/>
              </w:rPr>
            </w:pPr>
            <w:r w:rsidRPr="004F10D1">
              <w:rPr>
                <w:rFonts w:ascii="Arial" w:hAnsi="Arial" w:cs="Arial"/>
                <w:b/>
                <w:sz w:val="22"/>
                <w:szCs w:val="22"/>
              </w:rPr>
              <w:t xml:space="preserve">Zamawiający: </w:t>
            </w:r>
          </w:p>
          <w:p w14:paraId="108BF430" w14:textId="33688FE9" w:rsidR="00ED51A0" w:rsidRPr="00D05791" w:rsidRDefault="00D05791" w:rsidP="004967AC">
            <w:pPr>
              <w:jc w:val="both"/>
              <w:rPr>
                <w:rFonts w:ascii="Arial" w:hAnsi="Arial" w:cs="Arial"/>
                <w:b/>
                <w:bCs/>
                <w:sz w:val="22"/>
                <w:szCs w:val="22"/>
              </w:rPr>
            </w:pPr>
            <w:r w:rsidRPr="00D05791">
              <w:rPr>
                <w:rFonts w:ascii="Arial" w:hAnsi="Arial" w:cs="Arial"/>
                <w:b/>
                <w:bCs/>
                <w:sz w:val="22"/>
                <w:szCs w:val="22"/>
              </w:rPr>
              <w:t>SilSense Technologies S.A.</w:t>
            </w:r>
          </w:p>
          <w:p w14:paraId="642388C3" w14:textId="77777777" w:rsidR="00ED51A0" w:rsidRPr="004F10D1" w:rsidRDefault="00ED51A0" w:rsidP="004967AC">
            <w:pPr>
              <w:jc w:val="both"/>
              <w:rPr>
                <w:rFonts w:ascii="Arial" w:hAnsi="Arial" w:cs="Arial"/>
                <w:b/>
                <w:sz w:val="22"/>
                <w:szCs w:val="22"/>
              </w:rPr>
            </w:pPr>
          </w:p>
        </w:tc>
      </w:tr>
    </w:tbl>
    <w:p w14:paraId="0DD8FAD3" w14:textId="77777777" w:rsidR="00ED51A0" w:rsidRPr="004F10D1" w:rsidRDefault="00ED51A0" w:rsidP="00ED51A0">
      <w:pPr>
        <w:rPr>
          <w:rFonts w:ascii="Arial" w:hAnsi="Arial" w:cs="Arial"/>
          <w:b/>
          <w:sz w:val="22"/>
          <w:szCs w:val="22"/>
        </w:rPr>
      </w:pPr>
    </w:p>
    <w:p w14:paraId="581B17C4" w14:textId="77777777" w:rsidR="00ED51A0" w:rsidRPr="004F10D1" w:rsidRDefault="00ED51A0" w:rsidP="00ED51A0">
      <w:pPr>
        <w:jc w:val="center"/>
        <w:rPr>
          <w:rFonts w:ascii="Arial" w:hAnsi="Arial" w:cs="Arial"/>
          <w:b/>
          <w:sz w:val="22"/>
          <w:szCs w:val="22"/>
        </w:rPr>
      </w:pPr>
      <w:r w:rsidRPr="004F10D1">
        <w:rPr>
          <w:rFonts w:ascii="Arial" w:hAnsi="Arial" w:cs="Arial"/>
          <w:b/>
          <w:sz w:val="22"/>
          <w:szCs w:val="22"/>
        </w:rPr>
        <w:t>Oświadczenie</w:t>
      </w:r>
    </w:p>
    <w:p w14:paraId="226B8D00" w14:textId="4B26EA13" w:rsidR="00ED51A0" w:rsidRPr="004F10D1" w:rsidRDefault="00ED51A0" w:rsidP="00ED51A0">
      <w:pPr>
        <w:jc w:val="center"/>
        <w:rPr>
          <w:rFonts w:ascii="Arial" w:hAnsi="Arial" w:cs="Arial"/>
          <w:b/>
          <w:sz w:val="22"/>
          <w:szCs w:val="22"/>
        </w:rPr>
      </w:pPr>
      <w:r w:rsidRPr="004F10D1">
        <w:rPr>
          <w:rFonts w:ascii="Arial" w:hAnsi="Arial" w:cs="Arial"/>
          <w:b/>
          <w:sz w:val="22"/>
          <w:szCs w:val="22"/>
        </w:rPr>
        <w:t xml:space="preserve">nr ref. postępowania: </w:t>
      </w:r>
      <w:proofErr w:type="spellStart"/>
      <w:r w:rsidR="00D05791" w:rsidRPr="00B63111">
        <w:rPr>
          <w:rFonts w:ascii="Arial" w:hAnsi="Arial" w:cs="Arial"/>
          <w:b/>
          <w:sz w:val="22"/>
          <w:szCs w:val="22"/>
        </w:rPr>
        <w:t>Surykatka</w:t>
      </w:r>
      <w:proofErr w:type="spellEnd"/>
      <w:r w:rsidR="00D05791" w:rsidRPr="00B63111">
        <w:rPr>
          <w:rFonts w:ascii="Arial" w:hAnsi="Arial" w:cs="Arial"/>
          <w:b/>
          <w:sz w:val="22"/>
          <w:szCs w:val="22"/>
        </w:rPr>
        <w:t xml:space="preserve"> SS/</w:t>
      </w:r>
      <w:r w:rsidR="00B63111" w:rsidRPr="00B63111">
        <w:rPr>
          <w:rFonts w:ascii="Arial" w:hAnsi="Arial" w:cs="Arial"/>
          <w:b/>
          <w:sz w:val="22"/>
          <w:szCs w:val="22"/>
        </w:rPr>
        <w:t>2</w:t>
      </w:r>
      <w:r w:rsidR="00D05791" w:rsidRPr="00B63111">
        <w:rPr>
          <w:rFonts w:ascii="Arial" w:hAnsi="Arial" w:cs="Arial"/>
          <w:b/>
          <w:sz w:val="22"/>
          <w:szCs w:val="22"/>
        </w:rPr>
        <w:t>/2023</w:t>
      </w:r>
    </w:p>
    <w:p w14:paraId="130D07D4" w14:textId="77777777" w:rsidR="00ED51A0" w:rsidRPr="004F10D1" w:rsidRDefault="00ED51A0" w:rsidP="00ED51A0">
      <w:pPr>
        <w:jc w:val="center"/>
        <w:rPr>
          <w:rFonts w:ascii="Arial" w:hAnsi="Arial" w:cs="Arial"/>
          <w:b/>
          <w:sz w:val="22"/>
          <w:szCs w:val="22"/>
        </w:rPr>
      </w:pPr>
    </w:p>
    <w:p w14:paraId="75F206C9" w14:textId="77777777" w:rsidR="00ED51A0" w:rsidRPr="004F10D1" w:rsidRDefault="00ED51A0" w:rsidP="00ED51A0">
      <w:pPr>
        <w:spacing w:line="276" w:lineRule="auto"/>
        <w:jc w:val="both"/>
        <w:rPr>
          <w:rFonts w:ascii="Arial" w:hAnsi="Arial" w:cs="Arial"/>
          <w:sz w:val="22"/>
          <w:szCs w:val="22"/>
        </w:rPr>
      </w:pPr>
    </w:p>
    <w:p w14:paraId="60FB44C1"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akceptuję postanowienia zawarte w zapytaniu ofertowych i posiadam wszelkie niezbędne informacje do przygotowania oferty.</w:t>
      </w:r>
    </w:p>
    <w:p w14:paraId="22898425"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zgadzam się na postanowienia zapytania ofertowego dotyczące możliwości niepodpisania Umowy przez Zamawiającego z przyczyn opisanych w zapytaniu ofertowym.</w:t>
      </w:r>
    </w:p>
    <w:p w14:paraId="109F45BA"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Oświadczenie o braku powiązań osobowych lub kapitałowych</w:t>
      </w:r>
    </w:p>
    <w:p w14:paraId="4942B295"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Oświadczam, że nie jesteśmy)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t>
      </w:r>
      <w:r>
        <w:rPr>
          <w:rFonts w:ascii="Arial" w:hAnsi="Arial" w:cs="Arial"/>
          <w:sz w:val="22"/>
          <w:szCs w:val="22"/>
        </w:rPr>
        <w:t>Dostawcy</w:t>
      </w:r>
      <w:r w:rsidRPr="004F10D1">
        <w:rPr>
          <w:rFonts w:ascii="Arial" w:hAnsi="Arial" w:cs="Arial"/>
          <w:sz w:val="22"/>
          <w:szCs w:val="22"/>
        </w:rPr>
        <w:t xml:space="preserve"> a </w:t>
      </w:r>
      <w:r>
        <w:rPr>
          <w:rFonts w:ascii="Arial" w:hAnsi="Arial" w:cs="Arial"/>
          <w:sz w:val="22"/>
          <w:szCs w:val="22"/>
        </w:rPr>
        <w:t>Dostawcą</w:t>
      </w:r>
      <w:r w:rsidRPr="004F10D1">
        <w:rPr>
          <w:rFonts w:ascii="Arial" w:hAnsi="Arial" w:cs="Arial"/>
          <w:sz w:val="22"/>
          <w:szCs w:val="22"/>
        </w:rPr>
        <w:t>, polegające w szczególności na:</w:t>
      </w:r>
    </w:p>
    <w:p w14:paraId="1EC9D8F2"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uczestniczeniu w spółce jako wspólnik spółki cywilnej lub spółki osobowej;</w:t>
      </w:r>
    </w:p>
    <w:p w14:paraId="40947516"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posiadaniu co najmniej 10 % udziałów lub akcji;</w:t>
      </w:r>
    </w:p>
    <w:p w14:paraId="1A5C972C"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pełnieniu  funkcji  członka  organu  nadzorczego  lub  zarządzającego,  prokurenta, pełnomocnika;</w:t>
      </w:r>
    </w:p>
    <w:p w14:paraId="6D204614"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pozostawaniu w związku małżeńskim, w stosunku pokrewieństwa lub powinowactwa w linii prostej, pokrewieństwa lub powinowactwa w linii bocznej do drugiego stopnia lub w stosunku przysposobienia, opieki lub kurateli.</w:t>
      </w:r>
    </w:p>
    <w:p w14:paraId="0A2D57F8"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spełniamy warunki udziału w postępowaniu tj.:</w:t>
      </w:r>
    </w:p>
    <w:p w14:paraId="08946B63"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uprawnienia do wykonywania określonej działalności lub czynności, jeżeli przepisy prawa nakładają obowiązek ich posiadania; </w:t>
      </w:r>
    </w:p>
    <w:p w14:paraId="40E86179"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wiedzę i doświadczenie; </w:t>
      </w:r>
    </w:p>
    <w:p w14:paraId="2DF034C0"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dysponujemy potencjałem technicznym i osobami zdolnymi do wykonania zamówienia; </w:t>
      </w:r>
    </w:p>
    <w:p w14:paraId="732482C3"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znajdujemy się w sytuacji ekonomicznej i finansowej zapewniającej właściwe wykonanie zamówienia.</w:t>
      </w:r>
    </w:p>
    <w:p w14:paraId="5AB96AF3"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iż  wobec firmy (wpisać nazwę  firmy):…………………………………………………….nie  toczy  się  jakiekolwiek  postępowanie  oraz  wedle najlepszej wiedzy firmie nie zagraża żadne postępowanie, śledztwo, dochodzenie, likwidacja  bądź  upadłość,  które mogłoby  mieć  wpływ  na  zdolność  firmy do wypełnienia  swoich  zobowiązań  wynikających  z  niniejszej  umowy  lub  ważność  i wykonalność (skuteczność) niniejszej umowy, a gdyby takie zaistniało, zobowiązuje się do natychmiastowego poinformowania Zamawiającego o wszczęciu takiego postępowania.</w:t>
      </w:r>
    </w:p>
    <w:p w14:paraId="1648CCB7" w14:textId="77777777" w:rsidR="00ED51A0" w:rsidRPr="004F10D1" w:rsidRDefault="00ED51A0" w:rsidP="00ED51A0">
      <w:pPr>
        <w:shd w:val="clear" w:color="auto" w:fill="FFFFFF"/>
        <w:spacing w:line="276" w:lineRule="auto"/>
        <w:jc w:val="both"/>
        <w:rPr>
          <w:rFonts w:ascii="Arial" w:hAnsi="Arial" w:cs="Arial"/>
          <w:sz w:val="22"/>
          <w:szCs w:val="22"/>
        </w:rPr>
      </w:pPr>
    </w:p>
    <w:p w14:paraId="01E23332" w14:textId="77777777" w:rsidR="00ED51A0" w:rsidRPr="004F10D1" w:rsidRDefault="00ED51A0" w:rsidP="00ED51A0">
      <w:pPr>
        <w:pStyle w:val="pkt"/>
        <w:spacing w:before="0" w:after="0" w:line="276" w:lineRule="auto"/>
        <w:ind w:left="0" w:firstLine="0"/>
        <w:rPr>
          <w:rFonts w:ascii="Arial" w:hAnsi="Arial" w:cs="Arial"/>
          <w:sz w:val="22"/>
          <w:szCs w:val="22"/>
        </w:rPr>
      </w:pPr>
    </w:p>
    <w:tbl>
      <w:tblPr>
        <w:tblW w:w="0" w:type="auto"/>
        <w:tblLook w:val="04A0" w:firstRow="1" w:lastRow="0" w:firstColumn="1" w:lastColumn="0" w:noHBand="0" w:noVBand="1"/>
      </w:tblPr>
      <w:tblGrid>
        <w:gridCol w:w="4550"/>
        <w:gridCol w:w="5656"/>
      </w:tblGrid>
      <w:tr w:rsidR="00ED51A0" w:rsidRPr="004F10D1" w14:paraId="1D36DEFE" w14:textId="77777777" w:rsidTr="004967AC">
        <w:tc>
          <w:tcPr>
            <w:tcW w:w="4772" w:type="dxa"/>
            <w:shd w:val="clear" w:color="auto" w:fill="auto"/>
          </w:tcPr>
          <w:p w14:paraId="5DD2A6CE" w14:textId="77777777" w:rsidR="00ED51A0" w:rsidRPr="004F10D1" w:rsidRDefault="00ED51A0" w:rsidP="004967AC">
            <w:pPr>
              <w:pStyle w:val="pkt"/>
              <w:spacing w:before="0" w:after="0" w:line="276" w:lineRule="auto"/>
              <w:ind w:left="0" w:firstLine="0"/>
              <w:rPr>
                <w:rFonts w:ascii="Arial" w:hAnsi="Arial" w:cs="Arial"/>
                <w:sz w:val="22"/>
                <w:szCs w:val="22"/>
              </w:rPr>
            </w:pPr>
          </w:p>
        </w:tc>
        <w:tc>
          <w:tcPr>
            <w:tcW w:w="4772" w:type="dxa"/>
            <w:shd w:val="clear" w:color="auto" w:fill="auto"/>
          </w:tcPr>
          <w:p w14:paraId="75561C07" w14:textId="77777777" w:rsidR="00ED51A0" w:rsidRPr="004F10D1" w:rsidRDefault="00ED51A0" w:rsidP="004967AC">
            <w:pPr>
              <w:spacing w:line="276" w:lineRule="auto"/>
              <w:jc w:val="center"/>
              <w:rPr>
                <w:rFonts w:ascii="Arial" w:hAnsi="Arial" w:cs="Arial"/>
                <w:sz w:val="22"/>
                <w:szCs w:val="22"/>
              </w:rPr>
            </w:pPr>
            <w:r w:rsidRPr="004F10D1">
              <w:rPr>
                <w:rFonts w:ascii="Arial" w:hAnsi="Arial" w:cs="Arial"/>
                <w:sz w:val="22"/>
                <w:szCs w:val="22"/>
              </w:rPr>
              <w:t>.........................................................................................</w:t>
            </w:r>
          </w:p>
          <w:p w14:paraId="037E3EAB" w14:textId="77777777" w:rsidR="00ED51A0" w:rsidRPr="004F10D1" w:rsidRDefault="00ED51A0" w:rsidP="004967AC">
            <w:pPr>
              <w:spacing w:line="276" w:lineRule="auto"/>
              <w:jc w:val="center"/>
              <w:rPr>
                <w:rFonts w:ascii="Arial" w:hAnsi="Arial" w:cs="Arial"/>
                <w:iCs/>
                <w:sz w:val="22"/>
                <w:szCs w:val="22"/>
              </w:rPr>
            </w:pPr>
            <w:r w:rsidRPr="004F10D1">
              <w:rPr>
                <w:rFonts w:ascii="Arial" w:hAnsi="Arial" w:cs="Arial"/>
                <w:iCs/>
                <w:sz w:val="22"/>
                <w:szCs w:val="22"/>
              </w:rPr>
              <w:t xml:space="preserve">czytelny podpis lub pieczątka z podpisem osoby uprawnionej do reprezentowania </w:t>
            </w:r>
            <w:r>
              <w:rPr>
                <w:rFonts w:ascii="Arial" w:hAnsi="Arial" w:cs="Arial"/>
                <w:iCs/>
                <w:sz w:val="22"/>
                <w:szCs w:val="22"/>
              </w:rPr>
              <w:t>Dostawcy</w:t>
            </w:r>
          </w:p>
        </w:tc>
      </w:tr>
      <w:bookmarkEnd w:id="0"/>
    </w:tbl>
    <w:p w14:paraId="0F2B4B7B" w14:textId="1D905852" w:rsidR="009B6BC1" w:rsidRPr="004F10D1" w:rsidRDefault="009B6BC1">
      <w:pPr>
        <w:rPr>
          <w:rFonts w:ascii="Arial" w:hAnsi="Arial" w:cs="Arial"/>
          <w:sz w:val="22"/>
          <w:szCs w:val="22"/>
        </w:rPr>
      </w:pPr>
    </w:p>
    <w:sectPr w:rsidR="009B6BC1" w:rsidRPr="004F10D1" w:rsidSect="009B6BC1">
      <w:pgSz w:w="11906" w:h="16838"/>
      <w:pgMar w:top="851"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360"/>
        </w:tabs>
        <w:ind w:left="360" w:hanging="360"/>
      </w:pPr>
      <w:rPr>
        <w:rFonts w:ascii="Tahoma" w:hAnsi="Tahoma" w:cs="Tahoma"/>
        <w:b/>
        <w:i/>
        <w:sz w:val="20"/>
        <w:szCs w:val="2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709"/>
        </w:tabs>
        <w:ind w:left="720" w:hanging="360"/>
      </w:pPr>
      <w:rPr>
        <w:sz w:val="22"/>
        <w:szCs w:val="22"/>
      </w:rPr>
    </w:lvl>
  </w:abstractNum>
  <w:abstractNum w:abstractNumId="2" w15:restartNumberingAfterBreak="0">
    <w:nsid w:val="00000005"/>
    <w:multiLevelType w:val="singleLevel"/>
    <w:tmpl w:val="FFD423BE"/>
    <w:name w:val="WW8Num5"/>
    <w:lvl w:ilvl="0">
      <w:start w:val="1"/>
      <w:numFmt w:val="decimal"/>
      <w:lvlText w:val="%1."/>
      <w:lvlJc w:val="left"/>
      <w:pPr>
        <w:tabs>
          <w:tab w:val="num" w:pos="0"/>
        </w:tabs>
        <w:ind w:left="360" w:hanging="360"/>
      </w:pPr>
      <w:rPr>
        <w:rFonts w:cs="Arial"/>
        <w:b w:val="0"/>
      </w:r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w:hAnsi="Arial" w:cs="Arial"/>
        <w:sz w:val="20"/>
        <w:szCs w:val="20"/>
      </w:rPr>
    </w:lvl>
  </w:abstractNum>
  <w:abstractNum w:abstractNumId="4" w15:restartNumberingAfterBreak="0">
    <w:nsid w:val="0000000F"/>
    <w:multiLevelType w:val="singleLevel"/>
    <w:tmpl w:val="0000000F"/>
    <w:name w:val="WW8Num15"/>
    <w:lvl w:ilvl="0">
      <w:start w:val="2"/>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2BA3C27"/>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00CC6"/>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F841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766CC6"/>
    <w:multiLevelType w:val="hybridMultilevel"/>
    <w:tmpl w:val="7CD6B892"/>
    <w:lvl w:ilvl="0" w:tplc="1F1A9ABE">
      <w:start w:val="1"/>
      <w:numFmt w:val="lowerLetter"/>
      <w:lvlText w:val="%1)"/>
      <w:lvlJc w:val="left"/>
      <w:pPr>
        <w:ind w:left="720" w:hanging="360"/>
      </w:pPr>
    </w:lvl>
    <w:lvl w:ilvl="1" w:tplc="09F8EEDE" w:tentative="1">
      <w:start w:val="1"/>
      <w:numFmt w:val="lowerLetter"/>
      <w:lvlText w:val="%2."/>
      <w:lvlJc w:val="left"/>
      <w:pPr>
        <w:ind w:left="1440" w:hanging="360"/>
      </w:pPr>
    </w:lvl>
    <w:lvl w:ilvl="2" w:tplc="4E9ACF48" w:tentative="1">
      <w:start w:val="1"/>
      <w:numFmt w:val="lowerRoman"/>
      <w:lvlText w:val="%3."/>
      <w:lvlJc w:val="right"/>
      <w:pPr>
        <w:ind w:left="2160" w:hanging="180"/>
      </w:pPr>
    </w:lvl>
    <w:lvl w:ilvl="3" w:tplc="834EEC3E" w:tentative="1">
      <w:start w:val="1"/>
      <w:numFmt w:val="decimal"/>
      <w:lvlText w:val="%4."/>
      <w:lvlJc w:val="left"/>
      <w:pPr>
        <w:ind w:left="2880" w:hanging="360"/>
      </w:pPr>
    </w:lvl>
    <w:lvl w:ilvl="4" w:tplc="98769072" w:tentative="1">
      <w:start w:val="1"/>
      <w:numFmt w:val="lowerLetter"/>
      <w:lvlText w:val="%5."/>
      <w:lvlJc w:val="left"/>
      <w:pPr>
        <w:ind w:left="3600" w:hanging="360"/>
      </w:pPr>
    </w:lvl>
    <w:lvl w:ilvl="5" w:tplc="0068116C" w:tentative="1">
      <w:start w:val="1"/>
      <w:numFmt w:val="lowerRoman"/>
      <w:lvlText w:val="%6."/>
      <w:lvlJc w:val="right"/>
      <w:pPr>
        <w:ind w:left="4320" w:hanging="180"/>
      </w:pPr>
    </w:lvl>
    <w:lvl w:ilvl="6" w:tplc="C5BA2324" w:tentative="1">
      <w:start w:val="1"/>
      <w:numFmt w:val="decimal"/>
      <w:lvlText w:val="%7."/>
      <w:lvlJc w:val="left"/>
      <w:pPr>
        <w:ind w:left="5040" w:hanging="360"/>
      </w:pPr>
    </w:lvl>
    <w:lvl w:ilvl="7" w:tplc="5D723676" w:tentative="1">
      <w:start w:val="1"/>
      <w:numFmt w:val="lowerLetter"/>
      <w:lvlText w:val="%8."/>
      <w:lvlJc w:val="left"/>
      <w:pPr>
        <w:ind w:left="5760" w:hanging="360"/>
      </w:pPr>
    </w:lvl>
    <w:lvl w:ilvl="8" w:tplc="D6809848" w:tentative="1">
      <w:start w:val="1"/>
      <w:numFmt w:val="lowerRoman"/>
      <w:lvlText w:val="%9."/>
      <w:lvlJc w:val="right"/>
      <w:pPr>
        <w:ind w:left="6480" w:hanging="180"/>
      </w:pPr>
    </w:lvl>
  </w:abstractNum>
  <w:abstractNum w:abstractNumId="9" w15:restartNumberingAfterBreak="0">
    <w:nsid w:val="0F3B78C9"/>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573C39"/>
    <w:multiLevelType w:val="hybridMultilevel"/>
    <w:tmpl w:val="EE888CE4"/>
    <w:lvl w:ilvl="0" w:tplc="0415000F">
      <w:start w:val="1"/>
      <w:numFmt w:val="decimal"/>
      <w:lvlText w:val="%1."/>
      <w:lvlJc w:val="left"/>
      <w:pPr>
        <w:ind w:left="720" w:hanging="360"/>
      </w:pPr>
    </w:lvl>
    <w:lvl w:ilvl="1" w:tplc="4B7C61C2">
      <w:start w:val="1"/>
      <w:numFmt w:val="lowerLetter"/>
      <w:lvlText w:val="%2."/>
      <w:lvlJc w:val="left"/>
      <w:pPr>
        <w:ind w:left="1440" w:hanging="360"/>
      </w:pPr>
      <w:rPr>
        <w:rFonts w:hint="default"/>
      </w:rPr>
    </w:lvl>
    <w:lvl w:ilvl="2" w:tplc="9B160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170D9"/>
    <w:multiLevelType w:val="hybridMultilevel"/>
    <w:tmpl w:val="6EB803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623F0"/>
    <w:multiLevelType w:val="hybridMultilevel"/>
    <w:tmpl w:val="DDA6AEF2"/>
    <w:lvl w:ilvl="0" w:tplc="E550D0A0">
      <w:start w:val="1"/>
      <w:numFmt w:val="decimal"/>
      <w:lvlText w:val="%1."/>
      <w:lvlJc w:val="left"/>
      <w:pPr>
        <w:ind w:left="360" w:hanging="360"/>
      </w:pPr>
    </w:lvl>
    <w:lvl w:ilvl="1" w:tplc="1778B586" w:tentative="1">
      <w:start w:val="1"/>
      <w:numFmt w:val="lowerLetter"/>
      <w:lvlText w:val="%2."/>
      <w:lvlJc w:val="left"/>
      <w:pPr>
        <w:ind w:left="1080" w:hanging="360"/>
      </w:pPr>
    </w:lvl>
    <w:lvl w:ilvl="2" w:tplc="7F369DF4" w:tentative="1">
      <w:start w:val="1"/>
      <w:numFmt w:val="lowerRoman"/>
      <w:lvlText w:val="%3."/>
      <w:lvlJc w:val="right"/>
      <w:pPr>
        <w:ind w:left="1800" w:hanging="180"/>
      </w:pPr>
    </w:lvl>
    <w:lvl w:ilvl="3" w:tplc="0A64E05C" w:tentative="1">
      <w:start w:val="1"/>
      <w:numFmt w:val="decimal"/>
      <w:lvlText w:val="%4."/>
      <w:lvlJc w:val="left"/>
      <w:pPr>
        <w:ind w:left="2520" w:hanging="360"/>
      </w:pPr>
    </w:lvl>
    <w:lvl w:ilvl="4" w:tplc="E96C5A30" w:tentative="1">
      <w:start w:val="1"/>
      <w:numFmt w:val="lowerLetter"/>
      <w:lvlText w:val="%5."/>
      <w:lvlJc w:val="left"/>
      <w:pPr>
        <w:ind w:left="3240" w:hanging="360"/>
      </w:pPr>
    </w:lvl>
    <w:lvl w:ilvl="5" w:tplc="41B2D134" w:tentative="1">
      <w:start w:val="1"/>
      <w:numFmt w:val="lowerRoman"/>
      <w:lvlText w:val="%6."/>
      <w:lvlJc w:val="right"/>
      <w:pPr>
        <w:ind w:left="3960" w:hanging="180"/>
      </w:pPr>
    </w:lvl>
    <w:lvl w:ilvl="6" w:tplc="5A88AB02" w:tentative="1">
      <w:start w:val="1"/>
      <w:numFmt w:val="decimal"/>
      <w:lvlText w:val="%7."/>
      <w:lvlJc w:val="left"/>
      <w:pPr>
        <w:ind w:left="4680" w:hanging="360"/>
      </w:pPr>
    </w:lvl>
    <w:lvl w:ilvl="7" w:tplc="FB50EC7E" w:tentative="1">
      <w:start w:val="1"/>
      <w:numFmt w:val="lowerLetter"/>
      <w:lvlText w:val="%8."/>
      <w:lvlJc w:val="left"/>
      <w:pPr>
        <w:ind w:left="5400" w:hanging="360"/>
      </w:pPr>
    </w:lvl>
    <w:lvl w:ilvl="8" w:tplc="5658D08C" w:tentative="1">
      <w:start w:val="1"/>
      <w:numFmt w:val="lowerRoman"/>
      <w:lvlText w:val="%9."/>
      <w:lvlJc w:val="right"/>
      <w:pPr>
        <w:ind w:left="6120" w:hanging="180"/>
      </w:pPr>
    </w:lvl>
  </w:abstractNum>
  <w:abstractNum w:abstractNumId="13" w15:restartNumberingAfterBreak="0">
    <w:nsid w:val="1DCC5A49"/>
    <w:multiLevelType w:val="hybridMultilevel"/>
    <w:tmpl w:val="CA5A70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1C3140"/>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20FE774D"/>
    <w:multiLevelType w:val="hybridMultilevel"/>
    <w:tmpl w:val="3522B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FF1924"/>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2360626E"/>
    <w:multiLevelType w:val="hybridMultilevel"/>
    <w:tmpl w:val="4A58AB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4F1337"/>
    <w:multiLevelType w:val="hybridMultilevel"/>
    <w:tmpl w:val="C3DA2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E952B1"/>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E040C91"/>
    <w:multiLevelType w:val="hybridMultilevel"/>
    <w:tmpl w:val="8758D10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E925C77"/>
    <w:multiLevelType w:val="hybridMultilevel"/>
    <w:tmpl w:val="F7EEEF3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9018F"/>
    <w:multiLevelType w:val="hybridMultilevel"/>
    <w:tmpl w:val="F976E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D11BA3"/>
    <w:multiLevelType w:val="hybridMultilevel"/>
    <w:tmpl w:val="F6B4E3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AA4BBD"/>
    <w:multiLevelType w:val="hybridMultilevel"/>
    <w:tmpl w:val="B54256C2"/>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962D70"/>
    <w:multiLevelType w:val="hybridMultilevel"/>
    <w:tmpl w:val="D1CAB776"/>
    <w:lvl w:ilvl="0" w:tplc="DCD8C8F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FD3048"/>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DE25DC"/>
    <w:multiLevelType w:val="hybridMultilevel"/>
    <w:tmpl w:val="ED3A70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622A3A"/>
    <w:multiLevelType w:val="hybridMultilevel"/>
    <w:tmpl w:val="3FDC5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0C4C2A"/>
    <w:multiLevelType w:val="hybridMultilevel"/>
    <w:tmpl w:val="42F2D36E"/>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C262E"/>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8EC0E08"/>
    <w:multiLevelType w:val="hybridMultilevel"/>
    <w:tmpl w:val="F6F25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672A39"/>
    <w:multiLevelType w:val="hybridMultilevel"/>
    <w:tmpl w:val="017EA6DC"/>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F5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9F7F66"/>
    <w:multiLevelType w:val="hybridMultilevel"/>
    <w:tmpl w:val="95B26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706FB7"/>
    <w:multiLevelType w:val="hybridMultilevel"/>
    <w:tmpl w:val="0E18090A"/>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F734AA"/>
    <w:multiLevelType w:val="hybridMultilevel"/>
    <w:tmpl w:val="32FE8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DD7CFE"/>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67F605F3"/>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657DF4"/>
    <w:multiLevelType w:val="hybridMultilevel"/>
    <w:tmpl w:val="031E12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2F0155"/>
    <w:multiLevelType w:val="hybridMultilevel"/>
    <w:tmpl w:val="754C42C6"/>
    <w:lvl w:ilvl="0" w:tplc="04150019">
      <w:start w:val="1"/>
      <w:numFmt w:val="lowerLetter"/>
      <w:lvlText w:val="%1."/>
      <w:lvlJc w:val="left"/>
      <w:pPr>
        <w:ind w:left="720" w:hanging="360"/>
      </w:pPr>
      <w:rPr>
        <w:rFonts w:hint="default"/>
      </w:rPr>
    </w:lvl>
    <w:lvl w:ilvl="1" w:tplc="1EE226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262837"/>
    <w:multiLevelType w:val="hybridMultilevel"/>
    <w:tmpl w:val="E696C9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6A48FD"/>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0090512">
    <w:abstractNumId w:val="17"/>
  </w:num>
  <w:num w:numId="2" w16cid:durableId="1090617186">
    <w:abstractNumId w:val="41"/>
  </w:num>
  <w:num w:numId="3" w16cid:durableId="144397913">
    <w:abstractNumId w:val="40"/>
  </w:num>
  <w:num w:numId="4" w16cid:durableId="430010804">
    <w:abstractNumId w:val="10"/>
  </w:num>
  <w:num w:numId="5" w16cid:durableId="274946309">
    <w:abstractNumId w:val="39"/>
  </w:num>
  <w:num w:numId="6" w16cid:durableId="2040011444">
    <w:abstractNumId w:val="25"/>
  </w:num>
  <w:num w:numId="7" w16cid:durableId="1483540466">
    <w:abstractNumId w:val="7"/>
  </w:num>
  <w:num w:numId="8" w16cid:durableId="661155248">
    <w:abstractNumId w:val="11"/>
  </w:num>
  <w:num w:numId="9" w16cid:durableId="1292253046">
    <w:abstractNumId w:val="3"/>
  </w:num>
  <w:num w:numId="10" w16cid:durableId="1295670746">
    <w:abstractNumId w:val="12"/>
  </w:num>
  <w:num w:numId="11" w16cid:durableId="1885095273">
    <w:abstractNumId w:val="29"/>
  </w:num>
  <w:num w:numId="12" w16cid:durableId="783843210">
    <w:abstractNumId w:val="20"/>
  </w:num>
  <w:num w:numId="13" w16cid:durableId="1458061892">
    <w:abstractNumId w:val="23"/>
  </w:num>
  <w:num w:numId="14" w16cid:durableId="609170296">
    <w:abstractNumId w:val="31"/>
  </w:num>
  <w:num w:numId="15" w16cid:durableId="253392984">
    <w:abstractNumId w:val="24"/>
  </w:num>
  <w:num w:numId="16" w16cid:durableId="336274121">
    <w:abstractNumId w:val="21"/>
  </w:num>
  <w:num w:numId="17" w16cid:durableId="1494644694">
    <w:abstractNumId w:val="8"/>
  </w:num>
  <w:num w:numId="18" w16cid:durableId="1807818736">
    <w:abstractNumId w:val="35"/>
  </w:num>
  <w:num w:numId="19" w16cid:durableId="388381329">
    <w:abstractNumId w:val="32"/>
  </w:num>
  <w:num w:numId="20" w16cid:durableId="964316144">
    <w:abstractNumId w:val="27"/>
  </w:num>
  <w:num w:numId="21" w16cid:durableId="183596272">
    <w:abstractNumId w:val="33"/>
  </w:num>
  <w:num w:numId="22" w16cid:durableId="188883663">
    <w:abstractNumId w:val="6"/>
  </w:num>
  <w:num w:numId="23" w16cid:durableId="1012222130">
    <w:abstractNumId w:val="38"/>
  </w:num>
  <w:num w:numId="24" w16cid:durableId="69816453">
    <w:abstractNumId w:val="9"/>
  </w:num>
  <w:num w:numId="25" w16cid:durableId="696352535">
    <w:abstractNumId w:val="5"/>
  </w:num>
  <w:num w:numId="26" w16cid:durableId="602763958">
    <w:abstractNumId w:val="26"/>
  </w:num>
  <w:num w:numId="27" w16cid:durableId="965698872">
    <w:abstractNumId w:val="30"/>
  </w:num>
  <w:num w:numId="28" w16cid:durableId="166099348">
    <w:abstractNumId w:val="37"/>
  </w:num>
  <w:num w:numId="29" w16cid:durableId="568341570">
    <w:abstractNumId w:val="16"/>
  </w:num>
  <w:num w:numId="30" w16cid:durableId="1736514450">
    <w:abstractNumId w:val="14"/>
  </w:num>
  <w:num w:numId="31" w16cid:durableId="8713114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4749769">
    <w:abstractNumId w:val="13"/>
  </w:num>
  <w:num w:numId="33" w16cid:durableId="1722556096">
    <w:abstractNumId w:val="18"/>
  </w:num>
  <w:num w:numId="34" w16cid:durableId="186141723">
    <w:abstractNumId w:val="15"/>
  </w:num>
  <w:num w:numId="35" w16cid:durableId="1554851172">
    <w:abstractNumId w:val="28"/>
  </w:num>
  <w:num w:numId="36" w16cid:durableId="325741300">
    <w:abstractNumId w:val="36"/>
  </w:num>
  <w:num w:numId="37" w16cid:durableId="2026664083">
    <w:abstractNumId w:val="19"/>
  </w:num>
  <w:num w:numId="38" w16cid:durableId="344939708">
    <w:abstractNumId w:val="34"/>
  </w:num>
  <w:num w:numId="39" w16cid:durableId="184781819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0B"/>
    <w:rsid w:val="0000015B"/>
    <w:rsid w:val="000006C0"/>
    <w:rsid w:val="00000CF9"/>
    <w:rsid w:val="00000D3D"/>
    <w:rsid w:val="0000116C"/>
    <w:rsid w:val="00001353"/>
    <w:rsid w:val="0000139C"/>
    <w:rsid w:val="00001F96"/>
    <w:rsid w:val="00001FE0"/>
    <w:rsid w:val="00002049"/>
    <w:rsid w:val="00002652"/>
    <w:rsid w:val="000027FF"/>
    <w:rsid w:val="00002B29"/>
    <w:rsid w:val="00002FA1"/>
    <w:rsid w:val="00003187"/>
    <w:rsid w:val="000035AE"/>
    <w:rsid w:val="000035F0"/>
    <w:rsid w:val="000036AB"/>
    <w:rsid w:val="000036DC"/>
    <w:rsid w:val="00003ACA"/>
    <w:rsid w:val="00003B78"/>
    <w:rsid w:val="00003E87"/>
    <w:rsid w:val="00003EFC"/>
    <w:rsid w:val="000040F8"/>
    <w:rsid w:val="000043E8"/>
    <w:rsid w:val="000043F4"/>
    <w:rsid w:val="00004531"/>
    <w:rsid w:val="00004643"/>
    <w:rsid w:val="000046A2"/>
    <w:rsid w:val="000046FA"/>
    <w:rsid w:val="00004791"/>
    <w:rsid w:val="000049D7"/>
    <w:rsid w:val="0000500E"/>
    <w:rsid w:val="00005038"/>
    <w:rsid w:val="000050C2"/>
    <w:rsid w:val="000053BF"/>
    <w:rsid w:val="00005A5B"/>
    <w:rsid w:val="00005A69"/>
    <w:rsid w:val="00005B8B"/>
    <w:rsid w:val="00005B98"/>
    <w:rsid w:val="00005E67"/>
    <w:rsid w:val="0000626C"/>
    <w:rsid w:val="000065A9"/>
    <w:rsid w:val="000066F2"/>
    <w:rsid w:val="00006939"/>
    <w:rsid w:val="00006AB7"/>
    <w:rsid w:val="00006E4D"/>
    <w:rsid w:val="000070EB"/>
    <w:rsid w:val="00007312"/>
    <w:rsid w:val="00007B2E"/>
    <w:rsid w:val="00007F60"/>
    <w:rsid w:val="00010078"/>
    <w:rsid w:val="000100E2"/>
    <w:rsid w:val="00010A2B"/>
    <w:rsid w:val="00011012"/>
    <w:rsid w:val="000110FC"/>
    <w:rsid w:val="0001119B"/>
    <w:rsid w:val="0001120E"/>
    <w:rsid w:val="000112A5"/>
    <w:rsid w:val="00011E91"/>
    <w:rsid w:val="000120C7"/>
    <w:rsid w:val="000121EC"/>
    <w:rsid w:val="000122D6"/>
    <w:rsid w:val="00012948"/>
    <w:rsid w:val="0001296B"/>
    <w:rsid w:val="00012981"/>
    <w:rsid w:val="00012A1B"/>
    <w:rsid w:val="00013644"/>
    <w:rsid w:val="0001366C"/>
    <w:rsid w:val="0001373E"/>
    <w:rsid w:val="0001380C"/>
    <w:rsid w:val="000138D5"/>
    <w:rsid w:val="000139A2"/>
    <w:rsid w:val="00013A6B"/>
    <w:rsid w:val="00013B6F"/>
    <w:rsid w:val="00013DAD"/>
    <w:rsid w:val="00013EE9"/>
    <w:rsid w:val="0001432A"/>
    <w:rsid w:val="000147F2"/>
    <w:rsid w:val="00014B37"/>
    <w:rsid w:val="00014B3A"/>
    <w:rsid w:val="00014C3E"/>
    <w:rsid w:val="00014C59"/>
    <w:rsid w:val="00014C7B"/>
    <w:rsid w:val="00014E76"/>
    <w:rsid w:val="00014FA8"/>
    <w:rsid w:val="000151CE"/>
    <w:rsid w:val="00015480"/>
    <w:rsid w:val="00015780"/>
    <w:rsid w:val="000159D3"/>
    <w:rsid w:val="00015AAE"/>
    <w:rsid w:val="00015D45"/>
    <w:rsid w:val="00015E5C"/>
    <w:rsid w:val="00016240"/>
    <w:rsid w:val="0001655A"/>
    <w:rsid w:val="00016A0D"/>
    <w:rsid w:val="00016C52"/>
    <w:rsid w:val="00016DE1"/>
    <w:rsid w:val="00016EB2"/>
    <w:rsid w:val="0001712A"/>
    <w:rsid w:val="0001739A"/>
    <w:rsid w:val="00017AB1"/>
    <w:rsid w:val="00017F42"/>
    <w:rsid w:val="0002011B"/>
    <w:rsid w:val="000201C1"/>
    <w:rsid w:val="000203CD"/>
    <w:rsid w:val="000204E1"/>
    <w:rsid w:val="000204E5"/>
    <w:rsid w:val="000206B7"/>
    <w:rsid w:val="00020A08"/>
    <w:rsid w:val="00020EEA"/>
    <w:rsid w:val="000214FC"/>
    <w:rsid w:val="0002195B"/>
    <w:rsid w:val="00021975"/>
    <w:rsid w:val="00021A4E"/>
    <w:rsid w:val="00021FE5"/>
    <w:rsid w:val="0002222B"/>
    <w:rsid w:val="0002237F"/>
    <w:rsid w:val="00022450"/>
    <w:rsid w:val="0002253C"/>
    <w:rsid w:val="00023284"/>
    <w:rsid w:val="00023524"/>
    <w:rsid w:val="00023B29"/>
    <w:rsid w:val="00023D25"/>
    <w:rsid w:val="00023E9B"/>
    <w:rsid w:val="00024260"/>
    <w:rsid w:val="000242CB"/>
    <w:rsid w:val="00024489"/>
    <w:rsid w:val="0002459D"/>
    <w:rsid w:val="0002492A"/>
    <w:rsid w:val="00025168"/>
    <w:rsid w:val="0002597E"/>
    <w:rsid w:val="00025D3D"/>
    <w:rsid w:val="00025E16"/>
    <w:rsid w:val="00025EE4"/>
    <w:rsid w:val="00026037"/>
    <w:rsid w:val="000261A4"/>
    <w:rsid w:val="00026690"/>
    <w:rsid w:val="0002690B"/>
    <w:rsid w:val="00026B4A"/>
    <w:rsid w:val="00026F40"/>
    <w:rsid w:val="00026F86"/>
    <w:rsid w:val="00027307"/>
    <w:rsid w:val="00027A22"/>
    <w:rsid w:val="00027D5E"/>
    <w:rsid w:val="00027E6B"/>
    <w:rsid w:val="000302B1"/>
    <w:rsid w:val="000305A7"/>
    <w:rsid w:val="000305F7"/>
    <w:rsid w:val="0003077B"/>
    <w:rsid w:val="000307E9"/>
    <w:rsid w:val="00030A30"/>
    <w:rsid w:val="00030BED"/>
    <w:rsid w:val="00030DE1"/>
    <w:rsid w:val="00031015"/>
    <w:rsid w:val="00031079"/>
    <w:rsid w:val="00031256"/>
    <w:rsid w:val="000313B3"/>
    <w:rsid w:val="000314A5"/>
    <w:rsid w:val="00031640"/>
    <w:rsid w:val="0003167B"/>
    <w:rsid w:val="00031A02"/>
    <w:rsid w:val="00031F08"/>
    <w:rsid w:val="0003207B"/>
    <w:rsid w:val="0003213B"/>
    <w:rsid w:val="000323A3"/>
    <w:rsid w:val="00032710"/>
    <w:rsid w:val="00032D9F"/>
    <w:rsid w:val="00033082"/>
    <w:rsid w:val="00033220"/>
    <w:rsid w:val="00033613"/>
    <w:rsid w:val="00033696"/>
    <w:rsid w:val="00033747"/>
    <w:rsid w:val="00033BC2"/>
    <w:rsid w:val="00033BC7"/>
    <w:rsid w:val="00033C69"/>
    <w:rsid w:val="00034109"/>
    <w:rsid w:val="00034389"/>
    <w:rsid w:val="000345D8"/>
    <w:rsid w:val="00034726"/>
    <w:rsid w:val="00034EF4"/>
    <w:rsid w:val="00034F65"/>
    <w:rsid w:val="00035227"/>
    <w:rsid w:val="0003576B"/>
    <w:rsid w:val="00035B7D"/>
    <w:rsid w:val="00035BDC"/>
    <w:rsid w:val="00036A40"/>
    <w:rsid w:val="00036B78"/>
    <w:rsid w:val="00036C99"/>
    <w:rsid w:val="00036D1C"/>
    <w:rsid w:val="00037093"/>
    <w:rsid w:val="0003711E"/>
    <w:rsid w:val="000371BA"/>
    <w:rsid w:val="00037607"/>
    <w:rsid w:val="0003762D"/>
    <w:rsid w:val="000376CE"/>
    <w:rsid w:val="000376E6"/>
    <w:rsid w:val="00037DCF"/>
    <w:rsid w:val="000405CA"/>
    <w:rsid w:val="00040809"/>
    <w:rsid w:val="000410D2"/>
    <w:rsid w:val="0004151C"/>
    <w:rsid w:val="00041707"/>
    <w:rsid w:val="00041B99"/>
    <w:rsid w:val="00041E79"/>
    <w:rsid w:val="00041F6E"/>
    <w:rsid w:val="00041FF3"/>
    <w:rsid w:val="0004244C"/>
    <w:rsid w:val="0004291C"/>
    <w:rsid w:val="00042AE6"/>
    <w:rsid w:val="00042E6F"/>
    <w:rsid w:val="00042F4A"/>
    <w:rsid w:val="000434A6"/>
    <w:rsid w:val="0004366C"/>
    <w:rsid w:val="000436BF"/>
    <w:rsid w:val="00043731"/>
    <w:rsid w:val="000437DE"/>
    <w:rsid w:val="00043D7A"/>
    <w:rsid w:val="000446FA"/>
    <w:rsid w:val="00044EBF"/>
    <w:rsid w:val="000456D5"/>
    <w:rsid w:val="000458E5"/>
    <w:rsid w:val="000459E4"/>
    <w:rsid w:val="00045A4C"/>
    <w:rsid w:val="000467E4"/>
    <w:rsid w:val="000472C7"/>
    <w:rsid w:val="000475E7"/>
    <w:rsid w:val="00047965"/>
    <w:rsid w:val="000501AA"/>
    <w:rsid w:val="000508E4"/>
    <w:rsid w:val="00050C8E"/>
    <w:rsid w:val="00050CE7"/>
    <w:rsid w:val="00051836"/>
    <w:rsid w:val="00051898"/>
    <w:rsid w:val="00051B0C"/>
    <w:rsid w:val="00051F0B"/>
    <w:rsid w:val="00051F59"/>
    <w:rsid w:val="0005202C"/>
    <w:rsid w:val="0005207E"/>
    <w:rsid w:val="00052696"/>
    <w:rsid w:val="000526AB"/>
    <w:rsid w:val="000526E7"/>
    <w:rsid w:val="000531DA"/>
    <w:rsid w:val="000534CB"/>
    <w:rsid w:val="0005351B"/>
    <w:rsid w:val="0005367E"/>
    <w:rsid w:val="00053C16"/>
    <w:rsid w:val="00053EA3"/>
    <w:rsid w:val="00053EB2"/>
    <w:rsid w:val="0005409C"/>
    <w:rsid w:val="00054167"/>
    <w:rsid w:val="0005438C"/>
    <w:rsid w:val="000546A7"/>
    <w:rsid w:val="00054F86"/>
    <w:rsid w:val="00055019"/>
    <w:rsid w:val="00055084"/>
    <w:rsid w:val="000555B9"/>
    <w:rsid w:val="00055940"/>
    <w:rsid w:val="00055E5D"/>
    <w:rsid w:val="00055E61"/>
    <w:rsid w:val="00056054"/>
    <w:rsid w:val="0005609C"/>
    <w:rsid w:val="000567C2"/>
    <w:rsid w:val="00056B59"/>
    <w:rsid w:val="00056D9B"/>
    <w:rsid w:val="00057428"/>
    <w:rsid w:val="000576F8"/>
    <w:rsid w:val="0005799B"/>
    <w:rsid w:val="00057C3C"/>
    <w:rsid w:val="00057D5C"/>
    <w:rsid w:val="000600F9"/>
    <w:rsid w:val="00060706"/>
    <w:rsid w:val="0006075F"/>
    <w:rsid w:val="00060C03"/>
    <w:rsid w:val="00060D1C"/>
    <w:rsid w:val="00060D95"/>
    <w:rsid w:val="00060EEA"/>
    <w:rsid w:val="0006109E"/>
    <w:rsid w:val="00061137"/>
    <w:rsid w:val="0006180D"/>
    <w:rsid w:val="00061B81"/>
    <w:rsid w:val="00061DDE"/>
    <w:rsid w:val="00061E3E"/>
    <w:rsid w:val="00061E42"/>
    <w:rsid w:val="00062058"/>
    <w:rsid w:val="000623BA"/>
    <w:rsid w:val="00062762"/>
    <w:rsid w:val="000627D3"/>
    <w:rsid w:val="00062964"/>
    <w:rsid w:val="00062BC1"/>
    <w:rsid w:val="00062DD4"/>
    <w:rsid w:val="0006304D"/>
    <w:rsid w:val="000639EF"/>
    <w:rsid w:val="00063C89"/>
    <w:rsid w:val="00063DDF"/>
    <w:rsid w:val="00063EC5"/>
    <w:rsid w:val="00063F38"/>
    <w:rsid w:val="00063FDB"/>
    <w:rsid w:val="00063FF2"/>
    <w:rsid w:val="000646D5"/>
    <w:rsid w:val="0006489E"/>
    <w:rsid w:val="00064BF5"/>
    <w:rsid w:val="00064C46"/>
    <w:rsid w:val="00064D20"/>
    <w:rsid w:val="00064E41"/>
    <w:rsid w:val="00064E7F"/>
    <w:rsid w:val="00064EEF"/>
    <w:rsid w:val="000650ED"/>
    <w:rsid w:val="0006517D"/>
    <w:rsid w:val="00065F56"/>
    <w:rsid w:val="0006619C"/>
    <w:rsid w:val="000667EE"/>
    <w:rsid w:val="00066C11"/>
    <w:rsid w:val="00066C93"/>
    <w:rsid w:val="00066D5D"/>
    <w:rsid w:val="0006769A"/>
    <w:rsid w:val="00070206"/>
    <w:rsid w:val="000704E4"/>
    <w:rsid w:val="000707B2"/>
    <w:rsid w:val="00070E2A"/>
    <w:rsid w:val="00071D29"/>
    <w:rsid w:val="00071DED"/>
    <w:rsid w:val="0007210D"/>
    <w:rsid w:val="00072237"/>
    <w:rsid w:val="0007231B"/>
    <w:rsid w:val="00072C81"/>
    <w:rsid w:val="000730D1"/>
    <w:rsid w:val="0007331F"/>
    <w:rsid w:val="000733B6"/>
    <w:rsid w:val="000737C3"/>
    <w:rsid w:val="00073BCC"/>
    <w:rsid w:val="00073D2F"/>
    <w:rsid w:val="00073D6D"/>
    <w:rsid w:val="0007414C"/>
    <w:rsid w:val="00074251"/>
    <w:rsid w:val="00074691"/>
    <w:rsid w:val="00074A1B"/>
    <w:rsid w:val="00074DE9"/>
    <w:rsid w:val="0007503C"/>
    <w:rsid w:val="00075546"/>
    <w:rsid w:val="0007563A"/>
    <w:rsid w:val="00075DE3"/>
    <w:rsid w:val="00075E32"/>
    <w:rsid w:val="000761AB"/>
    <w:rsid w:val="0007634A"/>
    <w:rsid w:val="000763C5"/>
    <w:rsid w:val="0007648F"/>
    <w:rsid w:val="00076725"/>
    <w:rsid w:val="0007672A"/>
    <w:rsid w:val="00076810"/>
    <w:rsid w:val="00076A83"/>
    <w:rsid w:val="00076AB6"/>
    <w:rsid w:val="00077459"/>
    <w:rsid w:val="00077861"/>
    <w:rsid w:val="0007787D"/>
    <w:rsid w:val="00077B3F"/>
    <w:rsid w:val="00077DD3"/>
    <w:rsid w:val="00077E73"/>
    <w:rsid w:val="00080020"/>
    <w:rsid w:val="0008015A"/>
    <w:rsid w:val="000806C3"/>
    <w:rsid w:val="00080757"/>
    <w:rsid w:val="00080B15"/>
    <w:rsid w:val="00080E9D"/>
    <w:rsid w:val="00080FED"/>
    <w:rsid w:val="00081041"/>
    <w:rsid w:val="0008114C"/>
    <w:rsid w:val="000812C1"/>
    <w:rsid w:val="00081382"/>
    <w:rsid w:val="00081A4F"/>
    <w:rsid w:val="00081BD5"/>
    <w:rsid w:val="00081E6F"/>
    <w:rsid w:val="00081E80"/>
    <w:rsid w:val="00081FB4"/>
    <w:rsid w:val="000822BC"/>
    <w:rsid w:val="00082DC3"/>
    <w:rsid w:val="000833F2"/>
    <w:rsid w:val="00083685"/>
    <w:rsid w:val="0008380E"/>
    <w:rsid w:val="000840D4"/>
    <w:rsid w:val="00084146"/>
    <w:rsid w:val="000845B7"/>
    <w:rsid w:val="00084774"/>
    <w:rsid w:val="00084865"/>
    <w:rsid w:val="00084BDE"/>
    <w:rsid w:val="00084EC8"/>
    <w:rsid w:val="00084FDE"/>
    <w:rsid w:val="000853E3"/>
    <w:rsid w:val="0008565E"/>
    <w:rsid w:val="00085827"/>
    <w:rsid w:val="00085B3C"/>
    <w:rsid w:val="00085EEB"/>
    <w:rsid w:val="000861AA"/>
    <w:rsid w:val="00086229"/>
    <w:rsid w:val="0008633A"/>
    <w:rsid w:val="00086477"/>
    <w:rsid w:val="00086595"/>
    <w:rsid w:val="00086F90"/>
    <w:rsid w:val="0008710E"/>
    <w:rsid w:val="00087297"/>
    <w:rsid w:val="0008758E"/>
    <w:rsid w:val="00087AA2"/>
    <w:rsid w:val="00087EA9"/>
    <w:rsid w:val="00090C16"/>
    <w:rsid w:val="00090C66"/>
    <w:rsid w:val="00090C94"/>
    <w:rsid w:val="00090D71"/>
    <w:rsid w:val="00090DC3"/>
    <w:rsid w:val="00091064"/>
    <w:rsid w:val="0009158A"/>
    <w:rsid w:val="00091A9E"/>
    <w:rsid w:val="00091BC3"/>
    <w:rsid w:val="00091C4A"/>
    <w:rsid w:val="00091C64"/>
    <w:rsid w:val="00091F74"/>
    <w:rsid w:val="00091F9B"/>
    <w:rsid w:val="00092647"/>
    <w:rsid w:val="00092779"/>
    <w:rsid w:val="000927A7"/>
    <w:rsid w:val="00092A19"/>
    <w:rsid w:val="00092C74"/>
    <w:rsid w:val="00092F60"/>
    <w:rsid w:val="00092F84"/>
    <w:rsid w:val="00093648"/>
    <w:rsid w:val="00093801"/>
    <w:rsid w:val="00093865"/>
    <w:rsid w:val="00093B39"/>
    <w:rsid w:val="00093E3D"/>
    <w:rsid w:val="00093EDB"/>
    <w:rsid w:val="000943FA"/>
    <w:rsid w:val="00094739"/>
    <w:rsid w:val="000949ED"/>
    <w:rsid w:val="00094C99"/>
    <w:rsid w:val="00094EA5"/>
    <w:rsid w:val="000951C3"/>
    <w:rsid w:val="0009538D"/>
    <w:rsid w:val="00095493"/>
    <w:rsid w:val="0009559B"/>
    <w:rsid w:val="00095723"/>
    <w:rsid w:val="00095E08"/>
    <w:rsid w:val="000960C1"/>
    <w:rsid w:val="000960FB"/>
    <w:rsid w:val="000961ED"/>
    <w:rsid w:val="00096A44"/>
    <w:rsid w:val="00097408"/>
    <w:rsid w:val="00097AD8"/>
    <w:rsid w:val="00097C69"/>
    <w:rsid w:val="00097CC2"/>
    <w:rsid w:val="00097DF4"/>
    <w:rsid w:val="000A036E"/>
    <w:rsid w:val="000A0B95"/>
    <w:rsid w:val="000A0BC5"/>
    <w:rsid w:val="000A102D"/>
    <w:rsid w:val="000A1264"/>
    <w:rsid w:val="000A131B"/>
    <w:rsid w:val="000A1644"/>
    <w:rsid w:val="000A19A3"/>
    <w:rsid w:val="000A1BD1"/>
    <w:rsid w:val="000A2012"/>
    <w:rsid w:val="000A2134"/>
    <w:rsid w:val="000A2D13"/>
    <w:rsid w:val="000A2EFB"/>
    <w:rsid w:val="000A3068"/>
    <w:rsid w:val="000A36B3"/>
    <w:rsid w:val="000A382F"/>
    <w:rsid w:val="000A3A4B"/>
    <w:rsid w:val="000A3DB8"/>
    <w:rsid w:val="000A3E3F"/>
    <w:rsid w:val="000A4098"/>
    <w:rsid w:val="000A4231"/>
    <w:rsid w:val="000A440D"/>
    <w:rsid w:val="000A4468"/>
    <w:rsid w:val="000A45BA"/>
    <w:rsid w:val="000A487F"/>
    <w:rsid w:val="000A4948"/>
    <w:rsid w:val="000A4F86"/>
    <w:rsid w:val="000A50F0"/>
    <w:rsid w:val="000A512A"/>
    <w:rsid w:val="000A5156"/>
    <w:rsid w:val="000A56FD"/>
    <w:rsid w:val="000A5781"/>
    <w:rsid w:val="000A5918"/>
    <w:rsid w:val="000A5F73"/>
    <w:rsid w:val="000A5F7A"/>
    <w:rsid w:val="000A60C9"/>
    <w:rsid w:val="000A61B2"/>
    <w:rsid w:val="000A689D"/>
    <w:rsid w:val="000A6DA0"/>
    <w:rsid w:val="000A70C5"/>
    <w:rsid w:val="000A729F"/>
    <w:rsid w:val="000A734A"/>
    <w:rsid w:val="000A7554"/>
    <w:rsid w:val="000A7922"/>
    <w:rsid w:val="000B0367"/>
    <w:rsid w:val="000B08BC"/>
    <w:rsid w:val="000B09A5"/>
    <w:rsid w:val="000B0DC3"/>
    <w:rsid w:val="000B1124"/>
    <w:rsid w:val="000B11EE"/>
    <w:rsid w:val="000B12CF"/>
    <w:rsid w:val="000B1667"/>
    <w:rsid w:val="000B199A"/>
    <w:rsid w:val="000B1CCD"/>
    <w:rsid w:val="000B1F08"/>
    <w:rsid w:val="000B22B3"/>
    <w:rsid w:val="000B2428"/>
    <w:rsid w:val="000B2FAF"/>
    <w:rsid w:val="000B33AB"/>
    <w:rsid w:val="000B363C"/>
    <w:rsid w:val="000B36B1"/>
    <w:rsid w:val="000B3BC2"/>
    <w:rsid w:val="000B3D42"/>
    <w:rsid w:val="000B440E"/>
    <w:rsid w:val="000B4A49"/>
    <w:rsid w:val="000B4AE9"/>
    <w:rsid w:val="000B4EE5"/>
    <w:rsid w:val="000B54C7"/>
    <w:rsid w:val="000B5A16"/>
    <w:rsid w:val="000B5AE2"/>
    <w:rsid w:val="000B5ED8"/>
    <w:rsid w:val="000B653D"/>
    <w:rsid w:val="000B654D"/>
    <w:rsid w:val="000B6737"/>
    <w:rsid w:val="000B685B"/>
    <w:rsid w:val="000B68B9"/>
    <w:rsid w:val="000B6F9E"/>
    <w:rsid w:val="000B73B9"/>
    <w:rsid w:val="000B7842"/>
    <w:rsid w:val="000C00DB"/>
    <w:rsid w:val="000C04F6"/>
    <w:rsid w:val="000C0533"/>
    <w:rsid w:val="000C0794"/>
    <w:rsid w:val="000C0831"/>
    <w:rsid w:val="000C086D"/>
    <w:rsid w:val="000C08EA"/>
    <w:rsid w:val="000C12B1"/>
    <w:rsid w:val="000C1658"/>
    <w:rsid w:val="000C1917"/>
    <w:rsid w:val="000C1A4A"/>
    <w:rsid w:val="000C1B8C"/>
    <w:rsid w:val="000C1BC9"/>
    <w:rsid w:val="000C25D8"/>
    <w:rsid w:val="000C27FD"/>
    <w:rsid w:val="000C2B2A"/>
    <w:rsid w:val="000C3BC1"/>
    <w:rsid w:val="000C3C66"/>
    <w:rsid w:val="000C3CE1"/>
    <w:rsid w:val="000C3D01"/>
    <w:rsid w:val="000C403F"/>
    <w:rsid w:val="000C470C"/>
    <w:rsid w:val="000C4E86"/>
    <w:rsid w:val="000C4F00"/>
    <w:rsid w:val="000C5146"/>
    <w:rsid w:val="000C5819"/>
    <w:rsid w:val="000C5FFD"/>
    <w:rsid w:val="000C6147"/>
    <w:rsid w:val="000C61AA"/>
    <w:rsid w:val="000C6411"/>
    <w:rsid w:val="000C6609"/>
    <w:rsid w:val="000C67D1"/>
    <w:rsid w:val="000C6C8C"/>
    <w:rsid w:val="000C6DD2"/>
    <w:rsid w:val="000C6DF2"/>
    <w:rsid w:val="000C7328"/>
    <w:rsid w:val="000C7549"/>
    <w:rsid w:val="000C7B58"/>
    <w:rsid w:val="000C7B99"/>
    <w:rsid w:val="000C7C20"/>
    <w:rsid w:val="000C7E4F"/>
    <w:rsid w:val="000C7ED6"/>
    <w:rsid w:val="000D02DF"/>
    <w:rsid w:val="000D0CD9"/>
    <w:rsid w:val="000D0D3D"/>
    <w:rsid w:val="000D0D48"/>
    <w:rsid w:val="000D0DE6"/>
    <w:rsid w:val="000D0FBA"/>
    <w:rsid w:val="000D127F"/>
    <w:rsid w:val="000D1399"/>
    <w:rsid w:val="000D1546"/>
    <w:rsid w:val="000D1618"/>
    <w:rsid w:val="000D1831"/>
    <w:rsid w:val="000D18E2"/>
    <w:rsid w:val="000D1A27"/>
    <w:rsid w:val="000D1C0D"/>
    <w:rsid w:val="000D1D83"/>
    <w:rsid w:val="000D25DA"/>
    <w:rsid w:val="000D26B4"/>
    <w:rsid w:val="000D2BC5"/>
    <w:rsid w:val="000D2E1B"/>
    <w:rsid w:val="000D3567"/>
    <w:rsid w:val="000D369D"/>
    <w:rsid w:val="000D3934"/>
    <w:rsid w:val="000D3B7F"/>
    <w:rsid w:val="000D417C"/>
    <w:rsid w:val="000D4375"/>
    <w:rsid w:val="000D5273"/>
    <w:rsid w:val="000D57A5"/>
    <w:rsid w:val="000D5C17"/>
    <w:rsid w:val="000D5D19"/>
    <w:rsid w:val="000D626B"/>
    <w:rsid w:val="000D63EB"/>
    <w:rsid w:val="000D6862"/>
    <w:rsid w:val="000D6A49"/>
    <w:rsid w:val="000D7116"/>
    <w:rsid w:val="000D73AB"/>
    <w:rsid w:val="000D7C8E"/>
    <w:rsid w:val="000D7CCD"/>
    <w:rsid w:val="000E0146"/>
    <w:rsid w:val="000E03D7"/>
    <w:rsid w:val="000E0400"/>
    <w:rsid w:val="000E085C"/>
    <w:rsid w:val="000E0972"/>
    <w:rsid w:val="000E0C2F"/>
    <w:rsid w:val="000E0C99"/>
    <w:rsid w:val="000E0CC0"/>
    <w:rsid w:val="000E0CF6"/>
    <w:rsid w:val="000E0F5F"/>
    <w:rsid w:val="000E10A5"/>
    <w:rsid w:val="000E1161"/>
    <w:rsid w:val="000E127A"/>
    <w:rsid w:val="000E1375"/>
    <w:rsid w:val="000E148B"/>
    <w:rsid w:val="000E1A4E"/>
    <w:rsid w:val="000E1C59"/>
    <w:rsid w:val="000E1CF9"/>
    <w:rsid w:val="000E1DAE"/>
    <w:rsid w:val="000E1E09"/>
    <w:rsid w:val="000E2382"/>
    <w:rsid w:val="000E23FA"/>
    <w:rsid w:val="000E2595"/>
    <w:rsid w:val="000E2B20"/>
    <w:rsid w:val="000E2E33"/>
    <w:rsid w:val="000E2E91"/>
    <w:rsid w:val="000E3208"/>
    <w:rsid w:val="000E351B"/>
    <w:rsid w:val="000E35FB"/>
    <w:rsid w:val="000E36AA"/>
    <w:rsid w:val="000E393C"/>
    <w:rsid w:val="000E3E81"/>
    <w:rsid w:val="000E4197"/>
    <w:rsid w:val="000E4409"/>
    <w:rsid w:val="000E48C8"/>
    <w:rsid w:val="000E48E1"/>
    <w:rsid w:val="000E4E29"/>
    <w:rsid w:val="000E4E60"/>
    <w:rsid w:val="000E5317"/>
    <w:rsid w:val="000E53C8"/>
    <w:rsid w:val="000E58F3"/>
    <w:rsid w:val="000E5998"/>
    <w:rsid w:val="000E59C0"/>
    <w:rsid w:val="000E5F28"/>
    <w:rsid w:val="000E5F49"/>
    <w:rsid w:val="000E6274"/>
    <w:rsid w:val="000E62B0"/>
    <w:rsid w:val="000E67CD"/>
    <w:rsid w:val="000E68FA"/>
    <w:rsid w:val="000E6AD6"/>
    <w:rsid w:val="000E6AEC"/>
    <w:rsid w:val="000E6D54"/>
    <w:rsid w:val="000E6EAC"/>
    <w:rsid w:val="000E726F"/>
    <w:rsid w:val="000E731C"/>
    <w:rsid w:val="000E75EA"/>
    <w:rsid w:val="000E76D6"/>
    <w:rsid w:val="000E7834"/>
    <w:rsid w:val="000E78B8"/>
    <w:rsid w:val="000E7A7F"/>
    <w:rsid w:val="000E7B7D"/>
    <w:rsid w:val="000F0060"/>
    <w:rsid w:val="000F048F"/>
    <w:rsid w:val="000F0536"/>
    <w:rsid w:val="000F0B56"/>
    <w:rsid w:val="000F0EFA"/>
    <w:rsid w:val="000F1520"/>
    <w:rsid w:val="000F1614"/>
    <w:rsid w:val="000F16BC"/>
    <w:rsid w:val="000F2208"/>
    <w:rsid w:val="000F2488"/>
    <w:rsid w:val="000F24B2"/>
    <w:rsid w:val="000F286F"/>
    <w:rsid w:val="000F291C"/>
    <w:rsid w:val="000F33B5"/>
    <w:rsid w:val="000F358E"/>
    <w:rsid w:val="000F3903"/>
    <w:rsid w:val="000F3931"/>
    <w:rsid w:val="000F39D7"/>
    <w:rsid w:val="000F3ED4"/>
    <w:rsid w:val="000F41CF"/>
    <w:rsid w:val="000F4227"/>
    <w:rsid w:val="000F424E"/>
    <w:rsid w:val="000F4301"/>
    <w:rsid w:val="000F4362"/>
    <w:rsid w:val="000F44A1"/>
    <w:rsid w:val="000F450C"/>
    <w:rsid w:val="000F4AD2"/>
    <w:rsid w:val="000F4ADA"/>
    <w:rsid w:val="000F4D1C"/>
    <w:rsid w:val="000F4D24"/>
    <w:rsid w:val="000F5353"/>
    <w:rsid w:val="000F5B28"/>
    <w:rsid w:val="000F5BC0"/>
    <w:rsid w:val="000F5DBA"/>
    <w:rsid w:val="000F608F"/>
    <w:rsid w:val="000F6B4E"/>
    <w:rsid w:val="000F6C2A"/>
    <w:rsid w:val="000F6F43"/>
    <w:rsid w:val="000F7001"/>
    <w:rsid w:val="000F7172"/>
    <w:rsid w:val="000F75FD"/>
    <w:rsid w:val="000F77D4"/>
    <w:rsid w:val="000F7FC2"/>
    <w:rsid w:val="001001B2"/>
    <w:rsid w:val="00100371"/>
    <w:rsid w:val="001009A0"/>
    <w:rsid w:val="00100DF3"/>
    <w:rsid w:val="001015CE"/>
    <w:rsid w:val="0010161D"/>
    <w:rsid w:val="00101691"/>
    <w:rsid w:val="00101737"/>
    <w:rsid w:val="00101BD7"/>
    <w:rsid w:val="00101FFB"/>
    <w:rsid w:val="00102588"/>
    <w:rsid w:val="001025DC"/>
    <w:rsid w:val="00102875"/>
    <w:rsid w:val="00102BC4"/>
    <w:rsid w:val="00102EF4"/>
    <w:rsid w:val="00103066"/>
    <w:rsid w:val="001033CA"/>
    <w:rsid w:val="0010351C"/>
    <w:rsid w:val="0010399B"/>
    <w:rsid w:val="00103D68"/>
    <w:rsid w:val="00103DE2"/>
    <w:rsid w:val="00104449"/>
    <w:rsid w:val="0010447A"/>
    <w:rsid w:val="00104B25"/>
    <w:rsid w:val="00104BFB"/>
    <w:rsid w:val="00105223"/>
    <w:rsid w:val="00105334"/>
    <w:rsid w:val="00105549"/>
    <w:rsid w:val="00105558"/>
    <w:rsid w:val="00105DF7"/>
    <w:rsid w:val="0010620C"/>
    <w:rsid w:val="00106216"/>
    <w:rsid w:val="0010627C"/>
    <w:rsid w:val="001062BF"/>
    <w:rsid w:val="0010664A"/>
    <w:rsid w:val="00106CE2"/>
    <w:rsid w:val="001070F4"/>
    <w:rsid w:val="00107318"/>
    <w:rsid w:val="0010742B"/>
    <w:rsid w:val="00107809"/>
    <w:rsid w:val="001102BE"/>
    <w:rsid w:val="0011059A"/>
    <w:rsid w:val="00110937"/>
    <w:rsid w:val="00110A55"/>
    <w:rsid w:val="0011109D"/>
    <w:rsid w:val="001118BB"/>
    <w:rsid w:val="00111AD0"/>
    <w:rsid w:val="00111B19"/>
    <w:rsid w:val="00111D1D"/>
    <w:rsid w:val="00112101"/>
    <w:rsid w:val="001121EC"/>
    <w:rsid w:val="00112962"/>
    <w:rsid w:val="00112A30"/>
    <w:rsid w:val="00112A81"/>
    <w:rsid w:val="00112B5A"/>
    <w:rsid w:val="0011310F"/>
    <w:rsid w:val="001131F3"/>
    <w:rsid w:val="00113344"/>
    <w:rsid w:val="00113388"/>
    <w:rsid w:val="00113FCA"/>
    <w:rsid w:val="0011406A"/>
    <w:rsid w:val="0011423D"/>
    <w:rsid w:val="0011452B"/>
    <w:rsid w:val="001149C8"/>
    <w:rsid w:val="00114B11"/>
    <w:rsid w:val="00114C8F"/>
    <w:rsid w:val="00114CE6"/>
    <w:rsid w:val="00114E45"/>
    <w:rsid w:val="001150CE"/>
    <w:rsid w:val="00115311"/>
    <w:rsid w:val="00115314"/>
    <w:rsid w:val="00115446"/>
    <w:rsid w:val="001156A9"/>
    <w:rsid w:val="00115B2A"/>
    <w:rsid w:val="00115F98"/>
    <w:rsid w:val="001160B9"/>
    <w:rsid w:val="001161D7"/>
    <w:rsid w:val="00116208"/>
    <w:rsid w:val="00116326"/>
    <w:rsid w:val="001163A1"/>
    <w:rsid w:val="00116FCF"/>
    <w:rsid w:val="0011730E"/>
    <w:rsid w:val="00117391"/>
    <w:rsid w:val="001173CC"/>
    <w:rsid w:val="001174F3"/>
    <w:rsid w:val="001178CB"/>
    <w:rsid w:val="001179BD"/>
    <w:rsid w:val="00117AD5"/>
    <w:rsid w:val="00117D77"/>
    <w:rsid w:val="001202AD"/>
    <w:rsid w:val="001202E8"/>
    <w:rsid w:val="00120325"/>
    <w:rsid w:val="0012077B"/>
    <w:rsid w:val="001207DF"/>
    <w:rsid w:val="001208FD"/>
    <w:rsid w:val="00120971"/>
    <w:rsid w:val="00120E20"/>
    <w:rsid w:val="00121159"/>
    <w:rsid w:val="0012120F"/>
    <w:rsid w:val="00121288"/>
    <w:rsid w:val="00121621"/>
    <w:rsid w:val="0012162C"/>
    <w:rsid w:val="00121654"/>
    <w:rsid w:val="00121692"/>
    <w:rsid w:val="001221F6"/>
    <w:rsid w:val="00122213"/>
    <w:rsid w:val="00122A1C"/>
    <w:rsid w:val="00122DEB"/>
    <w:rsid w:val="00123AD1"/>
    <w:rsid w:val="00123C72"/>
    <w:rsid w:val="00123D5A"/>
    <w:rsid w:val="00123F08"/>
    <w:rsid w:val="00123F6D"/>
    <w:rsid w:val="00124504"/>
    <w:rsid w:val="001248E1"/>
    <w:rsid w:val="001250EE"/>
    <w:rsid w:val="001250F6"/>
    <w:rsid w:val="001252D4"/>
    <w:rsid w:val="001253BD"/>
    <w:rsid w:val="00125A06"/>
    <w:rsid w:val="00125EAF"/>
    <w:rsid w:val="001263FC"/>
    <w:rsid w:val="00126537"/>
    <w:rsid w:val="0012755F"/>
    <w:rsid w:val="00127B1A"/>
    <w:rsid w:val="00127F97"/>
    <w:rsid w:val="001300B2"/>
    <w:rsid w:val="00130361"/>
    <w:rsid w:val="00130481"/>
    <w:rsid w:val="001306A4"/>
    <w:rsid w:val="00130C87"/>
    <w:rsid w:val="00130F7C"/>
    <w:rsid w:val="001316B4"/>
    <w:rsid w:val="00131747"/>
    <w:rsid w:val="00131C45"/>
    <w:rsid w:val="001320ED"/>
    <w:rsid w:val="00132271"/>
    <w:rsid w:val="00132B6E"/>
    <w:rsid w:val="001334D3"/>
    <w:rsid w:val="0013373C"/>
    <w:rsid w:val="00133A1E"/>
    <w:rsid w:val="00133E67"/>
    <w:rsid w:val="00134282"/>
    <w:rsid w:val="00134658"/>
    <w:rsid w:val="001347F1"/>
    <w:rsid w:val="0013498E"/>
    <w:rsid w:val="001349D7"/>
    <w:rsid w:val="00134B4B"/>
    <w:rsid w:val="00134BFD"/>
    <w:rsid w:val="0013558D"/>
    <w:rsid w:val="00135DA7"/>
    <w:rsid w:val="00135EA3"/>
    <w:rsid w:val="00136031"/>
    <w:rsid w:val="001362A1"/>
    <w:rsid w:val="00136D59"/>
    <w:rsid w:val="00137291"/>
    <w:rsid w:val="0013737E"/>
    <w:rsid w:val="0013758C"/>
    <w:rsid w:val="00137798"/>
    <w:rsid w:val="00137F78"/>
    <w:rsid w:val="00140721"/>
    <w:rsid w:val="001409A0"/>
    <w:rsid w:val="00140A45"/>
    <w:rsid w:val="00140E68"/>
    <w:rsid w:val="00140E7A"/>
    <w:rsid w:val="00140EF3"/>
    <w:rsid w:val="0014140F"/>
    <w:rsid w:val="00141843"/>
    <w:rsid w:val="00141EF9"/>
    <w:rsid w:val="0014235A"/>
    <w:rsid w:val="00142696"/>
    <w:rsid w:val="0014282F"/>
    <w:rsid w:val="00142854"/>
    <w:rsid w:val="00142A25"/>
    <w:rsid w:val="00142EE4"/>
    <w:rsid w:val="001436A4"/>
    <w:rsid w:val="001436E3"/>
    <w:rsid w:val="00143ADF"/>
    <w:rsid w:val="00143AEB"/>
    <w:rsid w:val="00143CFC"/>
    <w:rsid w:val="00144550"/>
    <w:rsid w:val="001445A8"/>
    <w:rsid w:val="00144873"/>
    <w:rsid w:val="00144CAD"/>
    <w:rsid w:val="001450C7"/>
    <w:rsid w:val="001450F0"/>
    <w:rsid w:val="00145273"/>
    <w:rsid w:val="001455F7"/>
    <w:rsid w:val="0014560F"/>
    <w:rsid w:val="0014562B"/>
    <w:rsid w:val="00145A04"/>
    <w:rsid w:val="00145AB3"/>
    <w:rsid w:val="00145B5E"/>
    <w:rsid w:val="00145C66"/>
    <w:rsid w:val="00145C7B"/>
    <w:rsid w:val="00146255"/>
    <w:rsid w:val="001466A6"/>
    <w:rsid w:val="00146814"/>
    <w:rsid w:val="001469DB"/>
    <w:rsid w:val="00146A32"/>
    <w:rsid w:val="00146B81"/>
    <w:rsid w:val="00146C81"/>
    <w:rsid w:val="00146E61"/>
    <w:rsid w:val="00146E6F"/>
    <w:rsid w:val="00147191"/>
    <w:rsid w:val="00147AFD"/>
    <w:rsid w:val="00147CCC"/>
    <w:rsid w:val="001502A4"/>
    <w:rsid w:val="00150874"/>
    <w:rsid w:val="0015112F"/>
    <w:rsid w:val="00151238"/>
    <w:rsid w:val="00151290"/>
    <w:rsid w:val="001513C8"/>
    <w:rsid w:val="0015154C"/>
    <w:rsid w:val="00151C18"/>
    <w:rsid w:val="00151C7C"/>
    <w:rsid w:val="00151E3F"/>
    <w:rsid w:val="0015212C"/>
    <w:rsid w:val="001523AF"/>
    <w:rsid w:val="0015241B"/>
    <w:rsid w:val="0015254B"/>
    <w:rsid w:val="0015293C"/>
    <w:rsid w:val="00152F29"/>
    <w:rsid w:val="00153037"/>
    <w:rsid w:val="001530B3"/>
    <w:rsid w:val="001531E5"/>
    <w:rsid w:val="00153355"/>
    <w:rsid w:val="00153436"/>
    <w:rsid w:val="00153711"/>
    <w:rsid w:val="001537C8"/>
    <w:rsid w:val="00153807"/>
    <w:rsid w:val="001539A3"/>
    <w:rsid w:val="00153C79"/>
    <w:rsid w:val="00153CAF"/>
    <w:rsid w:val="00153F4C"/>
    <w:rsid w:val="00153FB9"/>
    <w:rsid w:val="001540B5"/>
    <w:rsid w:val="0015438E"/>
    <w:rsid w:val="001548F9"/>
    <w:rsid w:val="00154998"/>
    <w:rsid w:val="00154BC3"/>
    <w:rsid w:val="00154D60"/>
    <w:rsid w:val="00154EFC"/>
    <w:rsid w:val="00154FC0"/>
    <w:rsid w:val="0015532E"/>
    <w:rsid w:val="001553A0"/>
    <w:rsid w:val="001553E4"/>
    <w:rsid w:val="001554C2"/>
    <w:rsid w:val="0015576F"/>
    <w:rsid w:val="001557AA"/>
    <w:rsid w:val="00155D1E"/>
    <w:rsid w:val="00155D96"/>
    <w:rsid w:val="00155DDC"/>
    <w:rsid w:val="00156366"/>
    <w:rsid w:val="00156A51"/>
    <w:rsid w:val="00156CD2"/>
    <w:rsid w:val="0015721E"/>
    <w:rsid w:val="00157337"/>
    <w:rsid w:val="0015770D"/>
    <w:rsid w:val="00157863"/>
    <w:rsid w:val="00157D4C"/>
    <w:rsid w:val="00160209"/>
    <w:rsid w:val="00160316"/>
    <w:rsid w:val="00160613"/>
    <w:rsid w:val="00160D94"/>
    <w:rsid w:val="001613A3"/>
    <w:rsid w:val="001616D4"/>
    <w:rsid w:val="00161940"/>
    <w:rsid w:val="00161986"/>
    <w:rsid w:val="00161B94"/>
    <w:rsid w:val="0016239D"/>
    <w:rsid w:val="0016246F"/>
    <w:rsid w:val="00162578"/>
    <w:rsid w:val="00162FB2"/>
    <w:rsid w:val="0016346E"/>
    <w:rsid w:val="0016357F"/>
    <w:rsid w:val="001639DD"/>
    <w:rsid w:val="001640D4"/>
    <w:rsid w:val="0016423C"/>
    <w:rsid w:val="00164262"/>
    <w:rsid w:val="001642FB"/>
    <w:rsid w:val="001643FD"/>
    <w:rsid w:val="00164611"/>
    <w:rsid w:val="001649C4"/>
    <w:rsid w:val="001649D3"/>
    <w:rsid w:val="00164BA2"/>
    <w:rsid w:val="00164BEA"/>
    <w:rsid w:val="00164E0E"/>
    <w:rsid w:val="00164EA6"/>
    <w:rsid w:val="001650DE"/>
    <w:rsid w:val="001655BB"/>
    <w:rsid w:val="001659C3"/>
    <w:rsid w:val="00165A5D"/>
    <w:rsid w:val="00165BF7"/>
    <w:rsid w:val="00165D4D"/>
    <w:rsid w:val="001661FA"/>
    <w:rsid w:val="0016622F"/>
    <w:rsid w:val="00166236"/>
    <w:rsid w:val="001662AD"/>
    <w:rsid w:val="00166792"/>
    <w:rsid w:val="00166E45"/>
    <w:rsid w:val="001670B4"/>
    <w:rsid w:val="00167511"/>
    <w:rsid w:val="00167734"/>
    <w:rsid w:val="00167FE1"/>
    <w:rsid w:val="001709DD"/>
    <w:rsid w:val="00170B8B"/>
    <w:rsid w:val="00170FEE"/>
    <w:rsid w:val="001711E0"/>
    <w:rsid w:val="00171446"/>
    <w:rsid w:val="001714E0"/>
    <w:rsid w:val="00171A73"/>
    <w:rsid w:val="00171EA0"/>
    <w:rsid w:val="00171FD3"/>
    <w:rsid w:val="0017217E"/>
    <w:rsid w:val="00172190"/>
    <w:rsid w:val="001726A9"/>
    <w:rsid w:val="001726F7"/>
    <w:rsid w:val="0017277E"/>
    <w:rsid w:val="001727E4"/>
    <w:rsid w:val="00172E75"/>
    <w:rsid w:val="00173143"/>
    <w:rsid w:val="001733FB"/>
    <w:rsid w:val="00173526"/>
    <w:rsid w:val="00173839"/>
    <w:rsid w:val="0017395A"/>
    <w:rsid w:val="00173B65"/>
    <w:rsid w:val="00173C5E"/>
    <w:rsid w:val="00173D6C"/>
    <w:rsid w:val="00173E2A"/>
    <w:rsid w:val="00173E53"/>
    <w:rsid w:val="0017401A"/>
    <w:rsid w:val="00174066"/>
    <w:rsid w:val="001740A0"/>
    <w:rsid w:val="0017528A"/>
    <w:rsid w:val="001752BC"/>
    <w:rsid w:val="00175545"/>
    <w:rsid w:val="001759E4"/>
    <w:rsid w:val="00175D87"/>
    <w:rsid w:val="00175F19"/>
    <w:rsid w:val="001761ED"/>
    <w:rsid w:val="001767C4"/>
    <w:rsid w:val="00176E10"/>
    <w:rsid w:val="00176F62"/>
    <w:rsid w:val="00177E95"/>
    <w:rsid w:val="00177F53"/>
    <w:rsid w:val="001801D6"/>
    <w:rsid w:val="0018047C"/>
    <w:rsid w:val="001804EB"/>
    <w:rsid w:val="001808FF"/>
    <w:rsid w:val="00180966"/>
    <w:rsid w:val="00180A5B"/>
    <w:rsid w:val="001813E4"/>
    <w:rsid w:val="00181691"/>
    <w:rsid w:val="001818B0"/>
    <w:rsid w:val="00181A68"/>
    <w:rsid w:val="00181BE7"/>
    <w:rsid w:val="00181D9A"/>
    <w:rsid w:val="001821DD"/>
    <w:rsid w:val="00182796"/>
    <w:rsid w:val="00182A64"/>
    <w:rsid w:val="00182B66"/>
    <w:rsid w:val="00182EF7"/>
    <w:rsid w:val="001834AC"/>
    <w:rsid w:val="001834DA"/>
    <w:rsid w:val="001838B2"/>
    <w:rsid w:val="00183B0E"/>
    <w:rsid w:val="00183FF0"/>
    <w:rsid w:val="001845C2"/>
    <w:rsid w:val="00184873"/>
    <w:rsid w:val="00184AFB"/>
    <w:rsid w:val="00185515"/>
    <w:rsid w:val="00185656"/>
    <w:rsid w:val="0018592C"/>
    <w:rsid w:val="00185EFB"/>
    <w:rsid w:val="0018715E"/>
    <w:rsid w:val="00187265"/>
    <w:rsid w:val="00187612"/>
    <w:rsid w:val="00187A67"/>
    <w:rsid w:val="00187AD9"/>
    <w:rsid w:val="00190161"/>
    <w:rsid w:val="00190253"/>
    <w:rsid w:val="00190573"/>
    <w:rsid w:val="0019090A"/>
    <w:rsid w:val="00191321"/>
    <w:rsid w:val="0019156B"/>
    <w:rsid w:val="001916EF"/>
    <w:rsid w:val="001917FF"/>
    <w:rsid w:val="00191930"/>
    <w:rsid w:val="001919BB"/>
    <w:rsid w:val="00192513"/>
    <w:rsid w:val="0019279A"/>
    <w:rsid w:val="00192C76"/>
    <w:rsid w:val="00192E2C"/>
    <w:rsid w:val="00192E69"/>
    <w:rsid w:val="00192FAB"/>
    <w:rsid w:val="001931A0"/>
    <w:rsid w:val="001933B1"/>
    <w:rsid w:val="00193963"/>
    <w:rsid w:val="00193A10"/>
    <w:rsid w:val="00193AC3"/>
    <w:rsid w:val="00193F27"/>
    <w:rsid w:val="00193F7E"/>
    <w:rsid w:val="00194440"/>
    <w:rsid w:val="00194554"/>
    <w:rsid w:val="001945FE"/>
    <w:rsid w:val="0019464B"/>
    <w:rsid w:val="00194BCF"/>
    <w:rsid w:val="00194C8D"/>
    <w:rsid w:val="00194E2F"/>
    <w:rsid w:val="0019505B"/>
    <w:rsid w:val="0019567D"/>
    <w:rsid w:val="00195828"/>
    <w:rsid w:val="00195A77"/>
    <w:rsid w:val="00195BEB"/>
    <w:rsid w:val="00195D28"/>
    <w:rsid w:val="001963D8"/>
    <w:rsid w:val="001965A9"/>
    <w:rsid w:val="001965D2"/>
    <w:rsid w:val="0019688D"/>
    <w:rsid w:val="00196A26"/>
    <w:rsid w:val="00196BB0"/>
    <w:rsid w:val="00196BF4"/>
    <w:rsid w:val="0019740C"/>
    <w:rsid w:val="0019745E"/>
    <w:rsid w:val="00197A8A"/>
    <w:rsid w:val="00197AC3"/>
    <w:rsid w:val="00197D5A"/>
    <w:rsid w:val="00197D5D"/>
    <w:rsid w:val="001A014A"/>
    <w:rsid w:val="001A04F0"/>
    <w:rsid w:val="001A05FB"/>
    <w:rsid w:val="001A0622"/>
    <w:rsid w:val="001A0ECE"/>
    <w:rsid w:val="001A14C2"/>
    <w:rsid w:val="001A151B"/>
    <w:rsid w:val="001A1782"/>
    <w:rsid w:val="001A184E"/>
    <w:rsid w:val="001A1B91"/>
    <w:rsid w:val="001A1D41"/>
    <w:rsid w:val="001A1F19"/>
    <w:rsid w:val="001A20C7"/>
    <w:rsid w:val="001A26F0"/>
    <w:rsid w:val="001A29C0"/>
    <w:rsid w:val="001A2C04"/>
    <w:rsid w:val="001A2EB8"/>
    <w:rsid w:val="001A323E"/>
    <w:rsid w:val="001A3361"/>
    <w:rsid w:val="001A3710"/>
    <w:rsid w:val="001A37AB"/>
    <w:rsid w:val="001A3D5E"/>
    <w:rsid w:val="001A3D9E"/>
    <w:rsid w:val="001A3DA0"/>
    <w:rsid w:val="001A3EA5"/>
    <w:rsid w:val="001A40A7"/>
    <w:rsid w:val="001A4361"/>
    <w:rsid w:val="001A4B78"/>
    <w:rsid w:val="001A4F28"/>
    <w:rsid w:val="001A503B"/>
    <w:rsid w:val="001A58AB"/>
    <w:rsid w:val="001A5A90"/>
    <w:rsid w:val="001A60CC"/>
    <w:rsid w:val="001A6112"/>
    <w:rsid w:val="001A62FF"/>
    <w:rsid w:val="001A652F"/>
    <w:rsid w:val="001A657A"/>
    <w:rsid w:val="001A6F27"/>
    <w:rsid w:val="001A6FDD"/>
    <w:rsid w:val="001A70F5"/>
    <w:rsid w:val="001A71E3"/>
    <w:rsid w:val="001A7697"/>
    <w:rsid w:val="001A7838"/>
    <w:rsid w:val="001B00A2"/>
    <w:rsid w:val="001B06E0"/>
    <w:rsid w:val="001B093F"/>
    <w:rsid w:val="001B0978"/>
    <w:rsid w:val="001B0A4F"/>
    <w:rsid w:val="001B13ED"/>
    <w:rsid w:val="001B169B"/>
    <w:rsid w:val="001B16D6"/>
    <w:rsid w:val="001B1867"/>
    <w:rsid w:val="001B1A08"/>
    <w:rsid w:val="001B1E39"/>
    <w:rsid w:val="001B1F8B"/>
    <w:rsid w:val="001B249B"/>
    <w:rsid w:val="001B266A"/>
    <w:rsid w:val="001B2736"/>
    <w:rsid w:val="001B2D3F"/>
    <w:rsid w:val="001B2E52"/>
    <w:rsid w:val="001B3074"/>
    <w:rsid w:val="001B30AD"/>
    <w:rsid w:val="001B3174"/>
    <w:rsid w:val="001B35ED"/>
    <w:rsid w:val="001B37D7"/>
    <w:rsid w:val="001B41EF"/>
    <w:rsid w:val="001B4251"/>
    <w:rsid w:val="001B4531"/>
    <w:rsid w:val="001B46AF"/>
    <w:rsid w:val="001B46E9"/>
    <w:rsid w:val="001B4EAA"/>
    <w:rsid w:val="001B512F"/>
    <w:rsid w:val="001B5480"/>
    <w:rsid w:val="001B56C9"/>
    <w:rsid w:val="001B58F2"/>
    <w:rsid w:val="001B5AE3"/>
    <w:rsid w:val="001B6041"/>
    <w:rsid w:val="001B615C"/>
    <w:rsid w:val="001B61CE"/>
    <w:rsid w:val="001B690E"/>
    <w:rsid w:val="001B6A43"/>
    <w:rsid w:val="001B6BC4"/>
    <w:rsid w:val="001B72F8"/>
    <w:rsid w:val="001B7373"/>
    <w:rsid w:val="001B7846"/>
    <w:rsid w:val="001B7905"/>
    <w:rsid w:val="001B7B40"/>
    <w:rsid w:val="001B7C01"/>
    <w:rsid w:val="001B7C5B"/>
    <w:rsid w:val="001B7DBB"/>
    <w:rsid w:val="001C0179"/>
    <w:rsid w:val="001C01D1"/>
    <w:rsid w:val="001C0283"/>
    <w:rsid w:val="001C0CCA"/>
    <w:rsid w:val="001C1041"/>
    <w:rsid w:val="001C11A7"/>
    <w:rsid w:val="001C1520"/>
    <w:rsid w:val="001C15E1"/>
    <w:rsid w:val="001C17F2"/>
    <w:rsid w:val="001C1E3D"/>
    <w:rsid w:val="001C21C8"/>
    <w:rsid w:val="001C2361"/>
    <w:rsid w:val="001C2417"/>
    <w:rsid w:val="001C2591"/>
    <w:rsid w:val="001C259A"/>
    <w:rsid w:val="001C27D2"/>
    <w:rsid w:val="001C2B1D"/>
    <w:rsid w:val="001C2DBC"/>
    <w:rsid w:val="001C2F00"/>
    <w:rsid w:val="001C2F42"/>
    <w:rsid w:val="001C31BB"/>
    <w:rsid w:val="001C325C"/>
    <w:rsid w:val="001C337A"/>
    <w:rsid w:val="001C396A"/>
    <w:rsid w:val="001C3B92"/>
    <w:rsid w:val="001C42DB"/>
    <w:rsid w:val="001C4360"/>
    <w:rsid w:val="001C46ED"/>
    <w:rsid w:val="001C4937"/>
    <w:rsid w:val="001C495C"/>
    <w:rsid w:val="001C4DC0"/>
    <w:rsid w:val="001C4E31"/>
    <w:rsid w:val="001C507F"/>
    <w:rsid w:val="001C508B"/>
    <w:rsid w:val="001C5102"/>
    <w:rsid w:val="001C524C"/>
    <w:rsid w:val="001C57A0"/>
    <w:rsid w:val="001C5801"/>
    <w:rsid w:val="001C5DBB"/>
    <w:rsid w:val="001C633C"/>
    <w:rsid w:val="001C66D1"/>
    <w:rsid w:val="001C6847"/>
    <w:rsid w:val="001C7488"/>
    <w:rsid w:val="001C76FB"/>
    <w:rsid w:val="001C775F"/>
    <w:rsid w:val="001C7872"/>
    <w:rsid w:val="001C78B7"/>
    <w:rsid w:val="001C7DB4"/>
    <w:rsid w:val="001D07F1"/>
    <w:rsid w:val="001D0B59"/>
    <w:rsid w:val="001D0B98"/>
    <w:rsid w:val="001D0DA8"/>
    <w:rsid w:val="001D0EEB"/>
    <w:rsid w:val="001D1392"/>
    <w:rsid w:val="001D17ED"/>
    <w:rsid w:val="001D18F0"/>
    <w:rsid w:val="001D1BB2"/>
    <w:rsid w:val="001D2127"/>
    <w:rsid w:val="001D22CB"/>
    <w:rsid w:val="001D2531"/>
    <w:rsid w:val="001D2756"/>
    <w:rsid w:val="001D2B2A"/>
    <w:rsid w:val="001D2C66"/>
    <w:rsid w:val="001D2EA9"/>
    <w:rsid w:val="001D3033"/>
    <w:rsid w:val="001D3391"/>
    <w:rsid w:val="001D371B"/>
    <w:rsid w:val="001D3CDC"/>
    <w:rsid w:val="001D3F2E"/>
    <w:rsid w:val="001D405F"/>
    <w:rsid w:val="001D40E3"/>
    <w:rsid w:val="001D4107"/>
    <w:rsid w:val="001D4274"/>
    <w:rsid w:val="001D4476"/>
    <w:rsid w:val="001D4568"/>
    <w:rsid w:val="001D46FF"/>
    <w:rsid w:val="001D4954"/>
    <w:rsid w:val="001D4C33"/>
    <w:rsid w:val="001D4DDF"/>
    <w:rsid w:val="001D4FDB"/>
    <w:rsid w:val="001D54BA"/>
    <w:rsid w:val="001D56C3"/>
    <w:rsid w:val="001D573F"/>
    <w:rsid w:val="001D583B"/>
    <w:rsid w:val="001D5939"/>
    <w:rsid w:val="001D5A2B"/>
    <w:rsid w:val="001D5E32"/>
    <w:rsid w:val="001D63DA"/>
    <w:rsid w:val="001D6A7C"/>
    <w:rsid w:val="001D6C82"/>
    <w:rsid w:val="001D70B3"/>
    <w:rsid w:val="001D7350"/>
    <w:rsid w:val="001D76C8"/>
    <w:rsid w:val="001D77DB"/>
    <w:rsid w:val="001D7B02"/>
    <w:rsid w:val="001D7CDD"/>
    <w:rsid w:val="001D7F67"/>
    <w:rsid w:val="001D7FBF"/>
    <w:rsid w:val="001E01D5"/>
    <w:rsid w:val="001E02D4"/>
    <w:rsid w:val="001E02F7"/>
    <w:rsid w:val="001E0430"/>
    <w:rsid w:val="001E09DF"/>
    <w:rsid w:val="001E0B81"/>
    <w:rsid w:val="001E0C1F"/>
    <w:rsid w:val="001E0D3A"/>
    <w:rsid w:val="001E1083"/>
    <w:rsid w:val="001E10A0"/>
    <w:rsid w:val="001E1123"/>
    <w:rsid w:val="001E12B8"/>
    <w:rsid w:val="001E12F6"/>
    <w:rsid w:val="001E145A"/>
    <w:rsid w:val="001E155E"/>
    <w:rsid w:val="001E1612"/>
    <w:rsid w:val="001E18BB"/>
    <w:rsid w:val="001E1DE1"/>
    <w:rsid w:val="001E1FFE"/>
    <w:rsid w:val="001E2547"/>
    <w:rsid w:val="001E2568"/>
    <w:rsid w:val="001E2A2A"/>
    <w:rsid w:val="001E3497"/>
    <w:rsid w:val="001E3A65"/>
    <w:rsid w:val="001E3AB6"/>
    <w:rsid w:val="001E3BF8"/>
    <w:rsid w:val="001E3D93"/>
    <w:rsid w:val="001E4218"/>
    <w:rsid w:val="001E4277"/>
    <w:rsid w:val="001E44BB"/>
    <w:rsid w:val="001E52C3"/>
    <w:rsid w:val="001E53D0"/>
    <w:rsid w:val="001E53E2"/>
    <w:rsid w:val="001E551F"/>
    <w:rsid w:val="001E572D"/>
    <w:rsid w:val="001E5807"/>
    <w:rsid w:val="001E5ACA"/>
    <w:rsid w:val="001E5CD8"/>
    <w:rsid w:val="001E5D6E"/>
    <w:rsid w:val="001E60AD"/>
    <w:rsid w:val="001E63D6"/>
    <w:rsid w:val="001E64B2"/>
    <w:rsid w:val="001E66A2"/>
    <w:rsid w:val="001E6A17"/>
    <w:rsid w:val="001E700D"/>
    <w:rsid w:val="001E7112"/>
    <w:rsid w:val="001E7234"/>
    <w:rsid w:val="001E73A1"/>
    <w:rsid w:val="001E73B4"/>
    <w:rsid w:val="001E7D4D"/>
    <w:rsid w:val="001E7FC9"/>
    <w:rsid w:val="001F01DB"/>
    <w:rsid w:val="001F03E3"/>
    <w:rsid w:val="001F0509"/>
    <w:rsid w:val="001F0BEC"/>
    <w:rsid w:val="001F1154"/>
    <w:rsid w:val="001F14A1"/>
    <w:rsid w:val="001F14A2"/>
    <w:rsid w:val="001F1754"/>
    <w:rsid w:val="001F1A4E"/>
    <w:rsid w:val="001F1B8A"/>
    <w:rsid w:val="001F1B90"/>
    <w:rsid w:val="001F1C78"/>
    <w:rsid w:val="001F1D30"/>
    <w:rsid w:val="001F209F"/>
    <w:rsid w:val="001F20C0"/>
    <w:rsid w:val="001F22B1"/>
    <w:rsid w:val="001F2552"/>
    <w:rsid w:val="001F2CE3"/>
    <w:rsid w:val="001F319E"/>
    <w:rsid w:val="001F3387"/>
    <w:rsid w:val="001F3396"/>
    <w:rsid w:val="001F3399"/>
    <w:rsid w:val="001F36F1"/>
    <w:rsid w:val="001F3739"/>
    <w:rsid w:val="001F390C"/>
    <w:rsid w:val="001F3E18"/>
    <w:rsid w:val="001F3FB9"/>
    <w:rsid w:val="001F4B48"/>
    <w:rsid w:val="001F50E4"/>
    <w:rsid w:val="001F55A5"/>
    <w:rsid w:val="001F5791"/>
    <w:rsid w:val="001F5ACD"/>
    <w:rsid w:val="001F5D0E"/>
    <w:rsid w:val="001F634A"/>
    <w:rsid w:val="001F6792"/>
    <w:rsid w:val="001F69DF"/>
    <w:rsid w:val="001F6D22"/>
    <w:rsid w:val="001F7122"/>
    <w:rsid w:val="001F76F7"/>
    <w:rsid w:val="001F79FE"/>
    <w:rsid w:val="00200052"/>
    <w:rsid w:val="00200083"/>
    <w:rsid w:val="00200133"/>
    <w:rsid w:val="00200668"/>
    <w:rsid w:val="002006DB"/>
    <w:rsid w:val="002007BC"/>
    <w:rsid w:val="002008FB"/>
    <w:rsid w:val="0020095B"/>
    <w:rsid w:val="00200D72"/>
    <w:rsid w:val="00200DAA"/>
    <w:rsid w:val="00200EA5"/>
    <w:rsid w:val="002011D9"/>
    <w:rsid w:val="00201C70"/>
    <w:rsid w:val="0020231E"/>
    <w:rsid w:val="00202777"/>
    <w:rsid w:val="002029A3"/>
    <w:rsid w:val="00202F90"/>
    <w:rsid w:val="002032E2"/>
    <w:rsid w:val="002033EC"/>
    <w:rsid w:val="00203565"/>
    <w:rsid w:val="002036A1"/>
    <w:rsid w:val="0020374C"/>
    <w:rsid w:val="00203803"/>
    <w:rsid w:val="00203993"/>
    <w:rsid w:val="00203C01"/>
    <w:rsid w:val="00203CFF"/>
    <w:rsid w:val="00204035"/>
    <w:rsid w:val="002040A6"/>
    <w:rsid w:val="00204581"/>
    <w:rsid w:val="00204767"/>
    <w:rsid w:val="00204863"/>
    <w:rsid w:val="00204AFB"/>
    <w:rsid w:val="00204C1C"/>
    <w:rsid w:val="002052C6"/>
    <w:rsid w:val="002054F6"/>
    <w:rsid w:val="002055BC"/>
    <w:rsid w:val="002057B8"/>
    <w:rsid w:val="0020595E"/>
    <w:rsid w:val="00205BE5"/>
    <w:rsid w:val="00205C71"/>
    <w:rsid w:val="00205CA8"/>
    <w:rsid w:val="00205E09"/>
    <w:rsid w:val="00205E72"/>
    <w:rsid w:val="002064A6"/>
    <w:rsid w:val="0020687A"/>
    <w:rsid w:val="002070A1"/>
    <w:rsid w:val="002078B0"/>
    <w:rsid w:val="00207E6A"/>
    <w:rsid w:val="00207FE0"/>
    <w:rsid w:val="00210163"/>
    <w:rsid w:val="002103C3"/>
    <w:rsid w:val="0021080E"/>
    <w:rsid w:val="002108F5"/>
    <w:rsid w:val="00210BD3"/>
    <w:rsid w:val="00210D6B"/>
    <w:rsid w:val="00211286"/>
    <w:rsid w:val="002113B2"/>
    <w:rsid w:val="00211C8B"/>
    <w:rsid w:val="00211DE2"/>
    <w:rsid w:val="002124C1"/>
    <w:rsid w:val="002126CA"/>
    <w:rsid w:val="0021294E"/>
    <w:rsid w:val="00212AEF"/>
    <w:rsid w:val="00212CC4"/>
    <w:rsid w:val="00212E7F"/>
    <w:rsid w:val="00212EDC"/>
    <w:rsid w:val="00212EFF"/>
    <w:rsid w:val="00212F1D"/>
    <w:rsid w:val="00213064"/>
    <w:rsid w:val="00213649"/>
    <w:rsid w:val="0021374C"/>
    <w:rsid w:val="00213EDB"/>
    <w:rsid w:val="0021450F"/>
    <w:rsid w:val="00214B59"/>
    <w:rsid w:val="0021550C"/>
    <w:rsid w:val="002158FA"/>
    <w:rsid w:val="00215A32"/>
    <w:rsid w:val="00215A5B"/>
    <w:rsid w:val="00215CE7"/>
    <w:rsid w:val="00215EE7"/>
    <w:rsid w:val="002161BC"/>
    <w:rsid w:val="002161C8"/>
    <w:rsid w:val="00216364"/>
    <w:rsid w:val="00216CF8"/>
    <w:rsid w:val="00217B2E"/>
    <w:rsid w:val="00217DBC"/>
    <w:rsid w:val="00217FE7"/>
    <w:rsid w:val="00220169"/>
    <w:rsid w:val="0022039B"/>
    <w:rsid w:val="0022065E"/>
    <w:rsid w:val="002209E7"/>
    <w:rsid w:val="00220B1C"/>
    <w:rsid w:val="00220C15"/>
    <w:rsid w:val="00221431"/>
    <w:rsid w:val="002216AE"/>
    <w:rsid w:val="00221855"/>
    <w:rsid w:val="00221906"/>
    <w:rsid w:val="00222637"/>
    <w:rsid w:val="002228C0"/>
    <w:rsid w:val="00222992"/>
    <w:rsid w:val="00223858"/>
    <w:rsid w:val="00223D3C"/>
    <w:rsid w:val="00223D62"/>
    <w:rsid w:val="002240D7"/>
    <w:rsid w:val="0022456F"/>
    <w:rsid w:val="00224856"/>
    <w:rsid w:val="002248ED"/>
    <w:rsid w:val="00224B0A"/>
    <w:rsid w:val="00224DAB"/>
    <w:rsid w:val="00224F3D"/>
    <w:rsid w:val="00225752"/>
    <w:rsid w:val="002258DD"/>
    <w:rsid w:val="0022637C"/>
    <w:rsid w:val="00226741"/>
    <w:rsid w:val="0022695D"/>
    <w:rsid w:val="002269A4"/>
    <w:rsid w:val="00226BB5"/>
    <w:rsid w:val="0022728C"/>
    <w:rsid w:val="002272C7"/>
    <w:rsid w:val="00227465"/>
    <w:rsid w:val="002274B0"/>
    <w:rsid w:val="00227637"/>
    <w:rsid w:val="0022779C"/>
    <w:rsid w:val="002279ED"/>
    <w:rsid w:val="00227BE0"/>
    <w:rsid w:val="00227E83"/>
    <w:rsid w:val="00230147"/>
    <w:rsid w:val="00230181"/>
    <w:rsid w:val="002301BF"/>
    <w:rsid w:val="002301C8"/>
    <w:rsid w:val="002301D7"/>
    <w:rsid w:val="002306A9"/>
    <w:rsid w:val="002306BE"/>
    <w:rsid w:val="0023086F"/>
    <w:rsid w:val="00231546"/>
    <w:rsid w:val="0023158E"/>
    <w:rsid w:val="0023166C"/>
    <w:rsid w:val="00231C52"/>
    <w:rsid w:val="00231DA5"/>
    <w:rsid w:val="00231F09"/>
    <w:rsid w:val="00232308"/>
    <w:rsid w:val="002328F9"/>
    <w:rsid w:val="00232C6B"/>
    <w:rsid w:val="00232F54"/>
    <w:rsid w:val="00233872"/>
    <w:rsid w:val="002338A8"/>
    <w:rsid w:val="00233A38"/>
    <w:rsid w:val="00233CE4"/>
    <w:rsid w:val="00234135"/>
    <w:rsid w:val="002343F8"/>
    <w:rsid w:val="002347A4"/>
    <w:rsid w:val="002348AC"/>
    <w:rsid w:val="002348F6"/>
    <w:rsid w:val="00234915"/>
    <w:rsid w:val="00234B38"/>
    <w:rsid w:val="00234C37"/>
    <w:rsid w:val="00234CCD"/>
    <w:rsid w:val="00234F95"/>
    <w:rsid w:val="00234FF3"/>
    <w:rsid w:val="00235007"/>
    <w:rsid w:val="00235166"/>
    <w:rsid w:val="00235977"/>
    <w:rsid w:val="00235AB4"/>
    <w:rsid w:val="00235B04"/>
    <w:rsid w:val="00235CD0"/>
    <w:rsid w:val="00235D6B"/>
    <w:rsid w:val="0023601A"/>
    <w:rsid w:val="00236128"/>
    <w:rsid w:val="00236131"/>
    <w:rsid w:val="00236598"/>
    <w:rsid w:val="00236648"/>
    <w:rsid w:val="00236BA4"/>
    <w:rsid w:val="0023721C"/>
    <w:rsid w:val="00237426"/>
    <w:rsid w:val="002376EE"/>
    <w:rsid w:val="00237786"/>
    <w:rsid w:val="002378BD"/>
    <w:rsid w:val="00237F88"/>
    <w:rsid w:val="002402BF"/>
    <w:rsid w:val="002403AD"/>
    <w:rsid w:val="0024053F"/>
    <w:rsid w:val="002405FC"/>
    <w:rsid w:val="00240663"/>
    <w:rsid w:val="00240A39"/>
    <w:rsid w:val="00240E52"/>
    <w:rsid w:val="00241131"/>
    <w:rsid w:val="00241356"/>
    <w:rsid w:val="0024164C"/>
    <w:rsid w:val="002419A6"/>
    <w:rsid w:val="00241A0D"/>
    <w:rsid w:val="00241A74"/>
    <w:rsid w:val="00241B8A"/>
    <w:rsid w:val="00241BE4"/>
    <w:rsid w:val="00242011"/>
    <w:rsid w:val="00242359"/>
    <w:rsid w:val="002423FF"/>
    <w:rsid w:val="00242615"/>
    <w:rsid w:val="00242898"/>
    <w:rsid w:val="002429EA"/>
    <w:rsid w:val="00242C53"/>
    <w:rsid w:val="00242E85"/>
    <w:rsid w:val="0024366D"/>
    <w:rsid w:val="00243845"/>
    <w:rsid w:val="00243C9E"/>
    <w:rsid w:val="00243D00"/>
    <w:rsid w:val="00244077"/>
    <w:rsid w:val="00244211"/>
    <w:rsid w:val="00244503"/>
    <w:rsid w:val="00244530"/>
    <w:rsid w:val="00244710"/>
    <w:rsid w:val="00244DA5"/>
    <w:rsid w:val="0024515E"/>
    <w:rsid w:val="0024566E"/>
    <w:rsid w:val="00245793"/>
    <w:rsid w:val="00245A7B"/>
    <w:rsid w:val="00245BFA"/>
    <w:rsid w:val="002461B0"/>
    <w:rsid w:val="00246332"/>
    <w:rsid w:val="0024660D"/>
    <w:rsid w:val="002467D0"/>
    <w:rsid w:val="00246833"/>
    <w:rsid w:val="00246836"/>
    <w:rsid w:val="00246846"/>
    <w:rsid w:val="00246870"/>
    <w:rsid w:val="00246903"/>
    <w:rsid w:val="00246A3F"/>
    <w:rsid w:val="00246EB6"/>
    <w:rsid w:val="002470B9"/>
    <w:rsid w:val="00247255"/>
    <w:rsid w:val="00247448"/>
    <w:rsid w:val="002474DC"/>
    <w:rsid w:val="0024771A"/>
    <w:rsid w:val="00247912"/>
    <w:rsid w:val="002500AD"/>
    <w:rsid w:val="0025075A"/>
    <w:rsid w:val="00250999"/>
    <w:rsid w:val="002509C0"/>
    <w:rsid w:val="00250ADD"/>
    <w:rsid w:val="00250BC5"/>
    <w:rsid w:val="00250C0F"/>
    <w:rsid w:val="0025137E"/>
    <w:rsid w:val="002515B3"/>
    <w:rsid w:val="00251889"/>
    <w:rsid w:val="00251890"/>
    <w:rsid w:val="002519ED"/>
    <w:rsid w:val="00251C26"/>
    <w:rsid w:val="00251CE6"/>
    <w:rsid w:val="002521E7"/>
    <w:rsid w:val="00252469"/>
    <w:rsid w:val="0025264F"/>
    <w:rsid w:val="002527AB"/>
    <w:rsid w:val="002527D9"/>
    <w:rsid w:val="00252957"/>
    <w:rsid w:val="00252BB5"/>
    <w:rsid w:val="00252F2E"/>
    <w:rsid w:val="002530A9"/>
    <w:rsid w:val="00253227"/>
    <w:rsid w:val="002534B2"/>
    <w:rsid w:val="002538A2"/>
    <w:rsid w:val="00253D5E"/>
    <w:rsid w:val="00253E72"/>
    <w:rsid w:val="00253EB5"/>
    <w:rsid w:val="00253EF5"/>
    <w:rsid w:val="00254477"/>
    <w:rsid w:val="0025457C"/>
    <w:rsid w:val="002547E4"/>
    <w:rsid w:val="0025488D"/>
    <w:rsid w:val="00254CDD"/>
    <w:rsid w:val="00254D45"/>
    <w:rsid w:val="00254EC4"/>
    <w:rsid w:val="00255069"/>
    <w:rsid w:val="0025539B"/>
    <w:rsid w:val="0025544B"/>
    <w:rsid w:val="00255531"/>
    <w:rsid w:val="00255597"/>
    <w:rsid w:val="002555E0"/>
    <w:rsid w:val="00255908"/>
    <w:rsid w:val="00255A96"/>
    <w:rsid w:val="00255A9A"/>
    <w:rsid w:val="00255C27"/>
    <w:rsid w:val="00255E85"/>
    <w:rsid w:val="00255F5E"/>
    <w:rsid w:val="00255FB5"/>
    <w:rsid w:val="0025666A"/>
    <w:rsid w:val="00256683"/>
    <w:rsid w:val="00256B95"/>
    <w:rsid w:val="00256DE3"/>
    <w:rsid w:val="00256FA6"/>
    <w:rsid w:val="002570F7"/>
    <w:rsid w:val="00257156"/>
    <w:rsid w:val="0025759A"/>
    <w:rsid w:val="002576B8"/>
    <w:rsid w:val="002578C7"/>
    <w:rsid w:val="0025793B"/>
    <w:rsid w:val="002579CE"/>
    <w:rsid w:val="00257A79"/>
    <w:rsid w:val="00257AD4"/>
    <w:rsid w:val="00260035"/>
    <w:rsid w:val="002603DB"/>
    <w:rsid w:val="00260726"/>
    <w:rsid w:val="002607D0"/>
    <w:rsid w:val="00260C95"/>
    <w:rsid w:val="00260E94"/>
    <w:rsid w:val="0026176C"/>
    <w:rsid w:val="0026192E"/>
    <w:rsid w:val="002619F0"/>
    <w:rsid w:val="002620D5"/>
    <w:rsid w:val="002621B6"/>
    <w:rsid w:val="00262338"/>
    <w:rsid w:val="00262441"/>
    <w:rsid w:val="00262886"/>
    <w:rsid w:val="00262A49"/>
    <w:rsid w:val="00262AE0"/>
    <w:rsid w:val="00263244"/>
    <w:rsid w:val="00263605"/>
    <w:rsid w:val="002638DB"/>
    <w:rsid w:val="00263B03"/>
    <w:rsid w:val="00263D87"/>
    <w:rsid w:val="00263E0E"/>
    <w:rsid w:val="00263E28"/>
    <w:rsid w:val="00264416"/>
    <w:rsid w:val="002644F0"/>
    <w:rsid w:val="002646B5"/>
    <w:rsid w:val="002649DE"/>
    <w:rsid w:val="00264FF9"/>
    <w:rsid w:val="0026510C"/>
    <w:rsid w:val="00265874"/>
    <w:rsid w:val="00265A72"/>
    <w:rsid w:val="00265C23"/>
    <w:rsid w:val="00265DB6"/>
    <w:rsid w:val="002661C3"/>
    <w:rsid w:val="002666BD"/>
    <w:rsid w:val="002666DE"/>
    <w:rsid w:val="00266841"/>
    <w:rsid w:val="00266A1D"/>
    <w:rsid w:val="00266C29"/>
    <w:rsid w:val="00266D5F"/>
    <w:rsid w:val="002670B2"/>
    <w:rsid w:val="002671B5"/>
    <w:rsid w:val="0026755A"/>
    <w:rsid w:val="00270343"/>
    <w:rsid w:val="00270A14"/>
    <w:rsid w:val="00270FCD"/>
    <w:rsid w:val="002715F9"/>
    <w:rsid w:val="00271916"/>
    <w:rsid w:val="00271A7F"/>
    <w:rsid w:val="00271B7A"/>
    <w:rsid w:val="00271E58"/>
    <w:rsid w:val="00271EEC"/>
    <w:rsid w:val="00271FB1"/>
    <w:rsid w:val="0027237A"/>
    <w:rsid w:val="0027255A"/>
    <w:rsid w:val="002725E7"/>
    <w:rsid w:val="0027267D"/>
    <w:rsid w:val="00272BCA"/>
    <w:rsid w:val="00272EB3"/>
    <w:rsid w:val="0027336D"/>
    <w:rsid w:val="00273A22"/>
    <w:rsid w:val="00273AC8"/>
    <w:rsid w:val="00273B0C"/>
    <w:rsid w:val="00273DAE"/>
    <w:rsid w:val="0027402F"/>
    <w:rsid w:val="0027423E"/>
    <w:rsid w:val="002743F5"/>
    <w:rsid w:val="00274798"/>
    <w:rsid w:val="002748BE"/>
    <w:rsid w:val="002748D5"/>
    <w:rsid w:val="00275507"/>
    <w:rsid w:val="002755A2"/>
    <w:rsid w:val="002755B6"/>
    <w:rsid w:val="002755F2"/>
    <w:rsid w:val="0027590A"/>
    <w:rsid w:val="00275A70"/>
    <w:rsid w:val="00275CFE"/>
    <w:rsid w:val="00275CFF"/>
    <w:rsid w:val="00275D43"/>
    <w:rsid w:val="00275DC4"/>
    <w:rsid w:val="00276266"/>
    <w:rsid w:val="002763B7"/>
    <w:rsid w:val="00276B78"/>
    <w:rsid w:val="00276D4F"/>
    <w:rsid w:val="00277900"/>
    <w:rsid w:val="00277B78"/>
    <w:rsid w:val="00277DE8"/>
    <w:rsid w:val="00280491"/>
    <w:rsid w:val="0028078B"/>
    <w:rsid w:val="0028091C"/>
    <w:rsid w:val="00280A98"/>
    <w:rsid w:val="00280DD9"/>
    <w:rsid w:val="00280F0F"/>
    <w:rsid w:val="00280F97"/>
    <w:rsid w:val="0028115D"/>
    <w:rsid w:val="00281AD0"/>
    <w:rsid w:val="0028213A"/>
    <w:rsid w:val="00282294"/>
    <w:rsid w:val="00282295"/>
    <w:rsid w:val="0028240A"/>
    <w:rsid w:val="0028320C"/>
    <w:rsid w:val="002837A1"/>
    <w:rsid w:val="00283875"/>
    <w:rsid w:val="002838F3"/>
    <w:rsid w:val="00283A1A"/>
    <w:rsid w:val="0028411E"/>
    <w:rsid w:val="002848BB"/>
    <w:rsid w:val="00284E3C"/>
    <w:rsid w:val="00285255"/>
    <w:rsid w:val="00285389"/>
    <w:rsid w:val="0028540A"/>
    <w:rsid w:val="002855C2"/>
    <w:rsid w:val="0028567D"/>
    <w:rsid w:val="002856B0"/>
    <w:rsid w:val="00285DDF"/>
    <w:rsid w:val="00285EF8"/>
    <w:rsid w:val="0028617E"/>
    <w:rsid w:val="00286255"/>
    <w:rsid w:val="002862E0"/>
    <w:rsid w:val="002863FB"/>
    <w:rsid w:val="00286775"/>
    <w:rsid w:val="00286C33"/>
    <w:rsid w:val="00286D9C"/>
    <w:rsid w:val="00286ED8"/>
    <w:rsid w:val="00287168"/>
    <w:rsid w:val="002873D8"/>
    <w:rsid w:val="002878BC"/>
    <w:rsid w:val="00287A75"/>
    <w:rsid w:val="00287A91"/>
    <w:rsid w:val="00290173"/>
    <w:rsid w:val="00290434"/>
    <w:rsid w:val="00290654"/>
    <w:rsid w:val="002909F3"/>
    <w:rsid w:val="00290C32"/>
    <w:rsid w:val="00290EBA"/>
    <w:rsid w:val="00290FA7"/>
    <w:rsid w:val="002911EE"/>
    <w:rsid w:val="00291653"/>
    <w:rsid w:val="002919E1"/>
    <w:rsid w:val="00291B08"/>
    <w:rsid w:val="00291CFA"/>
    <w:rsid w:val="002920F3"/>
    <w:rsid w:val="00292683"/>
    <w:rsid w:val="00292765"/>
    <w:rsid w:val="0029287C"/>
    <w:rsid w:val="002928DF"/>
    <w:rsid w:val="0029298D"/>
    <w:rsid w:val="00292F7A"/>
    <w:rsid w:val="0029306E"/>
    <w:rsid w:val="002934D5"/>
    <w:rsid w:val="00293D36"/>
    <w:rsid w:val="00293ECE"/>
    <w:rsid w:val="00294191"/>
    <w:rsid w:val="00294615"/>
    <w:rsid w:val="0029465A"/>
    <w:rsid w:val="002949C6"/>
    <w:rsid w:val="00294DA9"/>
    <w:rsid w:val="00294E3B"/>
    <w:rsid w:val="00294F65"/>
    <w:rsid w:val="00295460"/>
    <w:rsid w:val="002958F6"/>
    <w:rsid w:val="00295A32"/>
    <w:rsid w:val="00296459"/>
    <w:rsid w:val="0029645C"/>
    <w:rsid w:val="0029647F"/>
    <w:rsid w:val="002965EA"/>
    <w:rsid w:val="00296B4B"/>
    <w:rsid w:val="00296E4B"/>
    <w:rsid w:val="0029710A"/>
    <w:rsid w:val="0029737B"/>
    <w:rsid w:val="0029744A"/>
    <w:rsid w:val="002974D9"/>
    <w:rsid w:val="00297A6E"/>
    <w:rsid w:val="00297C5D"/>
    <w:rsid w:val="00297D63"/>
    <w:rsid w:val="002A0170"/>
    <w:rsid w:val="002A0483"/>
    <w:rsid w:val="002A0591"/>
    <w:rsid w:val="002A05C7"/>
    <w:rsid w:val="002A06B4"/>
    <w:rsid w:val="002A0738"/>
    <w:rsid w:val="002A07D0"/>
    <w:rsid w:val="002A0863"/>
    <w:rsid w:val="002A09AA"/>
    <w:rsid w:val="002A0D5E"/>
    <w:rsid w:val="002A0D8A"/>
    <w:rsid w:val="002A0E2A"/>
    <w:rsid w:val="002A11C7"/>
    <w:rsid w:val="002A1448"/>
    <w:rsid w:val="002A1850"/>
    <w:rsid w:val="002A1A47"/>
    <w:rsid w:val="002A2DE5"/>
    <w:rsid w:val="002A2E38"/>
    <w:rsid w:val="002A31DC"/>
    <w:rsid w:val="002A3391"/>
    <w:rsid w:val="002A3545"/>
    <w:rsid w:val="002A37F6"/>
    <w:rsid w:val="002A3BE4"/>
    <w:rsid w:val="002A3E1E"/>
    <w:rsid w:val="002A411C"/>
    <w:rsid w:val="002A4325"/>
    <w:rsid w:val="002A4672"/>
    <w:rsid w:val="002A4790"/>
    <w:rsid w:val="002A4C7F"/>
    <w:rsid w:val="002A4EC4"/>
    <w:rsid w:val="002A502F"/>
    <w:rsid w:val="002A54CB"/>
    <w:rsid w:val="002A64E7"/>
    <w:rsid w:val="002A661A"/>
    <w:rsid w:val="002A6B5A"/>
    <w:rsid w:val="002A7240"/>
    <w:rsid w:val="002A72AA"/>
    <w:rsid w:val="002A7491"/>
    <w:rsid w:val="002A76BC"/>
    <w:rsid w:val="002A7B59"/>
    <w:rsid w:val="002A7D13"/>
    <w:rsid w:val="002B0455"/>
    <w:rsid w:val="002B0821"/>
    <w:rsid w:val="002B0B1C"/>
    <w:rsid w:val="002B0B89"/>
    <w:rsid w:val="002B0E3E"/>
    <w:rsid w:val="002B0E7D"/>
    <w:rsid w:val="002B107F"/>
    <w:rsid w:val="002B10C9"/>
    <w:rsid w:val="002B110E"/>
    <w:rsid w:val="002B15DB"/>
    <w:rsid w:val="002B1671"/>
    <w:rsid w:val="002B16B9"/>
    <w:rsid w:val="002B1BCD"/>
    <w:rsid w:val="002B288B"/>
    <w:rsid w:val="002B2B66"/>
    <w:rsid w:val="002B2BF1"/>
    <w:rsid w:val="002B2E43"/>
    <w:rsid w:val="002B2FB2"/>
    <w:rsid w:val="002B33B2"/>
    <w:rsid w:val="002B36F9"/>
    <w:rsid w:val="002B376A"/>
    <w:rsid w:val="002B3948"/>
    <w:rsid w:val="002B3F1B"/>
    <w:rsid w:val="002B4088"/>
    <w:rsid w:val="002B452B"/>
    <w:rsid w:val="002B482A"/>
    <w:rsid w:val="002B4933"/>
    <w:rsid w:val="002B4940"/>
    <w:rsid w:val="002B4B49"/>
    <w:rsid w:val="002B4C26"/>
    <w:rsid w:val="002B4DC1"/>
    <w:rsid w:val="002B4ED5"/>
    <w:rsid w:val="002B5509"/>
    <w:rsid w:val="002B596C"/>
    <w:rsid w:val="002B5B97"/>
    <w:rsid w:val="002B5BCB"/>
    <w:rsid w:val="002B5C26"/>
    <w:rsid w:val="002B5EE8"/>
    <w:rsid w:val="002B60FE"/>
    <w:rsid w:val="002B65F5"/>
    <w:rsid w:val="002B6B39"/>
    <w:rsid w:val="002B6B48"/>
    <w:rsid w:val="002B6C42"/>
    <w:rsid w:val="002B6E1E"/>
    <w:rsid w:val="002B6F47"/>
    <w:rsid w:val="002B75DE"/>
    <w:rsid w:val="002B7782"/>
    <w:rsid w:val="002B7A74"/>
    <w:rsid w:val="002B7D70"/>
    <w:rsid w:val="002C0037"/>
    <w:rsid w:val="002C009D"/>
    <w:rsid w:val="002C0398"/>
    <w:rsid w:val="002C03CF"/>
    <w:rsid w:val="002C0539"/>
    <w:rsid w:val="002C0584"/>
    <w:rsid w:val="002C08D9"/>
    <w:rsid w:val="002C0BBE"/>
    <w:rsid w:val="002C0CA4"/>
    <w:rsid w:val="002C0ED8"/>
    <w:rsid w:val="002C12A2"/>
    <w:rsid w:val="002C139A"/>
    <w:rsid w:val="002C1616"/>
    <w:rsid w:val="002C1B48"/>
    <w:rsid w:val="002C1D47"/>
    <w:rsid w:val="002C1DD1"/>
    <w:rsid w:val="002C248F"/>
    <w:rsid w:val="002C2B11"/>
    <w:rsid w:val="002C2BA0"/>
    <w:rsid w:val="002C355C"/>
    <w:rsid w:val="002C378D"/>
    <w:rsid w:val="002C3AA5"/>
    <w:rsid w:val="002C4074"/>
    <w:rsid w:val="002C4341"/>
    <w:rsid w:val="002C44C9"/>
    <w:rsid w:val="002C4740"/>
    <w:rsid w:val="002C481D"/>
    <w:rsid w:val="002C4A62"/>
    <w:rsid w:val="002C595D"/>
    <w:rsid w:val="002C6784"/>
    <w:rsid w:val="002C6A24"/>
    <w:rsid w:val="002C6EE4"/>
    <w:rsid w:val="002C78F6"/>
    <w:rsid w:val="002C7C04"/>
    <w:rsid w:val="002C7E15"/>
    <w:rsid w:val="002C7F24"/>
    <w:rsid w:val="002D085B"/>
    <w:rsid w:val="002D08B9"/>
    <w:rsid w:val="002D0980"/>
    <w:rsid w:val="002D0D22"/>
    <w:rsid w:val="002D0E0B"/>
    <w:rsid w:val="002D1577"/>
    <w:rsid w:val="002D1666"/>
    <w:rsid w:val="002D1E0F"/>
    <w:rsid w:val="002D20AF"/>
    <w:rsid w:val="002D222A"/>
    <w:rsid w:val="002D24CC"/>
    <w:rsid w:val="002D2659"/>
    <w:rsid w:val="002D2861"/>
    <w:rsid w:val="002D28FE"/>
    <w:rsid w:val="002D2A1D"/>
    <w:rsid w:val="002D2B68"/>
    <w:rsid w:val="002D2BAB"/>
    <w:rsid w:val="002D2C4D"/>
    <w:rsid w:val="002D2DE7"/>
    <w:rsid w:val="002D3026"/>
    <w:rsid w:val="002D33DA"/>
    <w:rsid w:val="002D359B"/>
    <w:rsid w:val="002D36A5"/>
    <w:rsid w:val="002D38D1"/>
    <w:rsid w:val="002D393F"/>
    <w:rsid w:val="002D39F0"/>
    <w:rsid w:val="002D3C40"/>
    <w:rsid w:val="002D420A"/>
    <w:rsid w:val="002D4247"/>
    <w:rsid w:val="002D4788"/>
    <w:rsid w:val="002D508E"/>
    <w:rsid w:val="002D51ED"/>
    <w:rsid w:val="002D5AB0"/>
    <w:rsid w:val="002D5B8C"/>
    <w:rsid w:val="002D5D59"/>
    <w:rsid w:val="002D608F"/>
    <w:rsid w:val="002D61DC"/>
    <w:rsid w:val="002D641F"/>
    <w:rsid w:val="002D6897"/>
    <w:rsid w:val="002D696E"/>
    <w:rsid w:val="002D701E"/>
    <w:rsid w:val="002D7056"/>
    <w:rsid w:val="002D72B1"/>
    <w:rsid w:val="002D72F7"/>
    <w:rsid w:val="002D73C5"/>
    <w:rsid w:val="002D74D4"/>
    <w:rsid w:val="002D7685"/>
    <w:rsid w:val="002D76F6"/>
    <w:rsid w:val="002D78AA"/>
    <w:rsid w:val="002D7ACA"/>
    <w:rsid w:val="002D7AFA"/>
    <w:rsid w:val="002D7EB2"/>
    <w:rsid w:val="002D7F2E"/>
    <w:rsid w:val="002E0360"/>
    <w:rsid w:val="002E0543"/>
    <w:rsid w:val="002E0611"/>
    <w:rsid w:val="002E0804"/>
    <w:rsid w:val="002E0ADE"/>
    <w:rsid w:val="002E0D6A"/>
    <w:rsid w:val="002E0F12"/>
    <w:rsid w:val="002E106D"/>
    <w:rsid w:val="002E1092"/>
    <w:rsid w:val="002E15AE"/>
    <w:rsid w:val="002E175C"/>
    <w:rsid w:val="002E18AB"/>
    <w:rsid w:val="002E199E"/>
    <w:rsid w:val="002E19BB"/>
    <w:rsid w:val="002E1C8E"/>
    <w:rsid w:val="002E215F"/>
    <w:rsid w:val="002E25B7"/>
    <w:rsid w:val="002E2AD3"/>
    <w:rsid w:val="002E2B86"/>
    <w:rsid w:val="002E38BB"/>
    <w:rsid w:val="002E3C5A"/>
    <w:rsid w:val="002E3D6C"/>
    <w:rsid w:val="002E3DDF"/>
    <w:rsid w:val="002E3EBF"/>
    <w:rsid w:val="002E3FEB"/>
    <w:rsid w:val="002E4306"/>
    <w:rsid w:val="002E450D"/>
    <w:rsid w:val="002E48B2"/>
    <w:rsid w:val="002E4945"/>
    <w:rsid w:val="002E4951"/>
    <w:rsid w:val="002E4BBF"/>
    <w:rsid w:val="002E4C0A"/>
    <w:rsid w:val="002E4DAE"/>
    <w:rsid w:val="002E4EE4"/>
    <w:rsid w:val="002E5270"/>
    <w:rsid w:val="002E5365"/>
    <w:rsid w:val="002E58A6"/>
    <w:rsid w:val="002E6060"/>
    <w:rsid w:val="002E6731"/>
    <w:rsid w:val="002E69D1"/>
    <w:rsid w:val="002E6C1E"/>
    <w:rsid w:val="002E6F1D"/>
    <w:rsid w:val="002E7009"/>
    <w:rsid w:val="002E7413"/>
    <w:rsid w:val="002E765F"/>
    <w:rsid w:val="002E786C"/>
    <w:rsid w:val="002E7ABD"/>
    <w:rsid w:val="002E7B8D"/>
    <w:rsid w:val="002E7D83"/>
    <w:rsid w:val="002F0645"/>
    <w:rsid w:val="002F07B2"/>
    <w:rsid w:val="002F09DA"/>
    <w:rsid w:val="002F0A44"/>
    <w:rsid w:val="002F0AE1"/>
    <w:rsid w:val="002F0D01"/>
    <w:rsid w:val="002F1013"/>
    <w:rsid w:val="002F1344"/>
    <w:rsid w:val="002F13E2"/>
    <w:rsid w:val="002F2140"/>
    <w:rsid w:val="002F236B"/>
    <w:rsid w:val="002F29CC"/>
    <w:rsid w:val="002F2BAA"/>
    <w:rsid w:val="002F31CD"/>
    <w:rsid w:val="002F3649"/>
    <w:rsid w:val="002F36D8"/>
    <w:rsid w:val="002F389D"/>
    <w:rsid w:val="002F3990"/>
    <w:rsid w:val="002F3BDA"/>
    <w:rsid w:val="002F3EEF"/>
    <w:rsid w:val="002F418C"/>
    <w:rsid w:val="002F4537"/>
    <w:rsid w:val="002F4694"/>
    <w:rsid w:val="002F4832"/>
    <w:rsid w:val="002F49B0"/>
    <w:rsid w:val="002F49C9"/>
    <w:rsid w:val="002F49CF"/>
    <w:rsid w:val="002F559A"/>
    <w:rsid w:val="002F5C25"/>
    <w:rsid w:val="002F5C30"/>
    <w:rsid w:val="002F5D17"/>
    <w:rsid w:val="002F5F6E"/>
    <w:rsid w:val="002F608E"/>
    <w:rsid w:val="002F6732"/>
    <w:rsid w:val="002F684A"/>
    <w:rsid w:val="002F693B"/>
    <w:rsid w:val="002F6BFC"/>
    <w:rsid w:val="002F6C82"/>
    <w:rsid w:val="002F6E01"/>
    <w:rsid w:val="002F7407"/>
    <w:rsid w:val="002F74B9"/>
    <w:rsid w:val="002F7776"/>
    <w:rsid w:val="002F7E3D"/>
    <w:rsid w:val="003000B6"/>
    <w:rsid w:val="003000CE"/>
    <w:rsid w:val="00300216"/>
    <w:rsid w:val="00300251"/>
    <w:rsid w:val="00300518"/>
    <w:rsid w:val="00300565"/>
    <w:rsid w:val="00300C74"/>
    <w:rsid w:val="00300D4E"/>
    <w:rsid w:val="00300FA5"/>
    <w:rsid w:val="00301034"/>
    <w:rsid w:val="00301A26"/>
    <w:rsid w:val="00301DED"/>
    <w:rsid w:val="00302424"/>
    <w:rsid w:val="0030265E"/>
    <w:rsid w:val="0030280B"/>
    <w:rsid w:val="00302E59"/>
    <w:rsid w:val="00302F6B"/>
    <w:rsid w:val="00303180"/>
    <w:rsid w:val="003031C2"/>
    <w:rsid w:val="003032E9"/>
    <w:rsid w:val="00303310"/>
    <w:rsid w:val="00303CF5"/>
    <w:rsid w:val="00303E6D"/>
    <w:rsid w:val="00304120"/>
    <w:rsid w:val="00304329"/>
    <w:rsid w:val="00304359"/>
    <w:rsid w:val="003048AF"/>
    <w:rsid w:val="00304AD9"/>
    <w:rsid w:val="00304BD2"/>
    <w:rsid w:val="00304C6C"/>
    <w:rsid w:val="00305106"/>
    <w:rsid w:val="003051C5"/>
    <w:rsid w:val="003052C1"/>
    <w:rsid w:val="0030532E"/>
    <w:rsid w:val="0030535B"/>
    <w:rsid w:val="003056D7"/>
    <w:rsid w:val="00305775"/>
    <w:rsid w:val="00305A13"/>
    <w:rsid w:val="00305BE2"/>
    <w:rsid w:val="00305E7E"/>
    <w:rsid w:val="00305F65"/>
    <w:rsid w:val="00305FE1"/>
    <w:rsid w:val="003060EB"/>
    <w:rsid w:val="003061DB"/>
    <w:rsid w:val="00306959"/>
    <w:rsid w:val="003069F1"/>
    <w:rsid w:val="003077C1"/>
    <w:rsid w:val="00307B91"/>
    <w:rsid w:val="00307E71"/>
    <w:rsid w:val="003100F9"/>
    <w:rsid w:val="00310335"/>
    <w:rsid w:val="003105E2"/>
    <w:rsid w:val="00310BA8"/>
    <w:rsid w:val="0031114B"/>
    <w:rsid w:val="0031116A"/>
    <w:rsid w:val="0031126B"/>
    <w:rsid w:val="003112BD"/>
    <w:rsid w:val="00311527"/>
    <w:rsid w:val="003117DA"/>
    <w:rsid w:val="00311B48"/>
    <w:rsid w:val="00311D3D"/>
    <w:rsid w:val="00311E1A"/>
    <w:rsid w:val="00311F08"/>
    <w:rsid w:val="0031212C"/>
    <w:rsid w:val="00312269"/>
    <w:rsid w:val="00312799"/>
    <w:rsid w:val="00312977"/>
    <w:rsid w:val="003129C0"/>
    <w:rsid w:val="00312D40"/>
    <w:rsid w:val="00312D53"/>
    <w:rsid w:val="0031301A"/>
    <w:rsid w:val="003130A0"/>
    <w:rsid w:val="00313119"/>
    <w:rsid w:val="0031394E"/>
    <w:rsid w:val="00314381"/>
    <w:rsid w:val="003148F6"/>
    <w:rsid w:val="00315290"/>
    <w:rsid w:val="00315557"/>
    <w:rsid w:val="00315812"/>
    <w:rsid w:val="00315B48"/>
    <w:rsid w:val="00315CA7"/>
    <w:rsid w:val="0031617E"/>
    <w:rsid w:val="00316A28"/>
    <w:rsid w:val="00316B41"/>
    <w:rsid w:val="0031705C"/>
    <w:rsid w:val="0031713C"/>
    <w:rsid w:val="003171C2"/>
    <w:rsid w:val="00317280"/>
    <w:rsid w:val="00317375"/>
    <w:rsid w:val="003177BE"/>
    <w:rsid w:val="0031785E"/>
    <w:rsid w:val="00317AFA"/>
    <w:rsid w:val="00317E64"/>
    <w:rsid w:val="0032014E"/>
    <w:rsid w:val="00320214"/>
    <w:rsid w:val="003204EB"/>
    <w:rsid w:val="003204F9"/>
    <w:rsid w:val="00320599"/>
    <w:rsid w:val="00320657"/>
    <w:rsid w:val="003206BC"/>
    <w:rsid w:val="003209EC"/>
    <w:rsid w:val="00320CE7"/>
    <w:rsid w:val="00320DB3"/>
    <w:rsid w:val="00321284"/>
    <w:rsid w:val="00321531"/>
    <w:rsid w:val="00321A9F"/>
    <w:rsid w:val="00321EDC"/>
    <w:rsid w:val="00322044"/>
    <w:rsid w:val="00322431"/>
    <w:rsid w:val="0032286B"/>
    <w:rsid w:val="00322BD2"/>
    <w:rsid w:val="00322C5C"/>
    <w:rsid w:val="00322DCA"/>
    <w:rsid w:val="003235A3"/>
    <w:rsid w:val="00323E93"/>
    <w:rsid w:val="003240FF"/>
    <w:rsid w:val="0032431F"/>
    <w:rsid w:val="003244FD"/>
    <w:rsid w:val="00324638"/>
    <w:rsid w:val="00324A29"/>
    <w:rsid w:val="00324A5B"/>
    <w:rsid w:val="00324CD8"/>
    <w:rsid w:val="00324E53"/>
    <w:rsid w:val="00325002"/>
    <w:rsid w:val="003251D0"/>
    <w:rsid w:val="003251F1"/>
    <w:rsid w:val="0032594E"/>
    <w:rsid w:val="00326378"/>
    <w:rsid w:val="0032687A"/>
    <w:rsid w:val="00326984"/>
    <w:rsid w:val="00326D72"/>
    <w:rsid w:val="003270BB"/>
    <w:rsid w:val="00327144"/>
    <w:rsid w:val="003276DA"/>
    <w:rsid w:val="0032782D"/>
    <w:rsid w:val="00327CD2"/>
    <w:rsid w:val="00327F5F"/>
    <w:rsid w:val="003303DC"/>
    <w:rsid w:val="0033093F"/>
    <w:rsid w:val="00330A6A"/>
    <w:rsid w:val="00330B39"/>
    <w:rsid w:val="00330FEF"/>
    <w:rsid w:val="003314F2"/>
    <w:rsid w:val="00331D25"/>
    <w:rsid w:val="00331E1E"/>
    <w:rsid w:val="00331FD1"/>
    <w:rsid w:val="003321B0"/>
    <w:rsid w:val="00332390"/>
    <w:rsid w:val="00332881"/>
    <w:rsid w:val="00332886"/>
    <w:rsid w:val="003328EC"/>
    <w:rsid w:val="00332E1C"/>
    <w:rsid w:val="00332FF7"/>
    <w:rsid w:val="003336DF"/>
    <w:rsid w:val="0033376C"/>
    <w:rsid w:val="00333DCC"/>
    <w:rsid w:val="00333F2A"/>
    <w:rsid w:val="00333FF1"/>
    <w:rsid w:val="00334755"/>
    <w:rsid w:val="003349DD"/>
    <w:rsid w:val="00334DEE"/>
    <w:rsid w:val="00334F24"/>
    <w:rsid w:val="003352AB"/>
    <w:rsid w:val="003353BE"/>
    <w:rsid w:val="00335579"/>
    <w:rsid w:val="00335710"/>
    <w:rsid w:val="00335806"/>
    <w:rsid w:val="00335819"/>
    <w:rsid w:val="0033586A"/>
    <w:rsid w:val="003358F9"/>
    <w:rsid w:val="00335C6A"/>
    <w:rsid w:val="00336728"/>
    <w:rsid w:val="0033687A"/>
    <w:rsid w:val="00336936"/>
    <w:rsid w:val="00336ABD"/>
    <w:rsid w:val="00336D97"/>
    <w:rsid w:val="00336DC7"/>
    <w:rsid w:val="00336EB0"/>
    <w:rsid w:val="00336F87"/>
    <w:rsid w:val="0033720F"/>
    <w:rsid w:val="00337310"/>
    <w:rsid w:val="003374D8"/>
    <w:rsid w:val="00337A73"/>
    <w:rsid w:val="00337C9E"/>
    <w:rsid w:val="00337DD9"/>
    <w:rsid w:val="00340038"/>
    <w:rsid w:val="00340210"/>
    <w:rsid w:val="00340460"/>
    <w:rsid w:val="0034055D"/>
    <w:rsid w:val="003406EE"/>
    <w:rsid w:val="0034082C"/>
    <w:rsid w:val="003408D9"/>
    <w:rsid w:val="00340A5F"/>
    <w:rsid w:val="00340D7E"/>
    <w:rsid w:val="00340E8D"/>
    <w:rsid w:val="0034151A"/>
    <w:rsid w:val="00341932"/>
    <w:rsid w:val="0034195B"/>
    <w:rsid w:val="00341A8B"/>
    <w:rsid w:val="00341E32"/>
    <w:rsid w:val="00342105"/>
    <w:rsid w:val="0034264B"/>
    <w:rsid w:val="0034285C"/>
    <w:rsid w:val="00342C2A"/>
    <w:rsid w:val="00342CC9"/>
    <w:rsid w:val="00342E60"/>
    <w:rsid w:val="003431BD"/>
    <w:rsid w:val="00343829"/>
    <w:rsid w:val="00343CA2"/>
    <w:rsid w:val="00343D85"/>
    <w:rsid w:val="0034420F"/>
    <w:rsid w:val="00344497"/>
    <w:rsid w:val="0034475D"/>
    <w:rsid w:val="00344775"/>
    <w:rsid w:val="00344CD8"/>
    <w:rsid w:val="00344D2B"/>
    <w:rsid w:val="003456A7"/>
    <w:rsid w:val="00345737"/>
    <w:rsid w:val="003459D8"/>
    <w:rsid w:val="003468BE"/>
    <w:rsid w:val="003469E4"/>
    <w:rsid w:val="003469E7"/>
    <w:rsid w:val="00346ABC"/>
    <w:rsid w:val="00346D19"/>
    <w:rsid w:val="00346E13"/>
    <w:rsid w:val="00346E18"/>
    <w:rsid w:val="00346E4F"/>
    <w:rsid w:val="00346F12"/>
    <w:rsid w:val="0034701A"/>
    <w:rsid w:val="0034702F"/>
    <w:rsid w:val="00347116"/>
    <w:rsid w:val="003472A3"/>
    <w:rsid w:val="00347807"/>
    <w:rsid w:val="0034790F"/>
    <w:rsid w:val="00347A52"/>
    <w:rsid w:val="00347BA0"/>
    <w:rsid w:val="003503CE"/>
    <w:rsid w:val="0035049B"/>
    <w:rsid w:val="003509B4"/>
    <w:rsid w:val="00350BD9"/>
    <w:rsid w:val="00350BF8"/>
    <w:rsid w:val="00350C77"/>
    <w:rsid w:val="003510D6"/>
    <w:rsid w:val="00351743"/>
    <w:rsid w:val="003517CE"/>
    <w:rsid w:val="0035191D"/>
    <w:rsid w:val="00351AE0"/>
    <w:rsid w:val="00351D64"/>
    <w:rsid w:val="00351EF9"/>
    <w:rsid w:val="0035210C"/>
    <w:rsid w:val="0035211D"/>
    <w:rsid w:val="00352408"/>
    <w:rsid w:val="0035241F"/>
    <w:rsid w:val="003525C2"/>
    <w:rsid w:val="003526F8"/>
    <w:rsid w:val="00352749"/>
    <w:rsid w:val="003527A0"/>
    <w:rsid w:val="00352D02"/>
    <w:rsid w:val="00352F8A"/>
    <w:rsid w:val="0035316D"/>
    <w:rsid w:val="003531AD"/>
    <w:rsid w:val="003531F4"/>
    <w:rsid w:val="0035430A"/>
    <w:rsid w:val="0035432F"/>
    <w:rsid w:val="00354721"/>
    <w:rsid w:val="00354BC0"/>
    <w:rsid w:val="00354C40"/>
    <w:rsid w:val="00354D69"/>
    <w:rsid w:val="00354F3D"/>
    <w:rsid w:val="003552E9"/>
    <w:rsid w:val="003553EA"/>
    <w:rsid w:val="003553EE"/>
    <w:rsid w:val="0035568A"/>
    <w:rsid w:val="00355954"/>
    <w:rsid w:val="00355ABA"/>
    <w:rsid w:val="00355C0C"/>
    <w:rsid w:val="00355F5C"/>
    <w:rsid w:val="0035611C"/>
    <w:rsid w:val="0035613E"/>
    <w:rsid w:val="00356312"/>
    <w:rsid w:val="0035647C"/>
    <w:rsid w:val="00356DF3"/>
    <w:rsid w:val="0035777D"/>
    <w:rsid w:val="003578AC"/>
    <w:rsid w:val="003579C9"/>
    <w:rsid w:val="00357C21"/>
    <w:rsid w:val="00357D10"/>
    <w:rsid w:val="0036024E"/>
    <w:rsid w:val="003603D0"/>
    <w:rsid w:val="00360496"/>
    <w:rsid w:val="00360F0D"/>
    <w:rsid w:val="00360FB7"/>
    <w:rsid w:val="00361116"/>
    <w:rsid w:val="00361387"/>
    <w:rsid w:val="00361553"/>
    <w:rsid w:val="00361835"/>
    <w:rsid w:val="0036186D"/>
    <w:rsid w:val="003618F4"/>
    <w:rsid w:val="003620F6"/>
    <w:rsid w:val="00362264"/>
    <w:rsid w:val="003625B7"/>
    <w:rsid w:val="00362601"/>
    <w:rsid w:val="0036289A"/>
    <w:rsid w:val="00362EA0"/>
    <w:rsid w:val="00362F8E"/>
    <w:rsid w:val="00363204"/>
    <w:rsid w:val="003633C2"/>
    <w:rsid w:val="00363574"/>
    <w:rsid w:val="00363739"/>
    <w:rsid w:val="003637AC"/>
    <w:rsid w:val="003637D1"/>
    <w:rsid w:val="00363C7B"/>
    <w:rsid w:val="00363CA0"/>
    <w:rsid w:val="0036437B"/>
    <w:rsid w:val="003646A1"/>
    <w:rsid w:val="0036491C"/>
    <w:rsid w:val="00364D48"/>
    <w:rsid w:val="00365091"/>
    <w:rsid w:val="003653EB"/>
    <w:rsid w:val="003655D9"/>
    <w:rsid w:val="00365783"/>
    <w:rsid w:val="00366783"/>
    <w:rsid w:val="00366B52"/>
    <w:rsid w:val="00366FE2"/>
    <w:rsid w:val="00367402"/>
    <w:rsid w:val="00367668"/>
    <w:rsid w:val="003677C7"/>
    <w:rsid w:val="003677D4"/>
    <w:rsid w:val="00367A96"/>
    <w:rsid w:val="00367C6A"/>
    <w:rsid w:val="00367CFC"/>
    <w:rsid w:val="00367E7C"/>
    <w:rsid w:val="003701A5"/>
    <w:rsid w:val="003702AE"/>
    <w:rsid w:val="0037043B"/>
    <w:rsid w:val="0037058F"/>
    <w:rsid w:val="00370886"/>
    <w:rsid w:val="00370CF2"/>
    <w:rsid w:val="00370CFE"/>
    <w:rsid w:val="00370EC1"/>
    <w:rsid w:val="003710CF"/>
    <w:rsid w:val="0037153C"/>
    <w:rsid w:val="003716BB"/>
    <w:rsid w:val="00371C6A"/>
    <w:rsid w:val="00371C7B"/>
    <w:rsid w:val="00371CD8"/>
    <w:rsid w:val="00371EA9"/>
    <w:rsid w:val="0037214A"/>
    <w:rsid w:val="00372152"/>
    <w:rsid w:val="00372211"/>
    <w:rsid w:val="00372343"/>
    <w:rsid w:val="003728B4"/>
    <w:rsid w:val="003728F5"/>
    <w:rsid w:val="00372EA9"/>
    <w:rsid w:val="003731F8"/>
    <w:rsid w:val="00373764"/>
    <w:rsid w:val="00373A15"/>
    <w:rsid w:val="00373B10"/>
    <w:rsid w:val="00373BE8"/>
    <w:rsid w:val="00374182"/>
    <w:rsid w:val="003742D3"/>
    <w:rsid w:val="0037445F"/>
    <w:rsid w:val="00374536"/>
    <w:rsid w:val="0037459D"/>
    <w:rsid w:val="00374853"/>
    <w:rsid w:val="003749C5"/>
    <w:rsid w:val="003749CA"/>
    <w:rsid w:val="00374F72"/>
    <w:rsid w:val="00374F73"/>
    <w:rsid w:val="00374FAA"/>
    <w:rsid w:val="0037501A"/>
    <w:rsid w:val="00375514"/>
    <w:rsid w:val="003756A3"/>
    <w:rsid w:val="003756F0"/>
    <w:rsid w:val="00375958"/>
    <w:rsid w:val="00375B0F"/>
    <w:rsid w:val="00375DFD"/>
    <w:rsid w:val="00376148"/>
    <w:rsid w:val="003764A4"/>
    <w:rsid w:val="003765E3"/>
    <w:rsid w:val="003767AD"/>
    <w:rsid w:val="003767B6"/>
    <w:rsid w:val="0037688A"/>
    <w:rsid w:val="00376922"/>
    <w:rsid w:val="00376A1B"/>
    <w:rsid w:val="00376DCD"/>
    <w:rsid w:val="00377522"/>
    <w:rsid w:val="003775A9"/>
    <w:rsid w:val="00377753"/>
    <w:rsid w:val="003777FD"/>
    <w:rsid w:val="00377EDD"/>
    <w:rsid w:val="00380013"/>
    <w:rsid w:val="00380054"/>
    <w:rsid w:val="0038018C"/>
    <w:rsid w:val="003801EC"/>
    <w:rsid w:val="003802C7"/>
    <w:rsid w:val="003805D0"/>
    <w:rsid w:val="003806BB"/>
    <w:rsid w:val="00380C11"/>
    <w:rsid w:val="00380DBB"/>
    <w:rsid w:val="00380EA7"/>
    <w:rsid w:val="0038106E"/>
    <w:rsid w:val="00381163"/>
    <w:rsid w:val="00381221"/>
    <w:rsid w:val="003819BE"/>
    <w:rsid w:val="00381AE1"/>
    <w:rsid w:val="00381F71"/>
    <w:rsid w:val="003821C6"/>
    <w:rsid w:val="003823B4"/>
    <w:rsid w:val="0038244B"/>
    <w:rsid w:val="003825FC"/>
    <w:rsid w:val="0038281E"/>
    <w:rsid w:val="00382B9A"/>
    <w:rsid w:val="00382B9F"/>
    <w:rsid w:val="00382C6F"/>
    <w:rsid w:val="00382D1C"/>
    <w:rsid w:val="0038318C"/>
    <w:rsid w:val="003831C2"/>
    <w:rsid w:val="003834DF"/>
    <w:rsid w:val="0038382B"/>
    <w:rsid w:val="00384458"/>
    <w:rsid w:val="0038481D"/>
    <w:rsid w:val="00384A68"/>
    <w:rsid w:val="00384ED3"/>
    <w:rsid w:val="00385357"/>
    <w:rsid w:val="00385622"/>
    <w:rsid w:val="00385928"/>
    <w:rsid w:val="00385A68"/>
    <w:rsid w:val="00385AF2"/>
    <w:rsid w:val="00385B16"/>
    <w:rsid w:val="00385CEF"/>
    <w:rsid w:val="00385E3D"/>
    <w:rsid w:val="00385EBB"/>
    <w:rsid w:val="00385F45"/>
    <w:rsid w:val="00386076"/>
    <w:rsid w:val="0038684C"/>
    <w:rsid w:val="003869C4"/>
    <w:rsid w:val="00386C01"/>
    <w:rsid w:val="00386F28"/>
    <w:rsid w:val="003871F2"/>
    <w:rsid w:val="00387242"/>
    <w:rsid w:val="0038746A"/>
    <w:rsid w:val="0038785D"/>
    <w:rsid w:val="003878AB"/>
    <w:rsid w:val="00390003"/>
    <w:rsid w:val="00390667"/>
    <w:rsid w:val="003906EF"/>
    <w:rsid w:val="00391314"/>
    <w:rsid w:val="003917BA"/>
    <w:rsid w:val="00391813"/>
    <w:rsid w:val="00391A86"/>
    <w:rsid w:val="00391BC9"/>
    <w:rsid w:val="00391C79"/>
    <w:rsid w:val="0039252A"/>
    <w:rsid w:val="00392A22"/>
    <w:rsid w:val="00393128"/>
    <w:rsid w:val="003932E2"/>
    <w:rsid w:val="0039359D"/>
    <w:rsid w:val="00393767"/>
    <w:rsid w:val="00393B61"/>
    <w:rsid w:val="00393B78"/>
    <w:rsid w:val="0039447D"/>
    <w:rsid w:val="003944E8"/>
    <w:rsid w:val="00394AAD"/>
    <w:rsid w:val="00394D16"/>
    <w:rsid w:val="00394DE0"/>
    <w:rsid w:val="00395155"/>
    <w:rsid w:val="0039516A"/>
    <w:rsid w:val="00395380"/>
    <w:rsid w:val="00395446"/>
    <w:rsid w:val="003954C5"/>
    <w:rsid w:val="0039557C"/>
    <w:rsid w:val="003956A1"/>
    <w:rsid w:val="003958CD"/>
    <w:rsid w:val="003959DC"/>
    <w:rsid w:val="00395BAA"/>
    <w:rsid w:val="00395C24"/>
    <w:rsid w:val="00396381"/>
    <w:rsid w:val="003969A7"/>
    <w:rsid w:val="00396F24"/>
    <w:rsid w:val="00396FB4"/>
    <w:rsid w:val="003971BC"/>
    <w:rsid w:val="0039735F"/>
    <w:rsid w:val="003977D5"/>
    <w:rsid w:val="003A000D"/>
    <w:rsid w:val="003A0623"/>
    <w:rsid w:val="003A0ABD"/>
    <w:rsid w:val="003A0AEF"/>
    <w:rsid w:val="003A0C01"/>
    <w:rsid w:val="003A101D"/>
    <w:rsid w:val="003A110C"/>
    <w:rsid w:val="003A123A"/>
    <w:rsid w:val="003A12DB"/>
    <w:rsid w:val="003A1B42"/>
    <w:rsid w:val="003A21C7"/>
    <w:rsid w:val="003A2225"/>
    <w:rsid w:val="003A22FB"/>
    <w:rsid w:val="003A2C8F"/>
    <w:rsid w:val="003A2D16"/>
    <w:rsid w:val="003A2F71"/>
    <w:rsid w:val="003A319D"/>
    <w:rsid w:val="003A3381"/>
    <w:rsid w:val="003A3447"/>
    <w:rsid w:val="003A4065"/>
    <w:rsid w:val="003A4152"/>
    <w:rsid w:val="003A433A"/>
    <w:rsid w:val="003A4774"/>
    <w:rsid w:val="003A4784"/>
    <w:rsid w:val="003A4A8F"/>
    <w:rsid w:val="003A4F32"/>
    <w:rsid w:val="003A512A"/>
    <w:rsid w:val="003A51C9"/>
    <w:rsid w:val="003A527D"/>
    <w:rsid w:val="003A5481"/>
    <w:rsid w:val="003A5B1E"/>
    <w:rsid w:val="003A6026"/>
    <w:rsid w:val="003A6207"/>
    <w:rsid w:val="003A6DFD"/>
    <w:rsid w:val="003A6F1B"/>
    <w:rsid w:val="003A6FD5"/>
    <w:rsid w:val="003A7111"/>
    <w:rsid w:val="003A71E7"/>
    <w:rsid w:val="003A73B5"/>
    <w:rsid w:val="003A7625"/>
    <w:rsid w:val="003A7939"/>
    <w:rsid w:val="003A7BEE"/>
    <w:rsid w:val="003A7D3B"/>
    <w:rsid w:val="003B05D9"/>
    <w:rsid w:val="003B0935"/>
    <w:rsid w:val="003B0A69"/>
    <w:rsid w:val="003B12C3"/>
    <w:rsid w:val="003B1925"/>
    <w:rsid w:val="003B1A0D"/>
    <w:rsid w:val="003B2101"/>
    <w:rsid w:val="003B2157"/>
    <w:rsid w:val="003B23FB"/>
    <w:rsid w:val="003B265B"/>
    <w:rsid w:val="003B288F"/>
    <w:rsid w:val="003B28F6"/>
    <w:rsid w:val="003B2AEC"/>
    <w:rsid w:val="003B2C11"/>
    <w:rsid w:val="003B300C"/>
    <w:rsid w:val="003B350B"/>
    <w:rsid w:val="003B3B5E"/>
    <w:rsid w:val="003B41A3"/>
    <w:rsid w:val="003B442E"/>
    <w:rsid w:val="003B4A85"/>
    <w:rsid w:val="003B4BB6"/>
    <w:rsid w:val="003B4D85"/>
    <w:rsid w:val="003B4E44"/>
    <w:rsid w:val="003B4FC7"/>
    <w:rsid w:val="003B5842"/>
    <w:rsid w:val="003B58BF"/>
    <w:rsid w:val="003B5B4C"/>
    <w:rsid w:val="003B5F2C"/>
    <w:rsid w:val="003B607C"/>
    <w:rsid w:val="003B68FF"/>
    <w:rsid w:val="003B72F6"/>
    <w:rsid w:val="003B7402"/>
    <w:rsid w:val="003B77DC"/>
    <w:rsid w:val="003B7967"/>
    <w:rsid w:val="003B7A57"/>
    <w:rsid w:val="003B7A71"/>
    <w:rsid w:val="003B7AC3"/>
    <w:rsid w:val="003B7B6E"/>
    <w:rsid w:val="003C0205"/>
    <w:rsid w:val="003C02DE"/>
    <w:rsid w:val="003C0F0B"/>
    <w:rsid w:val="003C10ED"/>
    <w:rsid w:val="003C116F"/>
    <w:rsid w:val="003C1298"/>
    <w:rsid w:val="003C12A5"/>
    <w:rsid w:val="003C135D"/>
    <w:rsid w:val="003C1A23"/>
    <w:rsid w:val="003C1B01"/>
    <w:rsid w:val="003C1CC4"/>
    <w:rsid w:val="003C1FF2"/>
    <w:rsid w:val="003C211E"/>
    <w:rsid w:val="003C240E"/>
    <w:rsid w:val="003C25ED"/>
    <w:rsid w:val="003C2AC0"/>
    <w:rsid w:val="003C2C2E"/>
    <w:rsid w:val="003C2C34"/>
    <w:rsid w:val="003C2D92"/>
    <w:rsid w:val="003C302F"/>
    <w:rsid w:val="003C306C"/>
    <w:rsid w:val="003C3087"/>
    <w:rsid w:val="003C30D7"/>
    <w:rsid w:val="003C32B0"/>
    <w:rsid w:val="003C3319"/>
    <w:rsid w:val="003C3469"/>
    <w:rsid w:val="003C3662"/>
    <w:rsid w:val="003C3778"/>
    <w:rsid w:val="003C4189"/>
    <w:rsid w:val="003C4724"/>
    <w:rsid w:val="003C4A23"/>
    <w:rsid w:val="003C4B20"/>
    <w:rsid w:val="003C4F4A"/>
    <w:rsid w:val="003C5717"/>
    <w:rsid w:val="003C5930"/>
    <w:rsid w:val="003C5A72"/>
    <w:rsid w:val="003C5AB5"/>
    <w:rsid w:val="003C6166"/>
    <w:rsid w:val="003C62C1"/>
    <w:rsid w:val="003C6578"/>
    <w:rsid w:val="003C683B"/>
    <w:rsid w:val="003C6CE2"/>
    <w:rsid w:val="003C6D4C"/>
    <w:rsid w:val="003C754A"/>
    <w:rsid w:val="003C7706"/>
    <w:rsid w:val="003C78D1"/>
    <w:rsid w:val="003C7971"/>
    <w:rsid w:val="003D02A5"/>
    <w:rsid w:val="003D039D"/>
    <w:rsid w:val="003D05F9"/>
    <w:rsid w:val="003D0989"/>
    <w:rsid w:val="003D0ED9"/>
    <w:rsid w:val="003D0EEC"/>
    <w:rsid w:val="003D0F0C"/>
    <w:rsid w:val="003D162B"/>
    <w:rsid w:val="003D1837"/>
    <w:rsid w:val="003D194F"/>
    <w:rsid w:val="003D1AA7"/>
    <w:rsid w:val="003D1EF3"/>
    <w:rsid w:val="003D1F1D"/>
    <w:rsid w:val="003D206D"/>
    <w:rsid w:val="003D210A"/>
    <w:rsid w:val="003D24C6"/>
    <w:rsid w:val="003D24D8"/>
    <w:rsid w:val="003D25BE"/>
    <w:rsid w:val="003D2721"/>
    <w:rsid w:val="003D29B9"/>
    <w:rsid w:val="003D2DC9"/>
    <w:rsid w:val="003D2EBE"/>
    <w:rsid w:val="003D3192"/>
    <w:rsid w:val="003D33AF"/>
    <w:rsid w:val="003D35A7"/>
    <w:rsid w:val="003D3693"/>
    <w:rsid w:val="003D374F"/>
    <w:rsid w:val="003D37FD"/>
    <w:rsid w:val="003D3C8C"/>
    <w:rsid w:val="003D3F0A"/>
    <w:rsid w:val="003D4173"/>
    <w:rsid w:val="003D464A"/>
    <w:rsid w:val="003D469D"/>
    <w:rsid w:val="003D4A5B"/>
    <w:rsid w:val="003D4BA3"/>
    <w:rsid w:val="003D4C58"/>
    <w:rsid w:val="003D5052"/>
    <w:rsid w:val="003D517C"/>
    <w:rsid w:val="003D54F8"/>
    <w:rsid w:val="003D5503"/>
    <w:rsid w:val="003D57B5"/>
    <w:rsid w:val="003D599E"/>
    <w:rsid w:val="003D5B06"/>
    <w:rsid w:val="003D5F8A"/>
    <w:rsid w:val="003D6181"/>
    <w:rsid w:val="003D62BA"/>
    <w:rsid w:val="003D74BF"/>
    <w:rsid w:val="003D7A7E"/>
    <w:rsid w:val="003D7C9C"/>
    <w:rsid w:val="003E00E8"/>
    <w:rsid w:val="003E01DA"/>
    <w:rsid w:val="003E0A70"/>
    <w:rsid w:val="003E0B42"/>
    <w:rsid w:val="003E0F84"/>
    <w:rsid w:val="003E1004"/>
    <w:rsid w:val="003E1267"/>
    <w:rsid w:val="003E1583"/>
    <w:rsid w:val="003E1BEF"/>
    <w:rsid w:val="003E1CD0"/>
    <w:rsid w:val="003E1F95"/>
    <w:rsid w:val="003E2703"/>
    <w:rsid w:val="003E2ACB"/>
    <w:rsid w:val="003E2CC8"/>
    <w:rsid w:val="003E2EB0"/>
    <w:rsid w:val="003E353F"/>
    <w:rsid w:val="003E35B8"/>
    <w:rsid w:val="003E3775"/>
    <w:rsid w:val="003E3CDB"/>
    <w:rsid w:val="003E4939"/>
    <w:rsid w:val="003E4D7E"/>
    <w:rsid w:val="003E4E28"/>
    <w:rsid w:val="003E50DD"/>
    <w:rsid w:val="003E512D"/>
    <w:rsid w:val="003E548C"/>
    <w:rsid w:val="003E5736"/>
    <w:rsid w:val="003E57A0"/>
    <w:rsid w:val="003E5A50"/>
    <w:rsid w:val="003E5B38"/>
    <w:rsid w:val="003E5D9A"/>
    <w:rsid w:val="003E604F"/>
    <w:rsid w:val="003E613A"/>
    <w:rsid w:val="003E6876"/>
    <w:rsid w:val="003E719E"/>
    <w:rsid w:val="003E7B2E"/>
    <w:rsid w:val="003E7F9F"/>
    <w:rsid w:val="003F0080"/>
    <w:rsid w:val="003F00FB"/>
    <w:rsid w:val="003F0560"/>
    <w:rsid w:val="003F091E"/>
    <w:rsid w:val="003F0A59"/>
    <w:rsid w:val="003F0B1D"/>
    <w:rsid w:val="003F0C9E"/>
    <w:rsid w:val="003F0DE1"/>
    <w:rsid w:val="003F10C9"/>
    <w:rsid w:val="003F1C14"/>
    <w:rsid w:val="003F1CDE"/>
    <w:rsid w:val="003F1DEA"/>
    <w:rsid w:val="003F2158"/>
    <w:rsid w:val="003F22F1"/>
    <w:rsid w:val="003F2372"/>
    <w:rsid w:val="003F275A"/>
    <w:rsid w:val="003F2A69"/>
    <w:rsid w:val="003F2B6E"/>
    <w:rsid w:val="003F2EE8"/>
    <w:rsid w:val="003F2F17"/>
    <w:rsid w:val="003F315A"/>
    <w:rsid w:val="003F316A"/>
    <w:rsid w:val="003F37AB"/>
    <w:rsid w:val="003F3AA6"/>
    <w:rsid w:val="003F3BD2"/>
    <w:rsid w:val="003F3EF2"/>
    <w:rsid w:val="003F41C1"/>
    <w:rsid w:val="003F465A"/>
    <w:rsid w:val="003F47FA"/>
    <w:rsid w:val="003F4C79"/>
    <w:rsid w:val="003F4FD0"/>
    <w:rsid w:val="003F59D7"/>
    <w:rsid w:val="003F5EE7"/>
    <w:rsid w:val="003F6146"/>
    <w:rsid w:val="003F61AC"/>
    <w:rsid w:val="003F61C3"/>
    <w:rsid w:val="003F6586"/>
    <w:rsid w:val="003F6610"/>
    <w:rsid w:val="003F6781"/>
    <w:rsid w:val="003F6AC3"/>
    <w:rsid w:val="003F71B5"/>
    <w:rsid w:val="003F7AC6"/>
    <w:rsid w:val="003F7F7C"/>
    <w:rsid w:val="0040032F"/>
    <w:rsid w:val="0040051F"/>
    <w:rsid w:val="00400590"/>
    <w:rsid w:val="004008A8"/>
    <w:rsid w:val="00400B34"/>
    <w:rsid w:val="00400DF1"/>
    <w:rsid w:val="00400E43"/>
    <w:rsid w:val="00401015"/>
    <w:rsid w:val="004013F0"/>
    <w:rsid w:val="004014E2"/>
    <w:rsid w:val="00401E25"/>
    <w:rsid w:val="00401FF3"/>
    <w:rsid w:val="00402086"/>
    <w:rsid w:val="00402703"/>
    <w:rsid w:val="0040280D"/>
    <w:rsid w:val="00402992"/>
    <w:rsid w:val="00402C02"/>
    <w:rsid w:val="00402D66"/>
    <w:rsid w:val="00402E90"/>
    <w:rsid w:val="00403275"/>
    <w:rsid w:val="004032CA"/>
    <w:rsid w:val="0040335F"/>
    <w:rsid w:val="004038F7"/>
    <w:rsid w:val="004039E9"/>
    <w:rsid w:val="00403B33"/>
    <w:rsid w:val="00403C75"/>
    <w:rsid w:val="00403D10"/>
    <w:rsid w:val="00403FC3"/>
    <w:rsid w:val="0040424A"/>
    <w:rsid w:val="0040458D"/>
    <w:rsid w:val="004048E0"/>
    <w:rsid w:val="0040557F"/>
    <w:rsid w:val="0040623C"/>
    <w:rsid w:val="00406441"/>
    <w:rsid w:val="00406683"/>
    <w:rsid w:val="00406803"/>
    <w:rsid w:val="00406856"/>
    <w:rsid w:val="00406950"/>
    <w:rsid w:val="00406A21"/>
    <w:rsid w:val="00406A70"/>
    <w:rsid w:val="00406A78"/>
    <w:rsid w:val="0040764C"/>
    <w:rsid w:val="004078A5"/>
    <w:rsid w:val="004079BE"/>
    <w:rsid w:val="00407CC3"/>
    <w:rsid w:val="00407D56"/>
    <w:rsid w:val="0041001E"/>
    <w:rsid w:val="00410422"/>
    <w:rsid w:val="004104C7"/>
    <w:rsid w:val="00410638"/>
    <w:rsid w:val="00410746"/>
    <w:rsid w:val="00410748"/>
    <w:rsid w:val="004107CA"/>
    <w:rsid w:val="004108A6"/>
    <w:rsid w:val="00410A3C"/>
    <w:rsid w:val="00410B86"/>
    <w:rsid w:val="00410D60"/>
    <w:rsid w:val="004110DF"/>
    <w:rsid w:val="00411165"/>
    <w:rsid w:val="00411190"/>
    <w:rsid w:val="004114C4"/>
    <w:rsid w:val="004114D0"/>
    <w:rsid w:val="004114E7"/>
    <w:rsid w:val="00411D66"/>
    <w:rsid w:val="004123C0"/>
    <w:rsid w:val="00412589"/>
    <w:rsid w:val="00412B31"/>
    <w:rsid w:val="00412E76"/>
    <w:rsid w:val="00412EBF"/>
    <w:rsid w:val="0041303B"/>
    <w:rsid w:val="00413113"/>
    <w:rsid w:val="0041356D"/>
    <w:rsid w:val="004135BE"/>
    <w:rsid w:val="0041384A"/>
    <w:rsid w:val="00413CFA"/>
    <w:rsid w:val="00413D80"/>
    <w:rsid w:val="00414224"/>
    <w:rsid w:val="00414542"/>
    <w:rsid w:val="004146C1"/>
    <w:rsid w:val="00414D4D"/>
    <w:rsid w:val="00415142"/>
    <w:rsid w:val="0041597D"/>
    <w:rsid w:val="00415C86"/>
    <w:rsid w:val="00416790"/>
    <w:rsid w:val="004167C5"/>
    <w:rsid w:val="00416808"/>
    <w:rsid w:val="00416BAD"/>
    <w:rsid w:val="00416FC3"/>
    <w:rsid w:val="004176F4"/>
    <w:rsid w:val="004177B7"/>
    <w:rsid w:val="0041790A"/>
    <w:rsid w:val="00417BB2"/>
    <w:rsid w:val="00417C8A"/>
    <w:rsid w:val="00417C91"/>
    <w:rsid w:val="00417D37"/>
    <w:rsid w:val="00417DBF"/>
    <w:rsid w:val="00417DCB"/>
    <w:rsid w:val="004203B4"/>
    <w:rsid w:val="004205A0"/>
    <w:rsid w:val="004205A7"/>
    <w:rsid w:val="00420B24"/>
    <w:rsid w:val="00420C65"/>
    <w:rsid w:val="00420E9E"/>
    <w:rsid w:val="00420EFA"/>
    <w:rsid w:val="004217DF"/>
    <w:rsid w:val="00421A12"/>
    <w:rsid w:val="00421CBF"/>
    <w:rsid w:val="00421E5F"/>
    <w:rsid w:val="00421EAA"/>
    <w:rsid w:val="00421F64"/>
    <w:rsid w:val="00422097"/>
    <w:rsid w:val="004220C5"/>
    <w:rsid w:val="00422196"/>
    <w:rsid w:val="004229DA"/>
    <w:rsid w:val="00422EA3"/>
    <w:rsid w:val="0042310C"/>
    <w:rsid w:val="00423207"/>
    <w:rsid w:val="00423333"/>
    <w:rsid w:val="0042346C"/>
    <w:rsid w:val="004239FC"/>
    <w:rsid w:val="00423D45"/>
    <w:rsid w:val="00423FC1"/>
    <w:rsid w:val="004242EB"/>
    <w:rsid w:val="004246F2"/>
    <w:rsid w:val="00424714"/>
    <w:rsid w:val="00424A45"/>
    <w:rsid w:val="00424A89"/>
    <w:rsid w:val="004250EE"/>
    <w:rsid w:val="0042535B"/>
    <w:rsid w:val="004254C0"/>
    <w:rsid w:val="004254DC"/>
    <w:rsid w:val="004254F2"/>
    <w:rsid w:val="004255BE"/>
    <w:rsid w:val="00425BFB"/>
    <w:rsid w:val="00425D69"/>
    <w:rsid w:val="0042679E"/>
    <w:rsid w:val="004267D1"/>
    <w:rsid w:val="0042684D"/>
    <w:rsid w:val="00426ADD"/>
    <w:rsid w:val="00426FC2"/>
    <w:rsid w:val="0042717A"/>
    <w:rsid w:val="004271B0"/>
    <w:rsid w:val="004271E3"/>
    <w:rsid w:val="00427570"/>
    <w:rsid w:val="0042769D"/>
    <w:rsid w:val="00427790"/>
    <w:rsid w:val="0042782C"/>
    <w:rsid w:val="00427D22"/>
    <w:rsid w:val="0043014E"/>
    <w:rsid w:val="00430376"/>
    <w:rsid w:val="0043058A"/>
    <w:rsid w:val="004305F7"/>
    <w:rsid w:val="00430CE3"/>
    <w:rsid w:val="004310C0"/>
    <w:rsid w:val="004311F6"/>
    <w:rsid w:val="0043122A"/>
    <w:rsid w:val="0043138E"/>
    <w:rsid w:val="00431BB8"/>
    <w:rsid w:val="00431BC3"/>
    <w:rsid w:val="00431C2E"/>
    <w:rsid w:val="00431D5F"/>
    <w:rsid w:val="004323F1"/>
    <w:rsid w:val="0043265D"/>
    <w:rsid w:val="0043270A"/>
    <w:rsid w:val="004328AD"/>
    <w:rsid w:val="00432B3F"/>
    <w:rsid w:val="004331C0"/>
    <w:rsid w:val="0043330B"/>
    <w:rsid w:val="00433714"/>
    <w:rsid w:val="004337E2"/>
    <w:rsid w:val="004337F2"/>
    <w:rsid w:val="004339BE"/>
    <w:rsid w:val="00433B24"/>
    <w:rsid w:val="00433DED"/>
    <w:rsid w:val="0043413C"/>
    <w:rsid w:val="00434910"/>
    <w:rsid w:val="00435484"/>
    <w:rsid w:val="00435640"/>
    <w:rsid w:val="00435AE8"/>
    <w:rsid w:val="004363AC"/>
    <w:rsid w:val="004363D4"/>
    <w:rsid w:val="004367B4"/>
    <w:rsid w:val="00436DE5"/>
    <w:rsid w:val="00437301"/>
    <w:rsid w:val="00437408"/>
    <w:rsid w:val="00437720"/>
    <w:rsid w:val="00437B89"/>
    <w:rsid w:val="00437CDE"/>
    <w:rsid w:val="0044092C"/>
    <w:rsid w:val="00440AC8"/>
    <w:rsid w:val="00440BF6"/>
    <w:rsid w:val="00440F78"/>
    <w:rsid w:val="004412E9"/>
    <w:rsid w:val="0044156E"/>
    <w:rsid w:val="004417D6"/>
    <w:rsid w:val="00441966"/>
    <w:rsid w:val="00441969"/>
    <w:rsid w:val="00441D8F"/>
    <w:rsid w:val="00441E4E"/>
    <w:rsid w:val="00441EC6"/>
    <w:rsid w:val="004421E5"/>
    <w:rsid w:val="0044229D"/>
    <w:rsid w:val="004423B6"/>
    <w:rsid w:val="004424C9"/>
    <w:rsid w:val="00442821"/>
    <w:rsid w:val="00442957"/>
    <w:rsid w:val="0044295D"/>
    <w:rsid w:val="00442C0C"/>
    <w:rsid w:val="00442CE3"/>
    <w:rsid w:val="00442EFA"/>
    <w:rsid w:val="0044322F"/>
    <w:rsid w:val="0044343D"/>
    <w:rsid w:val="004435CA"/>
    <w:rsid w:val="00443844"/>
    <w:rsid w:val="00443B5F"/>
    <w:rsid w:val="0044410E"/>
    <w:rsid w:val="004441C1"/>
    <w:rsid w:val="004441C8"/>
    <w:rsid w:val="00444322"/>
    <w:rsid w:val="004444BD"/>
    <w:rsid w:val="004445C3"/>
    <w:rsid w:val="00444B61"/>
    <w:rsid w:val="00444B74"/>
    <w:rsid w:val="00444FCE"/>
    <w:rsid w:val="004458BF"/>
    <w:rsid w:val="00445909"/>
    <w:rsid w:val="00445AB2"/>
    <w:rsid w:val="00445B64"/>
    <w:rsid w:val="00445C21"/>
    <w:rsid w:val="00445CC5"/>
    <w:rsid w:val="00445D79"/>
    <w:rsid w:val="00445DBE"/>
    <w:rsid w:val="0044620E"/>
    <w:rsid w:val="004463FB"/>
    <w:rsid w:val="0044658D"/>
    <w:rsid w:val="00446788"/>
    <w:rsid w:val="00446A34"/>
    <w:rsid w:val="00446A64"/>
    <w:rsid w:val="00446FEB"/>
    <w:rsid w:val="00447576"/>
    <w:rsid w:val="00447745"/>
    <w:rsid w:val="00447797"/>
    <w:rsid w:val="00447BA0"/>
    <w:rsid w:val="00447CB6"/>
    <w:rsid w:val="00447DF4"/>
    <w:rsid w:val="00447EC7"/>
    <w:rsid w:val="00447FA8"/>
    <w:rsid w:val="004500CE"/>
    <w:rsid w:val="00450182"/>
    <w:rsid w:val="00450252"/>
    <w:rsid w:val="004502DA"/>
    <w:rsid w:val="004502FD"/>
    <w:rsid w:val="00450452"/>
    <w:rsid w:val="0045047E"/>
    <w:rsid w:val="004504B2"/>
    <w:rsid w:val="004504E3"/>
    <w:rsid w:val="0045062E"/>
    <w:rsid w:val="00450D15"/>
    <w:rsid w:val="00450FD6"/>
    <w:rsid w:val="00451169"/>
    <w:rsid w:val="004511BD"/>
    <w:rsid w:val="0045163D"/>
    <w:rsid w:val="00451919"/>
    <w:rsid w:val="00451C1D"/>
    <w:rsid w:val="00451C9E"/>
    <w:rsid w:val="00451DE5"/>
    <w:rsid w:val="00451FB1"/>
    <w:rsid w:val="0045216D"/>
    <w:rsid w:val="0045249B"/>
    <w:rsid w:val="00452534"/>
    <w:rsid w:val="00452948"/>
    <w:rsid w:val="004529AB"/>
    <w:rsid w:val="00452D23"/>
    <w:rsid w:val="00452FE3"/>
    <w:rsid w:val="004530DC"/>
    <w:rsid w:val="0045312D"/>
    <w:rsid w:val="004534DE"/>
    <w:rsid w:val="0045357F"/>
    <w:rsid w:val="0045376F"/>
    <w:rsid w:val="00453879"/>
    <w:rsid w:val="00453D53"/>
    <w:rsid w:val="004540D9"/>
    <w:rsid w:val="00454260"/>
    <w:rsid w:val="004543E0"/>
    <w:rsid w:val="00454438"/>
    <w:rsid w:val="0045487D"/>
    <w:rsid w:val="00454A67"/>
    <w:rsid w:val="00454CC5"/>
    <w:rsid w:val="00455173"/>
    <w:rsid w:val="00455D35"/>
    <w:rsid w:val="00455DE1"/>
    <w:rsid w:val="00455EBF"/>
    <w:rsid w:val="00456007"/>
    <w:rsid w:val="00456133"/>
    <w:rsid w:val="004563BE"/>
    <w:rsid w:val="00456583"/>
    <w:rsid w:val="004568C7"/>
    <w:rsid w:val="00456A9E"/>
    <w:rsid w:val="00456BAF"/>
    <w:rsid w:val="00456DF2"/>
    <w:rsid w:val="00456E72"/>
    <w:rsid w:val="00456F73"/>
    <w:rsid w:val="00456FFE"/>
    <w:rsid w:val="0045707B"/>
    <w:rsid w:val="004573F0"/>
    <w:rsid w:val="00457750"/>
    <w:rsid w:val="0045775B"/>
    <w:rsid w:val="00457786"/>
    <w:rsid w:val="00457977"/>
    <w:rsid w:val="00457AFF"/>
    <w:rsid w:val="00457B99"/>
    <w:rsid w:val="00457BE6"/>
    <w:rsid w:val="00457C22"/>
    <w:rsid w:val="00457CF2"/>
    <w:rsid w:val="00457E44"/>
    <w:rsid w:val="0046008C"/>
    <w:rsid w:val="0046018D"/>
    <w:rsid w:val="00460595"/>
    <w:rsid w:val="004608C1"/>
    <w:rsid w:val="00460D15"/>
    <w:rsid w:val="00460EAC"/>
    <w:rsid w:val="004611F1"/>
    <w:rsid w:val="0046134D"/>
    <w:rsid w:val="00461542"/>
    <w:rsid w:val="00461682"/>
    <w:rsid w:val="004617A6"/>
    <w:rsid w:val="00461AD1"/>
    <w:rsid w:val="00461E34"/>
    <w:rsid w:val="0046311D"/>
    <w:rsid w:val="004632AF"/>
    <w:rsid w:val="00463335"/>
    <w:rsid w:val="0046358A"/>
    <w:rsid w:val="004635ED"/>
    <w:rsid w:val="00463701"/>
    <w:rsid w:val="00463C62"/>
    <w:rsid w:val="00463DBE"/>
    <w:rsid w:val="00464404"/>
    <w:rsid w:val="0046472A"/>
    <w:rsid w:val="004651AD"/>
    <w:rsid w:val="00465505"/>
    <w:rsid w:val="00465B1E"/>
    <w:rsid w:val="00465C57"/>
    <w:rsid w:val="00465F0E"/>
    <w:rsid w:val="00466452"/>
    <w:rsid w:val="004665A7"/>
    <w:rsid w:val="004668D5"/>
    <w:rsid w:val="00466A07"/>
    <w:rsid w:val="00466CDB"/>
    <w:rsid w:val="00466E19"/>
    <w:rsid w:val="00466EA8"/>
    <w:rsid w:val="004671CD"/>
    <w:rsid w:val="0046730B"/>
    <w:rsid w:val="00467447"/>
    <w:rsid w:val="00467493"/>
    <w:rsid w:val="0046769B"/>
    <w:rsid w:val="0046769D"/>
    <w:rsid w:val="004676CD"/>
    <w:rsid w:val="004677EA"/>
    <w:rsid w:val="004678FC"/>
    <w:rsid w:val="00467940"/>
    <w:rsid w:val="0046797D"/>
    <w:rsid w:val="00467EB3"/>
    <w:rsid w:val="00470147"/>
    <w:rsid w:val="0047041B"/>
    <w:rsid w:val="0047076B"/>
    <w:rsid w:val="00470C71"/>
    <w:rsid w:val="00470DE9"/>
    <w:rsid w:val="00470EBC"/>
    <w:rsid w:val="00470F5C"/>
    <w:rsid w:val="0047146D"/>
    <w:rsid w:val="00471491"/>
    <w:rsid w:val="00471493"/>
    <w:rsid w:val="0047173B"/>
    <w:rsid w:val="00471DD0"/>
    <w:rsid w:val="0047200F"/>
    <w:rsid w:val="0047224A"/>
    <w:rsid w:val="004727BA"/>
    <w:rsid w:val="004727DB"/>
    <w:rsid w:val="00472994"/>
    <w:rsid w:val="00472A18"/>
    <w:rsid w:val="00472BB7"/>
    <w:rsid w:val="00472C2D"/>
    <w:rsid w:val="00473365"/>
    <w:rsid w:val="0047338E"/>
    <w:rsid w:val="004733BA"/>
    <w:rsid w:val="0047347D"/>
    <w:rsid w:val="00473AE1"/>
    <w:rsid w:val="00473CAB"/>
    <w:rsid w:val="00474438"/>
    <w:rsid w:val="0047458D"/>
    <w:rsid w:val="00474F59"/>
    <w:rsid w:val="00475223"/>
    <w:rsid w:val="004752EB"/>
    <w:rsid w:val="00475352"/>
    <w:rsid w:val="0047552A"/>
    <w:rsid w:val="004757D3"/>
    <w:rsid w:val="00475A0B"/>
    <w:rsid w:val="00475D4A"/>
    <w:rsid w:val="0047607E"/>
    <w:rsid w:val="00476089"/>
    <w:rsid w:val="004761C0"/>
    <w:rsid w:val="0047624F"/>
    <w:rsid w:val="00476496"/>
    <w:rsid w:val="00476542"/>
    <w:rsid w:val="00476A7A"/>
    <w:rsid w:val="00476B8C"/>
    <w:rsid w:val="00476D26"/>
    <w:rsid w:val="00477034"/>
    <w:rsid w:val="004771D7"/>
    <w:rsid w:val="0047727E"/>
    <w:rsid w:val="00477586"/>
    <w:rsid w:val="00477588"/>
    <w:rsid w:val="00477632"/>
    <w:rsid w:val="004776B2"/>
    <w:rsid w:val="00477D27"/>
    <w:rsid w:val="00477F11"/>
    <w:rsid w:val="004806C2"/>
    <w:rsid w:val="004809E5"/>
    <w:rsid w:val="00480C01"/>
    <w:rsid w:val="00480C71"/>
    <w:rsid w:val="00480DBD"/>
    <w:rsid w:val="00480DCC"/>
    <w:rsid w:val="00481B66"/>
    <w:rsid w:val="00481D08"/>
    <w:rsid w:val="00481EB2"/>
    <w:rsid w:val="004829F2"/>
    <w:rsid w:val="00482A52"/>
    <w:rsid w:val="00482BDF"/>
    <w:rsid w:val="00482D90"/>
    <w:rsid w:val="00482E35"/>
    <w:rsid w:val="004834CC"/>
    <w:rsid w:val="004837E1"/>
    <w:rsid w:val="00483A18"/>
    <w:rsid w:val="00483AF9"/>
    <w:rsid w:val="00483E1F"/>
    <w:rsid w:val="00484237"/>
    <w:rsid w:val="004843DE"/>
    <w:rsid w:val="004845B1"/>
    <w:rsid w:val="0048491F"/>
    <w:rsid w:val="00484937"/>
    <w:rsid w:val="00484A9F"/>
    <w:rsid w:val="00484ABE"/>
    <w:rsid w:val="004852DB"/>
    <w:rsid w:val="004853C7"/>
    <w:rsid w:val="0048543A"/>
    <w:rsid w:val="00485DE3"/>
    <w:rsid w:val="0048670B"/>
    <w:rsid w:val="0048671B"/>
    <w:rsid w:val="00486EA5"/>
    <w:rsid w:val="0048720C"/>
    <w:rsid w:val="004878D3"/>
    <w:rsid w:val="00487C84"/>
    <w:rsid w:val="00490320"/>
    <w:rsid w:val="004905C9"/>
    <w:rsid w:val="00490AC2"/>
    <w:rsid w:val="00490DDB"/>
    <w:rsid w:val="00490DF3"/>
    <w:rsid w:val="00491124"/>
    <w:rsid w:val="00491140"/>
    <w:rsid w:val="0049156A"/>
    <w:rsid w:val="0049187C"/>
    <w:rsid w:val="00491C83"/>
    <w:rsid w:val="00491D8B"/>
    <w:rsid w:val="00491F4F"/>
    <w:rsid w:val="004920FF"/>
    <w:rsid w:val="00492B03"/>
    <w:rsid w:val="00492CAE"/>
    <w:rsid w:val="00492D12"/>
    <w:rsid w:val="00492E6E"/>
    <w:rsid w:val="00492F96"/>
    <w:rsid w:val="004933E2"/>
    <w:rsid w:val="004938A8"/>
    <w:rsid w:val="00493FC1"/>
    <w:rsid w:val="0049402C"/>
    <w:rsid w:val="00494056"/>
    <w:rsid w:val="00494696"/>
    <w:rsid w:val="00494906"/>
    <w:rsid w:val="00494B72"/>
    <w:rsid w:val="00494D0B"/>
    <w:rsid w:val="00495555"/>
    <w:rsid w:val="004958CC"/>
    <w:rsid w:val="004958D8"/>
    <w:rsid w:val="00495BD9"/>
    <w:rsid w:val="00495D8F"/>
    <w:rsid w:val="00495F3C"/>
    <w:rsid w:val="0049600C"/>
    <w:rsid w:val="004960B9"/>
    <w:rsid w:val="004961C1"/>
    <w:rsid w:val="0049655D"/>
    <w:rsid w:val="004965A0"/>
    <w:rsid w:val="00496620"/>
    <w:rsid w:val="00496701"/>
    <w:rsid w:val="0049689A"/>
    <w:rsid w:val="00496929"/>
    <w:rsid w:val="004969D8"/>
    <w:rsid w:val="00496AE7"/>
    <w:rsid w:val="004971B8"/>
    <w:rsid w:val="0049772C"/>
    <w:rsid w:val="00497732"/>
    <w:rsid w:val="00497743"/>
    <w:rsid w:val="0049783E"/>
    <w:rsid w:val="004A001D"/>
    <w:rsid w:val="004A07D4"/>
    <w:rsid w:val="004A0862"/>
    <w:rsid w:val="004A0971"/>
    <w:rsid w:val="004A0DC6"/>
    <w:rsid w:val="004A0F1D"/>
    <w:rsid w:val="004A0F4A"/>
    <w:rsid w:val="004A10E1"/>
    <w:rsid w:val="004A128B"/>
    <w:rsid w:val="004A1406"/>
    <w:rsid w:val="004A1428"/>
    <w:rsid w:val="004A1634"/>
    <w:rsid w:val="004A17D0"/>
    <w:rsid w:val="004A181B"/>
    <w:rsid w:val="004A1A1C"/>
    <w:rsid w:val="004A1BE5"/>
    <w:rsid w:val="004A259B"/>
    <w:rsid w:val="004A27C3"/>
    <w:rsid w:val="004A2AD3"/>
    <w:rsid w:val="004A2AEF"/>
    <w:rsid w:val="004A2BF8"/>
    <w:rsid w:val="004A2C35"/>
    <w:rsid w:val="004A31F4"/>
    <w:rsid w:val="004A3539"/>
    <w:rsid w:val="004A3734"/>
    <w:rsid w:val="004A3783"/>
    <w:rsid w:val="004A3833"/>
    <w:rsid w:val="004A3D14"/>
    <w:rsid w:val="004A40E4"/>
    <w:rsid w:val="004A418E"/>
    <w:rsid w:val="004A41F0"/>
    <w:rsid w:val="004A4BA0"/>
    <w:rsid w:val="004A4BEA"/>
    <w:rsid w:val="004A4DE1"/>
    <w:rsid w:val="004A5785"/>
    <w:rsid w:val="004A5A2B"/>
    <w:rsid w:val="004A5B6D"/>
    <w:rsid w:val="004A5C4D"/>
    <w:rsid w:val="004A5D45"/>
    <w:rsid w:val="004A5F2C"/>
    <w:rsid w:val="004A6138"/>
    <w:rsid w:val="004A68C9"/>
    <w:rsid w:val="004A6BF9"/>
    <w:rsid w:val="004A73BB"/>
    <w:rsid w:val="004A766D"/>
    <w:rsid w:val="004A7D90"/>
    <w:rsid w:val="004B0228"/>
    <w:rsid w:val="004B0715"/>
    <w:rsid w:val="004B0B59"/>
    <w:rsid w:val="004B0C6B"/>
    <w:rsid w:val="004B0C9A"/>
    <w:rsid w:val="004B0E92"/>
    <w:rsid w:val="004B0F9A"/>
    <w:rsid w:val="004B0FD3"/>
    <w:rsid w:val="004B1023"/>
    <w:rsid w:val="004B13A9"/>
    <w:rsid w:val="004B1A8D"/>
    <w:rsid w:val="004B1BE4"/>
    <w:rsid w:val="004B2296"/>
    <w:rsid w:val="004B22D5"/>
    <w:rsid w:val="004B28AC"/>
    <w:rsid w:val="004B2BED"/>
    <w:rsid w:val="004B2DC4"/>
    <w:rsid w:val="004B2E42"/>
    <w:rsid w:val="004B2EB1"/>
    <w:rsid w:val="004B3145"/>
    <w:rsid w:val="004B397C"/>
    <w:rsid w:val="004B3BBC"/>
    <w:rsid w:val="004B4146"/>
    <w:rsid w:val="004B458E"/>
    <w:rsid w:val="004B45FD"/>
    <w:rsid w:val="004B48C4"/>
    <w:rsid w:val="004B498F"/>
    <w:rsid w:val="004B4D15"/>
    <w:rsid w:val="004B4E3C"/>
    <w:rsid w:val="004B4EDB"/>
    <w:rsid w:val="004B5191"/>
    <w:rsid w:val="004B59B9"/>
    <w:rsid w:val="004B5C77"/>
    <w:rsid w:val="004B5E60"/>
    <w:rsid w:val="004B5F01"/>
    <w:rsid w:val="004B5F41"/>
    <w:rsid w:val="004B5FCE"/>
    <w:rsid w:val="004B5FFC"/>
    <w:rsid w:val="004B6094"/>
    <w:rsid w:val="004B6554"/>
    <w:rsid w:val="004B658F"/>
    <w:rsid w:val="004B6796"/>
    <w:rsid w:val="004B6880"/>
    <w:rsid w:val="004B6A22"/>
    <w:rsid w:val="004B7143"/>
    <w:rsid w:val="004B753A"/>
    <w:rsid w:val="004B7B10"/>
    <w:rsid w:val="004B7B76"/>
    <w:rsid w:val="004B7C7C"/>
    <w:rsid w:val="004C026D"/>
    <w:rsid w:val="004C03C8"/>
    <w:rsid w:val="004C0F48"/>
    <w:rsid w:val="004C107C"/>
    <w:rsid w:val="004C1850"/>
    <w:rsid w:val="004C19B5"/>
    <w:rsid w:val="004C19D4"/>
    <w:rsid w:val="004C1A4A"/>
    <w:rsid w:val="004C1BF5"/>
    <w:rsid w:val="004C2050"/>
    <w:rsid w:val="004C2AA2"/>
    <w:rsid w:val="004C2AD5"/>
    <w:rsid w:val="004C2E41"/>
    <w:rsid w:val="004C2EF0"/>
    <w:rsid w:val="004C325C"/>
    <w:rsid w:val="004C3283"/>
    <w:rsid w:val="004C331B"/>
    <w:rsid w:val="004C3383"/>
    <w:rsid w:val="004C361E"/>
    <w:rsid w:val="004C364A"/>
    <w:rsid w:val="004C3876"/>
    <w:rsid w:val="004C3D16"/>
    <w:rsid w:val="004C3E8E"/>
    <w:rsid w:val="004C4383"/>
    <w:rsid w:val="004C46ED"/>
    <w:rsid w:val="004C483A"/>
    <w:rsid w:val="004C4B3C"/>
    <w:rsid w:val="004C4E7B"/>
    <w:rsid w:val="004C5378"/>
    <w:rsid w:val="004C565A"/>
    <w:rsid w:val="004C5778"/>
    <w:rsid w:val="004C59F9"/>
    <w:rsid w:val="004C5D89"/>
    <w:rsid w:val="004C5F0C"/>
    <w:rsid w:val="004C68A4"/>
    <w:rsid w:val="004C6A1E"/>
    <w:rsid w:val="004C6B84"/>
    <w:rsid w:val="004C6C69"/>
    <w:rsid w:val="004C6CA7"/>
    <w:rsid w:val="004C6D9F"/>
    <w:rsid w:val="004C6F07"/>
    <w:rsid w:val="004C71E2"/>
    <w:rsid w:val="004C77A4"/>
    <w:rsid w:val="004C7953"/>
    <w:rsid w:val="004D00DB"/>
    <w:rsid w:val="004D078A"/>
    <w:rsid w:val="004D0BC4"/>
    <w:rsid w:val="004D0F41"/>
    <w:rsid w:val="004D1303"/>
    <w:rsid w:val="004D148A"/>
    <w:rsid w:val="004D14DC"/>
    <w:rsid w:val="004D1883"/>
    <w:rsid w:val="004D1B72"/>
    <w:rsid w:val="004D2020"/>
    <w:rsid w:val="004D253F"/>
    <w:rsid w:val="004D265B"/>
    <w:rsid w:val="004D2816"/>
    <w:rsid w:val="004D2AA1"/>
    <w:rsid w:val="004D2AE7"/>
    <w:rsid w:val="004D2D5F"/>
    <w:rsid w:val="004D2DE2"/>
    <w:rsid w:val="004D2E1B"/>
    <w:rsid w:val="004D2FED"/>
    <w:rsid w:val="004D33D2"/>
    <w:rsid w:val="004D3787"/>
    <w:rsid w:val="004D3DBD"/>
    <w:rsid w:val="004D4111"/>
    <w:rsid w:val="004D4445"/>
    <w:rsid w:val="004D4BCE"/>
    <w:rsid w:val="004D50D0"/>
    <w:rsid w:val="004D52D2"/>
    <w:rsid w:val="004D582A"/>
    <w:rsid w:val="004D5BA8"/>
    <w:rsid w:val="004D6208"/>
    <w:rsid w:val="004D6480"/>
    <w:rsid w:val="004D6527"/>
    <w:rsid w:val="004D65CE"/>
    <w:rsid w:val="004D6663"/>
    <w:rsid w:val="004D6781"/>
    <w:rsid w:val="004D696D"/>
    <w:rsid w:val="004D6AE6"/>
    <w:rsid w:val="004D7511"/>
    <w:rsid w:val="004D7579"/>
    <w:rsid w:val="004D7948"/>
    <w:rsid w:val="004E02F4"/>
    <w:rsid w:val="004E031F"/>
    <w:rsid w:val="004E05A6"/>
    <w:rsid w:val="004E0876"/>
    <w:rsid w:val="004E0934"/>
    <w:rsid w:val="004E09B5"/>
    <w:rsid w:val="004E0C11"/>
    <w:rsid w:val="004E0C4D"/>
    <w:rsid w:val="004E0DA3"/>
    <w:rsid w:val="004E0F46"/>
    <w:rsid w:val="004E1700"/>
    <w:rsid w:val="004E1794"/>
    <w:rsid w:val="004E18C9"/>
    <w:rsid w:val="004E1B8D"/>
    <w:rsid w:val="004E1FE9"/>
    <w:rsid w:val="004E246F"/>
    <w:rsid w:val="004E249B"/>
    <w:rsid w:val="004E2516"/>
    <w:rsid w:val="004E26F2"/>
    <w:rsid w:val="004E2A91"/>
    <w:rsid w:val="004E2BE7"/>
    <w:rsid w:val="004E2FBF"/>
    <w:rsid w:val="004E311A"/>
    <w:rsid w:val="004E3B09"/>
    <w:rsid w:val="004E3B65"/>
    <w:rsid w:val="004E3CFB"/>
    <w:rsid w:val="004E41CF"/>
    <w:rsid w:val="004E4600"/>
    <w:rsid w:val="004E4723"/>
    <w:rsid w:val="004E48AA"/>
    <w:rsid w:val="004E4F5E"/>
    <w:rsid w:val="004E5374"/>
    <w:rsid w:val="004E559F"/>
    <w:rsid w:val="004E56FF"/>
    <w:rsid w:val="004E5A68"/>
    <w:rsid w:val="004E5D8A"/>
    <w:rsid w:val="004E5DE8"/>
    <w:rsid w:val="004E5EA2"/>
    <w:rsid w:val="004E5ECC"/>
    <w:rsid w:val="004E5F52"/>
    <w:rsid w:val="004E5FBE"/>
    <w:rsid w:val="004E609C"/>
    <w:rsid w:val="004E6225"/>
    <w:rsid w:val="004E66D3"/>
    <w:rsid w:val="004E6770"/>
    <w:rsid w:val="004E68B1"/>
    <w:rsid w:val="004E6A75"/>
    <w:rsid w:val="004E7548"/>
    <w:rsid w:val="004E7564"/>
    <w:rsid w:val="004E796E"/>
    <w:rsid w:val="004E7985"/>
    <w:rsid w:val="004E7FDD"/>
    <w:rsid w:val="004F0050"/>
    <w:rsid w:val="004F0324"/>
    <w:rsid w:val="004F0547"/>
    <w:rsid w:val="004F0BBE"/>
    <w:rsid w:val="004F10D1"/>
    <w:rsid w:val="004F1570"/>
    <w:rsid w:val="004F15CF"/>
    <w:rsid w:val="004F1655"/>
    <w:rsid w:val="004F1663"/>
    <w:rsid w:val="004F1667"/>
    <w:rsid w:val="004F1790"/>
    <w:rsid w:val="004F181D"/>
    <w:rsid w:val="004F1938"/>
    <w:rsid w:val="004F1951"/>
    <w:rsid w:val="004F19AB"/>
    <w:rsid w:val="004F1FCB"/>
    <w:rsid w:val="004F205D"/>
    <w:rsid w:val="004F2088"/>
    <w:rsid w:val="004F21B6"/>
    <w:rsid w:val="004F25CE"/>
    <w:rsid w:val="004F26AA"/>
    <w:rsid w:val="004F26D9"/>
    <w:rsid w:val="004F2EFA"/>
    <w:rsid w:val="004F30BA"/>
    <w:rsid w:val="004F3257"/>
    <w:rsid w:val="004F32BE"/>
    <w:rsid w:val="004F33DB"/>
    <w:rsid w:val="004F353F"/>
    <w:rsid w:val="004F3860"/>
    <w:rsid w:val="004F38E2"/>
    <w:rsid w:val="004F3977"/>
    <w:rsid w:val="004F39A1"/>
    <w:rsid w:val="004F3DD2"/>
    <w:rsid w:val="004F43CB"/>
    <w:rsid w:val="004F4684"/>
    <w:rsid w:val="004F48BD"/>
    <w:rsid w:val="004F4D09"/>
    <w:rsid w:val="004F5852"/>
    <w:rsid w:val="004F5E14"/>
    <w:rsid w:val="004F628D"/>
    <w:rsid w:val="004F6516"/>
    <w:rsid w:val="004F683E"/>
    <w:rsid w:val="004F6906"/>
    <w:rsid w:val="004F6D13"/>
    <w:rsid w:val="004F6D57"/>
    <w:rsid w:val="004F6DF0"/>
    <w:rsid w:val="004F71F0"/>
    <w:rsid w:val="004F72ED"/>
    <w:rsid w:val="004F749F"/>
    <w:rsid w:val="004F7653"/>
    <w:rsid w:val="004F7EF0"/>
    <w:rsid w:val="005001F4"/>
    <w:rsid w:val="00500448"/>
    <w:rsid w:val="00500482"/>
    <w:rsid w:val="00500728"/>
    <w:rsid w:val="005007ED"/>
    <w:rsid w:val="00500F22"/>
    <w:rsid w:val="00500F75"/>
    <w:rsid w:val="00500FF5"/>
    <w:rsid w:val="005011BF"/>
    <w:rsid w:val="00501672"/>
    <w:rsid w:val="00501943"/>
    <w:rsid w:val="005019F1"/>
    <w:rsid w:val="00501A29"/>
    <w:rsid w:val="00502155"/>
    <w:rsid w:val="00502396"/>
    <w:rsid w:val="005028BE"/>
    <w:rsid w:val="00502934"/>
    <w:rsid w:val="00502C3A"/>
    <w:rsid w:val="00502D72"/>
    <w:rsid w:val="00503159"/>
    <w:rsid w:val="005035C5"/>
    <w:rsid w:val="005036D2"/>
    <w:rsid w:val="005036EE"/>
    <w:rsid w:val="00503819"/>
    <w:rsid w:val="00503935"/>
    <w:rsid w:val="00503B49"/>
    <w:rsid w:val="00503B78"/>
    <w:rsid w:val="00503EA7"/>
    <w:rsid w:val="005040DD"/>
    <w:rsid w:val="005041B2"/>
    <w:rsid w:val="005043C2"/>
    <w:rsid w:val="00504628"/>
    <w:rsid w:val="00504892"/>
    <w:rsid w:val="00504A8F"/>
    <w:rsid w:val="00504ABC"/>
    <w:rsid w:val="00504AD6"/>
    <w:rsid w:val="00504AFF"/>
    <w:rsid w:val="00504C37"/>
    <w:rsid w:val="005051D4"/>
    <w:rsid w:val="0050553B"/>
    <w:rsid w:val="00505656"/>
    <w:rsid w:val="00505C14"/>
    <w:rsid w:val="0050611C"/>
    <w:rsid w:val="00506167"/>
    <w:rsid w:val="00506583"/>
    <w:rsid w:val="0050658E"/>
    <w:rsid w:val="00506B81"/>
    <w:rsid w:val="00506E70"/>
    <w:rsid w:val="00507183"/>
    <w:rsid w:val="005079D4"/>
    <w:rsid w:val="00507C54"/>
    <w:rsid w:val="00507C95"/>
    <w:rsid w:val="00507D00"/>
    <w:rsid w:val="0051007D"/>
    <w:rsid w:val="0051052C"/>
    <w:rsid w:val="00510B97"/>
    <w:rsid w:val="0051169D"/>
    <w:rsid w:val="00511760"/>
    <w:rsid w:val="00511B03"/>
    <w:rsid w:val="00511C06"/>
    <w:rsid w:val="00512548"/>
    <w:rsid w:val="00512E75"/>
    <w:rsid w:val="00513227"/>
    <w:rsid w:val="005134BB"/>
    <w:rsid w:val="005134D1"/>
    <w:rsid w:val="00513941"/>
    <w:rsid w:val="00513FE1"/>
    <w:rsid w:val="00514606"/>
    <w:rsid w:val="0051484C"/>
    <w:rsid w:val="0051490F"/>
    <w:rsid w:val="00514B9C"/>
    <w:rsid w:val="00514E85"/>
    <w:rsid w:val="005156BF"/>
    <w:rsid w:val="005157CA"/>
    <w:rsid w:val="0051581B"/>
    <w:rsid w:val="005159A9"/>
    <w:rsid w:val="00515E00"/>
    <w:rsid w:val="00515F28"/>
    <w:rsid w:val="00515F82"/>
    <w:rsid w:val="00516097"/>
    <w:rsid w:val="005160AF"/>
    <w:rsid w:val="00516155"/>
    <w:rsid w:val="0051674E"/>
    <w:rsid w:val="00516838"/>
    <w:rsid w:val="00516BC1"/>
    <w:rsid w:val="00516D15"/>
    <w:rsid w:val="00516FC5"/>
    <w:rsid w:val="0051744E"/>
    <w:rsid w:val="00517585"/>
    <w:rsid w:val="00517A22"/>
    <w:rsid w:val="00517C96"/>
    <w:rsid w:val="0052057A"/>
    <w:rsid w:val="0052077B"/>
    <w:rsid w:val="00520980"/>
    <w:rsid w:val="00521004"/>
    <w:rsid w:val="005212F0"/>
    <w:rsid w:val="0052144E"/>
    <w:rsid w:val="005214C6"/>
    <w:rsid w:val="0052165A"/>
    <w:rsid w:val="00521880"/>
    <w:rsid w:val="00521CB9"/>
    <w:rsid w:val="00521D9B"/>
    <w:rsid w:val="00521DB7"/>
    <w:rsid w:val="00521F37"/>
    <w:rsid w:val="00522833"/>
    <w:rsid w:val="00522869"/>
    <w:rsid w:val="00522AD6"/>
    <w:rsid w:val="00522CEE"/>
    <w:rsid w:val="005232BF"/>
    <w:rsid w:val="005235C1"/>
    <w:rsid w:val="005237A6"/>
    <w:rsid w:val="005239B6"/>
    <w:rsid w:val="00523A3D"/>
    <w:rsid w:val="00523D97"/>
    <w:rsid w:val="00523E12"/>
    <w:rsid w:val="005243AD"/>
    <w:rsid w:val="00524426"/>
    <w:rsid w:val="005244E9"/>
    <w:rsid w:val="005248B4"/>
    <w:rsid w:val="005248F4"/>
    <w:rsid w:val="0052495F"/>
    <w:rsid w:val="00524AB4"/>
    <w:rsid w:val="00525168"/>
    <w:rsid w:val="00525417"/>
    <w:rsid w:val="005257B8"/>
    <w:rsid w:val="005259DA"/>
    <w:rsid w:val="00525F61"/>
    <w:rsid w:val="00525FD0"/>
    <w:rsid w:val="00526155"/>
    <w:rsid w:val="005262B2"/>
    <w:rsid w:val="00526507"/>
    <w:rsid w:val="00526566"/>
    <w:rsid w:val="00526891"/>
    <w:rsid w:val="005268D1"/>
    <w:rsid w:val="00526929"/>
    <w:rsid w:val="00526AED"/>
    <w:rsid w:val="005270FC"/>
    <w:rsid w:val="00527393"/>
    <w:rsid w:val="0052755E"/>
    <w:rsid w:val="005278B4"/>
    <w:rsid w:val="00527954"/>
    <w:rsid w:val="00527C30"/>
    <w:rsid w:val="00530009"/>
    <w:rsid w:val="005300AC"/>
    <w:rsid w:val="00530127"/>
    <w:rsid w:val="005302A5"/>
    <w:rsid w:val="00530FBC"/>
    <w:rsid w:val="0053110A"/>
    <w:rsid w:val="0053113D"/>
    <w:rsid w:val="00531628"/>
    <w:rsid w:val="005316AA"/>
    <w:rsid w:val="00531B62"/>
    <w:rsid w:val="0053241D"/>
    <w:rsid w:val="00533310"/>
    <w:rsid w:val="005334FE"/>
    <w:rsid w:val="00533564"/>
    <w:rsid w:val="00533717"/>
    <w:rsid w:val="00533807"/>
    <w:rsid w:val="00533A73"/>
    <w:rsid w:val="00533C82"/>
    <w:rsid w:val="00533FB9"/>
    <w:rsid w:val="00534A08"/>
    <w:rsid w:val="0053510B"/>
    <w:rsid w:val="0053533F"/>
    <w:rsid w:val="00535679"/>
    <w:rsid w:val="005359ED"/>
    <w:rsid w:val="00535FDC"/>
    <w:rsid w:val="0053618C"/>
    <w:rsid w:val="00536354"/>
    <w:rsid w:val="00536384"/>
    <w:rsid w:val="005369EC"/>
    <w:rsid w:val="00536A5B"/>
    <w:rsid w:val="00536CBD"/>
    <w:rsid w:val="00536E3D"/>
    <w:rsid w:val="00537539"/>
    <w:rsid w:val="00537762"/>
    <w:rsid w:val="005379C3"/>
    <w:rsid w:val="00537BB3"/>
    <w:rsid w:val="00537E6A"/>
    <w:rsid w:val="0054011C"/>
    <w:rsid w:val="0054023D"/>
    <w:rsid w:val="00540461"/>
    <w:rsid w:val="005405BD"/>
    <w:rsid w:val="0054061D"/>
    <w:rsid w:val="00540984"/>
    <w:rsid w:val="00540E61"/>
    <w:rsid w:val="00541461"/>
    <w:rsid w:val="005414FA"/>
    <w:rsid w:val="00541763"/>
    <w:rsid w:val="00541CAF"/>
    <w:rsid w:val="005420A0"/>
    <w:rsid w:val="0054212D"/>
    <w:rsid w:val="005424A3"/>
    <w:rsid w:val="005429DD"/>
    <w:rsid w:val="00542C59"/>
    <w:rsid w:val="00542EC5"/>
    <w:rsid w:val="0054345F"/>
    <w:rsid w:val="00543A3B"/>
    <w:rsid w:val="00543B91"/>
    <w:rsid w:val="00543C82"/>
    <w:rsid w:val="00543CB8"/>
    <w:rsid w:val="00543DAF"/>
    <w:rsid w:val="00544BE1"/>
    <w:rsid w:val="00544D5E"/>
    <w:rsid w:val="00544F9C"/>
    <w:rsid w:val="0054560A"/>
    <w:rsid w:val="00545C42"/>
    <w:rsid w:val="00545D43"/>
    <w:rsid w:val="00545FCE"/>
    <w:rsid w:val="0054653B"/>
    <w:rsid w:val="00546822"/>
    <w:rsid w:val="005468EE"/>
    <w:rsid w:val="00546A84"/>
    <w:rsid w:val="00547475"/>
    <w:rsid w:val="005478E2"/>
    <w:rsid w:val="005501DA"/>
    <w:rsid w:val="0055025B"/>
    <w:rsid w:val="0055045C"/>
    <w:rsid w:val="00550DB5"/>
    <w:rsid w:val="00550E48"/>
    <w:rsid w:val="00551120"/>
    <w:rsid w:val="00551605"/>
    <w:rsid w:val="00551CC1"/>
    <w:rsid w:val="00551E24"/>
    <w:rsid w:val="00551F9C"/>
    <w:rsid w:val="00552303"/>
    <w:rsid w:val="005524E7"/>
    <w:rsid w:val="005527DA"/>
    <w:rsid w:val="00552A33"/>
    <w:rsid w:val="00552CA5"/>
    <w:rsid w:val="00552EA0"/>
    <w:rsid w:val="00552F7F"/>
    <w:rsid w:val="00553C7A"/>
    <w:rsid w:val="00554049"/>
    <w:rsid w:val="00554435"/>
    <w:rsid w:val="005545A7"/>
    <w:rsid w:val="0055475E"/>
    <w:rsid w:val="00554A26"/>
    <w:rsid w:val="00554E02"/>
    <w:rsid w:val="00554F9C"/>
    <w:rsid w:val="005550AC"/>
    <w:rsid w:val="00555522"/>
    <w:rsid w:val="00555630"/>
    <w:rsid w:val="00555CEA"/>
    <w:rsid w:val="00556003"/>
    <w:rsid w:val="005562B4"/>
    <w:rsid w:val="0055698E"/>
    <w:rsid w:val="005569BB"/>
    <w:rsid w:val="00556D77"/>
    <w:rsid w:val="00556DF0"/>
    <w:rsid w:val="005570B9"/>
    <w:rsid w:val="0055722C"/>
    <w:rsid w:val="005574AE"/>
    <w:rsid w:val="00557655"/>
    <w:rsid w:val="005577B5"/>
    <w:rsid w:val="005578B9"/>
    <w:rsid w:val="00557A88"/>
    <w:rsid w:val="00557C2C"/>
    <w:rsid w:val="005600D7"/>
    <w:rsid w:val="00560244"/>
    <w:rsid w:val="00560592"/>
    <w:rsid w:val="00560CEE"/>
    <w:rsid w:val="00560EA8"/>
    <w:rsid w:val="00560ECA"/>
    <w:rsid w:val="00561803"/>
    <w:rsid w:val="005618FE"/>
    <w:rsid w:val="00561916"/>
    <w:rsid w:val="00561D33"/>
    <w:rsid w:val="0056341B"/>
    <w:rsid w:val="00563898"/>
    <w:rsid w:val="005638AE"/>
    <w:rsid w:val="00563A00"/>
    <w:rsid w:val="00563A1C"/>
    <w:rsid w:val="00563D75"/>
    <w:rsid w:val="00563F2B"/>
    <w:rsid w:val="0056405F"/>
    <w:rsid w:val="005643A9"/>
    <w:rsid w:val="005647B7"/>
    <w:rsid w:val="0056484B"/>
    <w:rsid w:val="0056494C"/>
    <w:rsid w:val="00564C00"/>
    <w:rsid w:val="00565037"/>
    <w:rsid w:val="00565103"/>
    <w:rsid w:val="005653FE"/>
    <w:rsid w:val="00565703"/>
    <w:rsid w:val="00565BED"/>
    <w:rsid w:val="00565C4A"/>
    <w:rsid w:val="00565E0B"/>
    <w:rsid w:val="00566140"/>
    <w:rsid w:val="005662A3"/>
    <w:rsid w:val="0056655C"/>
    <w:rsid w:val="0056662C"/>
    <w:rsid w:val="00566643"/>
    <w:rsid w:val="005668DE"/>
    <w:rsid w:val="00566A26"/>
    <w:rsid w:val="00566B93"/>
    <w:rsid w:val="00566D42"/>
    <w:rsid w:val="00566EAD"/>
    <w:rsid w:val="00566EF2"/>
    <w:rsid w:val="005675D7"/>
    <w:rsid w:val="00567660"/>
    <w:rsid w:val="00570490"/>
    <w:rsid w:val="0057055D"/>
    <w:rsid w:val="00570C3A"/>
    <w:rsid w:val="00570FEA"/>
    <w:rsid w:val="005711A7"/>
    <w:rsid w:val="00571216"/>
    <w:rsid w:val="0057184E"/>
    <w:rsid w:val="00571A1B"/>
    <w:rsid w:val="00571B7F"/>
    <w:rsid w:val="00571CFA"/>
    <w:rsid w:val="00571E1E"/>
    <w:rsid w:val="00572471"/>
    <w:rsid w:val="005724B3"/>
    <w:rsid w:val="0057299C"/>
    <w:rsid w:val="00572D2F"/>
    <w:rsid w:val="00572DB4"/>
    <w:rsid w:val="0057318D"/>
    <w:rsid w:val="005737FA"/>
    <w:rsid w:val="00573E2D"/>
    <w:rsid w:val="00573F6F"/>
    <w:rsid w:val="00574411"/>
    <w:rsid w:val="00574486"/>
    <w:rsid w:val="005744B2"/>
    <w:rsid w:val="0057483C"/>
    <w:rsid w:val="00574A83"/>
    <w:rsid w:val="00574AB6"/>
    <w:rsid w:val="00574B47"/>
    <w:rsid w:val="00574C3A"/>
    <w:rsid w:val="00574F02"/>
    <w:rsid w:val="0057508A"/>
    <w:rsid w:val="005750D2"/>
    <w:rsid w:val="005757E6"/>
    <w:rsid w:val="00575931"/>
    <w:rsid w:val="005760CF"/>
    <w:rsid w:val="00576B8A"/>
    <w:rsid w:val="00576D92"/>
    <w:rsid w:val="00576EB4"/>
    <w:rsid w:val="005770B2"/>
    <w:rsid w:val="005773B0"/>
    <w:rsid w:val="005775D8"/>
    <w:rsid w:val="005776AA"/>
    <w:rsid w:val="0057776C"/>
    <w:rsid w:val="005777AC"/>
    <w:rsid w:val="0057783B"/>
    <w:rsid w:val="00577C0C"/>
    <w:rsid w:val="00577C1B"/>
    <w:rsid w:val="00577D18"/>
    <w:rsid w:val="00577D2B"/>
    <w:rsid w:val="00577DA1"/>
    <w:rsid w:val="00577DD3"/>
    <w:rsid w:val="00577E49"/>
    <w:rsid w:val="005801D3"/>
    <w:rsid w:val="00580264"/>
    <w:rsid w:val="00580463"/>
    <w:rsid w:val="0058055D"/>
    <w:rsid w:val="00580742"/>
    <w:rsid w:val="0058089B"/>
    <w:rsid w:val="00580C6D"/>
    <w:rsid w:val="00580D20"/>
    <w:rsid w:val="00580E44"/>
    <w:rsid w:val="00580F4E"/>
    <w:rsid w:val="00580F77"/>
    <w:rsid w:val="00581662"/>
    <w:rsid w:val="00581678"/>
    <w:rsid w:val="00581F9D"/>
    <w:rsid w:val="005827B8"/>
    <w:rsid w:val="00582B9B"/>
    <w:rsid w:val="00582DDF"/>
    <w:rsid w:val="00583015"/>
    <w:rsid w:val="00583292"/>
    <w:rsid w:val="005833AE"/>
    <w:rsid w:val="00583568"/>
    <w:rsid w:val="00583C7A"/>
    <w:rsid w:val="0058415E"/>
    <w:rsid w:val="0058484E"/>
    <w:rsid w:val="00584AFC"/>
    <w:rsid w:val="00584B01"/>
    <w:rsid w:val="00585076"/>
    <w:rsid w:val="00585DF7"/>
    <w:rsid w:val="00585E50"/>
    <w:rsid w:val="00585F34"/>
    <w:rsid w:val="005860AB"/>
    <w:rsid w:val="0058674E"/>
    <w:rsid w:val="00586AA8"/>
    <w:rsid w:val="0058785C"/>
    <w:rsid w:val="0058791F"/>
    <w:rsid w:val="00590005"/>
    <w:rsid w:val="0059006A"/>
    <w:rsid w:val="005906AF"/>
    <w:rsid w:val="00590D80"/>
    <w:rsid w:val="00591157"/>
    <w:rsid w:val="00591929"/>
    <w:rsid w:val="00591FBF"/>
    <w:rsid w:val="00592115"/>
    <w:rsid w:val="00592D66"/>
    <w:rsid w:val="00592F8C"/>
    <w:rsid w:val="005937A3"/>
    <w:rsid w:val="0059392A"/>
    <w:rsid w:val="00593BFA"/>
    <w:rsid w:val="0059429C"/>
    <w:rsid w:val="005942C1"/>
    <w:rsid w:val="005942EB"/>
    <w:rsid w:val="005947AA"/>
    <w:rsid w:val="005947F0"/>
    <w:rsid w:val="005948ED"/>
    <w:rsid w:val="0059498A"/>
    <w:rsid w:val="00594E79"/>
    <w:rsid w:val="00595468"/>
    <w:rsid w:val="005954D5"/>
    <w:rsid w:val="00595B25"/>
    <w:rsid w:val="00596106"/>
    <w:rsid w:val="005963A3"/>
    <w:rsid w:val="0059641E"/>
    <w:rsid w:val="00596A86"/>
    <w:rsid w:val="00596CAE"/>
    <w:rsid w:val="00596CCE"/>
    <w:rsid w:val="00596CFE"/>
    <w:rsid w:val="00597471"/>
    <w:rsid w:val="00597491"/>
    <w:rsid w:val="00597579"/>
    <w:rsid w:val="005975A4"/>
    <w:rsid w:val="0059781E"/>
    <w:rsid w:val="00597954"/>
    <w:rsid w:val="00597B4D"/>
    <w:rsid w:val="00597B5B"/>
    <w:rsid w:val="00597BA6"/>
    <w:rsid w:val="005A0389"/>
    <w:rsid w:val="005A04AD"/>
    <w:rsid w:val="005A07BD"/>
    <w:rsid w:val="005A07D0"/>
    <w:rsid w:val="005A0950"/>
    <w:rsid w:val="005A0E8F"/>
    <w:rsid w:val="005A0EC3"/>
    <w:rsid w:val="005A0F75"/>
    <w:rsid w:val="005A1208"/>
    <w:rsid w:val="005A1541"/>
    <w:rsid w:val="005A17B2"/>
    <w:rsid w:val="005A184E"/>
    <w:rsid w:val="005A1FE2"/>
    <w:rsid w:val="005A21B5"/>
    <w:rsid w:val="005A273A"/>
    <w:rsid w:val="005A280E"/>
    <w:rsid w:val="005A29A1"/>
    <w:rsid w:val="005A3270"/>
    <w:rsid w:val="005A369A"/>
    <w:rsid w:val="005A3E9E"/>
    <w:rsid w:val="005A3F79"/>
    <w:rsid w:val="005A41B4"/>
    <w:rsid w:val="005A4469"/>
    <w:rsid w:val="005A4C30"/>
    <w:rsid w:val="005A4D07"/>
    <w:rsid w:val="005A4EE9"/>
    <w:rsid w:val="005A4FFD"/>
    <w:rsid w:val="005A52A2"/>
    <w:rsid w:val="005A532F"/>
    <w:rsid w:val="005A567E"/>
    <w:rsid w:val="005A585B"/>
    <w:rsid w:val="005A5907"/>
    <w:rsid w:val="005A5BC2"/>
    <w:rsid w:val="005A5F05"/>
    <w:rsid w:val="005A5F1D"/>
    <w:rsid w:val="005A605C"/>
    <w:rsid w:val="005A651A"/>
    <w:rsid w:val="005A65BF"/>
    <w:rsid w:val="005A66EA"/>
    <w:rsid w:val="005A6835"/>
    <w:rsid w:val="005A6A59"/>
    <w:rsid w:val="005A6B0C"/>
    <w:rsid w:val="005A6C12"/>
    <w:rsid w:val="005A70B4"/>
    <w:rsid w:val="005A70FA"/>
    <w:rsid w:val="005A79EF"/>
    <w:rsid w:val="005A7F7B"/>
    <w:rsid w:val="005B04FD"/>
    <w:rsid w:val="005B0B3A"/>
    <w:rsid w:val="005B0C95"/>
    <w:rsid w:val="005B0EC4"/>
    <w:rsid w:val="005B0FF8"/>
    <w:rsid w:val="005B10EE"/>
    <w:rsid w:val="005B11C6"/>
    <w:rsid w:val="005B1443"/>
    <w:rsid w:val="005B1937"/>
    <w:rsid w:val="005B1962"/>
    <w:rsid w:val="005B1D8F"/>
    <w:rsid w:val="005B1FD4"/>
    <w:rsid w:val="005B22AC"/>
    <w:rsid w:val="005B22AF"/>
    <w:rsid w:val="005B23C1"/>
    <w:rsid w:val="005B24ED"/>
    <w:rsid w:val="005B26FA"/>
    <w:rsid w:val="005B2B57"/>
    <w:rsid w:val="005B2C43"/>
    <w:rsid w:val="005B31DC"/>
    <w:rsid w:val="005B39D5"/>
    <w:rsid w:val="005B3A15"/>
    <w:rsid w:val="005B3B16"/>
    <w:rsid w:val="005B3B5D"/>
    <w:rsid w:val="005B3BA8"/>
    <w:rsid w:val="005B3F5E"/>
    <w:rsid w:val="005B46CF"/>
    <w:rsid w:val="005B4846"/>
    <w:rsid w:val="005B4D83"/>
    <w:rsid w:val="005B4DA0"/>
    <w:rsid w:val="005B4DA6"/>
    <w:rsid w:val="005B4E23"/>
    <w:rsid w:val="005B4E27"/>
    <w:rsid w:val="005B4E2C"/>
    <w:rsid w:val="005B53B1"/>
    <w:rsid w:val="005B5AF8"/>
    <w:rsid w:val="005B5B66"/>
    <w:rsid w:val="005B65B4"/>
    <w:rsid w:val="005B65C4"/>
    <w:rsid w:val="005B66C2"/>
    <w:rsid w:val="005B6A2B"/>
    <w:rsid w:val="005B6A31"/>
    <w:rsid w:val="005B6AAC"/>
    <w:rsid w:val="005B6B72"/>
    <w:rsid w:val="005B6E20"/>
    <w:rsid w:val="005B7099"/>
    <w:rsid w:val="005B70A1"/>
    <w:rsid w:val="005B72F8"/>
    <w:rsid w:val="005B7488"/>
    <w:rsid w:val="005B78A5"/>
    <w:rsid w:val="005B7DDF"/>
    <w:rsid w:val="005C023F"/>
    <w:rsid w:val="005C0492"/>
    <w:rsid w:val="005C0932"/>
    <w:rsid w:val="005C0AE6"/>
    <w:rsid w:val="005C14D9"/>
    <w:rsid w:val="005C1615"/>
    <w:rsid w:val="005C169F"/>
    <w:rsid w:val="005C17FF"/>
    <w:rsid w:val="005C1C38"/>
    <w:rsid w:val="005C2076"/>
    <w:rsid w:val="005C245C"/>
    <w:rsid w:val="005C271A"/>
    <w:rsid w:val="005C2789"/>
    <w:rsid w:val="005C2831"/>
    <w:rsid w:val="005C294C"/>
    <w:rsid w:val="005C2CBE"/>
    <w:rsid w:val="005C2EB6"/>
    <w:rsid w:val="005C3000"/>
    <w:rsid w:val="005C3785"/>
    <w:rsid w:val="005C3D81"/>
    <w:rsid w:val="005C43AF"/>
    <w:rsid w:val="005C4432"/>
    <w:rsid w:val="005C47FD"/>
    <w:rsid w:val="005C4808"/>
    <w:rsid w:val="005C4C2B"/>
    <w:rsid w:val="005C587E"/>
    <w:rsid w:val="005C596F"/>
    <w:rsid w:val="005C5D10"/>
    <w:rsid w:val="005C6092"/>
    <w:rsid w:val="005C616A"/>
    <w:rsid w:val="005C6828"/>
    <w:rsid w:val="005C687C"/>
    <w:rsid w:val="005C6927"/>
    <w:rsid w:val="005C69A8"/>
    <w:rsid w:val="005C6A16"/>
    <w:rsid w:val="005C6BA7"/>
    <w:rsid w:val="005C6D90"/>
    <w:rsid w:val="005C6E21"/>
    <w:rsid w:val="005C6F64"/>
    <w:rsid w:val="005C6F76"/>
    <w:rsid w:val="005C6FC1"/>
    <w:rsid w:val="005C70A5"/>
    <w:rsid w:val="005C720D"/>
    <w:rsid w:val="005C75E9"/>
    <w:rsid w:val="005C7CA9"/>
    <w:rsid w:val="005D00E7"/>
    <w:rsid w:val="005D0116"/>
    <w:rsid w:val="005D0153"/>
    <w:rsid w:val="005D01AB"/>
    <w:rsid w:val="005D04D6"/>
    <w:rsid w:val="005D07B5"/>
    <w:rsid w:val="005D08C7"/>
    <w:rsid w:val="005D0952"/>
    <w:rsid w:val="005D1308"/>
    <w:rsid w:val="005D1A68"/>
    <w:rsid w:val="005D1B5B"/>
    <w:rsid w:val="005D1D65"/>
    <w:rsid w:val="005D1E45"/>
    <w:rsid w:val="005D1E9D"/>
    <w:rsid w:val="005D1F56"/>
    <w:rsid w:val="005D24B8"/>
    <w:rsid w:val="005D2AF6"/>
    <w:rsid w:val="005D2D0F"/>
    <w:rsid w:val="005D3154"/>
    <w:rsid w:val="005D333A"/>
    <w:rsid w:val="005D37B9"/>
    <w:rsid w:val="005D3B26"/>
    <w:rsid w:val="005D3D37"/>
    <w:rsid w:val="005D3DEA"/>
    <w:rsid w:val="005D436A"/>
    <w:rsid w:val="005D4E48"/>
    <w:rsid w:val="005D4EB3"/>
    <w:rsid w:val="005D4EFF"/>
    <w:rsid w:val="005D4FB1"/>
    <w:rsid w:val="005D5BC4"/>
    <w:rsid w:val="005D5C5F"/>
    <w:rsid w:val="005D60AC"/>
    <w:rsid w:val="005D60C6"/>
    <w:rsid w:val="005D610A"/>
    <w:rsid w:val="005D61C6"/>
    <w:rsid w:val="005D647A"/>
    <w:rsid w:val="005D6C4F"/>
    <w:rsid w:val="005D71A5"/>
    <w:rsid w:val="005D7470"/>
    <w:rsid w:val="005D7512"/>
    <w:rsid w:val="005D788F"/>
    <w:rsid w:val="005D7AED"/>
    <w:rsid w:val="005D7AF6"/>
    <w:rsid w:val="005D7B0C"/>
    <w:rsid w:val="005D7B2A"/>
    <w:rsid w:val="005D7D57"/>
    <w:rsid w:val="005E0D6B"/>
    <w:rsid w:val="005E0E94"/>
    <w:rsid w:val="005E105A"/>
    <w:rsid w:val="005E116C"/>
    <w:rsid w:val="005E116E"/>
    <w:rsid w:val="005E128F"/>
    <w:rsid w:val="005E15E3"/>
    <w:rsid w:val="005E1F8B"/>
    <w:rsid w:val="005E1F95"/>
    <w:rsid w:val="005E24F7"/>
    <w:rsid w:val="005E2844"/>
    <w:rsid w:val="005E2B5D"/>
    <w:rsid w:val="005E2C58"/>
    <w:rsid w:val="005E3670"/>
    <w:rsid w:val="005E3CD3"/>
    <w:rsid w:val="005E45C0"/>
    <w:rsid w:val="005E45D1"/>
    <w:rsid w:val="005E48A4"/>
    <w:rsid w:val="005E5180"/>
    <w:rsid w:val="005E52D0"/>
    <w:rsid w:val="005E53CB"/>
    <w:rsid w:val="005E56EE"/>
    <w:rsid w:val="005E5AE5"/>
    <w:rsid w:val="005E5E71"/>
    <w:rsid w:val="005E5EE9"/>
    <w:rsid w:val="005E62A6"/>
    <w:rsid w:val="005E637B"/>
    <w:rsid w:val="005E645A"/>
    <w:rsid w:val="005E652C"/>
    <w:rsid w:val="005E68AF"/>
    <w:rsid w:val="005E6AEB"/>
    <w:rsid w:val="005E6D32"/>
    <w:rsid w:val="005E72C2"/>
    <w:rsid w:val="005E7BE2"/>
    <w:rsid w:val="005E7D26"/>
    <w:rsid w:val="005E7D38"/>
    <w:rsid w:val="005E7FB2"/>
    <w:rsid w:val="005F02B5"/>
    <w:rsid w:val="005F0B7C"/>
    <w:rsid w:val="005F0EAD"/>
    <w:rsid w:val="005F11FF"/>
    <w:rsid w:val="005F12A3"/>
    <w:rsid w:val="005F1484"/>
    <w:rsid w:val="005F14F6"/>
    <w:rsid w:val="005F151B"/>
    <w:rsid w:val="005F1582"/>
    <w:rsid w:val="005F1641"/>
    <w:rsid w:val="005F1E45"/>
    <w:rsid w:val="005F1F64"/>
    <w:rsid w:val="005F245F"/>
    <w:rsid w:val="005F2861"/>
    <w:rsid w:val="005F2C5D"/>
    <w:rsid w:val="005F325B"/>
    <w:rsid w:val="005F3674"/>
    <w:rsid w:val="005F3B43"/>
    <w:rsid w:val="005F3F9F"/>
    <w:rsid w:val="005F3FEA"/>
    <w:rsid w:val="005F44DA"/>
    <w:rsid w:val="005F47B8"/>
    <w:rsid w:val="005F488F"/>
    <w:rsid w:val="005F49A9"/>
    <w:rsid w:val="005F4B07"/>
    <w:rsid w:val="005F4CE0"/>
    <w:rsid w:val="005F524A"/>
    <w:rsid w:val="005F52D0"/>
    <w:rsid w:val="005F561D"/>
    <w:rsid w:val="005F58FB"/>
    <w:rsid w:val="005F5F8F"/>
    <w:rsid w:val="005F6042"/>
    <w:rsid w:val="005F6336"/>
    <w:rsid w:val="005F6402"/>
    <w:rsid w:val="005F64D7"/>
    <w:rsid w:val="005F6640"/>
    <w:rsid w:val="005F664B"/>
    <w:rsid w:val="005F66C4"/>
    <w:rsid w:val="005F6B4E"/>
    <w:rsid w:val="005F6B8E"/>
    <w:rsid w:val="005F72CD"/>
    <w:rsid w:val="005F7361"/>
    <w:rsid w:val="005F7436"/>
    <w:rsid w:val="005F79C3"/>
    <w:rsid w:val="00600087"/>
    <w:rsid w:val="006000AA"/>
    <w:rsid w:val="006001B1"/>
    <w:rsid w:val="0060027B"/>
    <w:rsid w:val="00600DDF"/>
    <w:rsid w:val="00600E48"/>
    <w:rsid w:val="0060114E"/>
    <w:rsid w:val="00601439"/>
    <w:rsid w:val="0060176D"/>
    <w:rsid w:val="006018CC"/>
    <w:rsid w:val="00601AC2"/>
    <w:rsid w:val="00601C95"/>
    <w:rsid w:val="00601ECE"/>
    <w:rsid w:val="006024A2"/>
    <w:rsid w:val="00602632"/>
    <w:rsid w:val="00602866"/>
    <w:rsid w:val="00602AD2"/>
    <w:rsid w:val="00602C76"/>
    <w:rsid w:val="00602FB4"/>
    <w:rsid w:val="0060341D"/>
    <w:rsid w:val="0060379F"/>
    <w:rsid w:val="00603B57"/>
    <w:rsid w:val="00604375"/>
    <w:rsid w:val="00604469"/>
    <w:rsid w:val="00604791"/>
    <w:rsid w:val="0060494B"/>
    <w:rsid w:val="00604981"/>
    <w:rsid w:val="00604A24"/>
    <w:rsid w:val="00604C27"/>
    <w:rsid w:val="00605980"/>
    <w:rsid w:val="00605C8F"/>
    <w:rsid w:val="00605DEE"/>
    <w:rsid w:val="006060B1"/>
    <w:rsid w:val="006064CE"/>
    <w:rsid w:val="0060669A"/>
    <w:rsid w:val="0060684F"/>
    <w:rsid w:val="006069FD"/>
    <w:rsid w:val="0060722E"/>
    <w:rsid w:val="00607271"/>
    <w:rsid w:val="006077F5"/>
    <w:rsid w:val="006079A0"/>
    <w:rsid w:val="00607BB8"/>
    <w:rsid w:val="00607E54"/>
    <w:rsid w:val="00610105"/>
    <w:rsid w:val="0061099D"/>
    <w:rsid w:val="00611029"/>
    <w:rsid w:val="00611492"/>
    <w:rsid w:val="00611506"/>
    <w:rsid w:val="006115BA"/>
    <w:rsid w:val="00611C4F"/>
    <w:rsid w:val="006121BE"/>
    <w:rsid w:val="006121C0"/>
    <w:rsid w:val="00612477"/>
    <w:rsid w:val="00612A5E"/>
    <w:rsid w:val="00612A6D"/>
    <w:rsid w:val="006131DC"/>
    <w:rsid w:val="0061339A"/>
    <w:rsid w:val="0061372B"/>
    <w:rsid w:val="00614015"/>
    <w:rsid w:val="006142AC"/>
    <w:rsid w:val="006148DA"/>
    <w:rsid w:val="006149F0"/>
    <w:rsid w:val="00614DA7"/>
    <w:rsid w:val="00615057"/>
    <w:rsid w:val="0061507E"/>
    <w:rsid w:val="006153DD"/>
    <w:rsid w:val="00615C7A"/>
    <w:rsid w:val="0061628C"/>
    <w:rsid w:val="0061659C"/>
    <w:rsid w:val="006165F3"/>
    <w:rsid w:val="0061795A"/>
    <w:rsid w:val="00617A8F"/>
    <w:rsid w:val="00617CAB"/>
    <w:rsid w:val="00617EE9"/>
    <w:rsid w:val="00617FB1"/>
    <w:rsid w:val="006200EB"/>
    <w:rsid w:val="006205F7"/>
    <w:rsid w:val="0062066D"/>
    <w:rsid w:val="0062079B"/>
    <w:rsid w:val="006209FE"/>
    <w:rsid w:val="00620AF6"/>
    <w:rsid w:val="00620AFF"/>
    <w:rsid w:val="00620C2F"/>
    <w:rsid w:val="00620F35"/>
    <w:rsid w:val="00621463"/>
    <w:rsid w:val="00621538"/>
    <w:rsid w:val="0062156A"/>
    <w:rsid w:val="0062156D"/>
    <w:rsid w:val="006215D5"/>
    <w:rsid w:val="00621874"/>
    <w:rsid w:val="00621A78"/>
    <w:rsid w:val="00621C09"/>
    <w:rsid w:val="00621D19"/>
    <w:rsid w:val="00621D69"/>
    <w:rsid w:val="00621F37"/>
    <w:rsid w:val="00622A13"/>
    <w:rsid w:val="00622A4E"/>
    <w:rsid w:val="00622F0E"/>
    <w:rsid w:val="006235EC"/>
    <w:rsid w:val="006236E1"/>
    <w:rsid w:val="00623728"/>
    <w:rsid w:val="00623805"/>
    <w:rsid w:val="0062380E"/>
    <w:rsid w:val="00623BEA"/>
    <w:rsid w:val="00623E61"/>
    <w:rsid w:val="006240EA"/>
    <w:rsid w:val="00624196"/>
    <w:rsid w:val="00624495"/>
    <w:rsid w:val="006244DD"/>
    <w:rsid w:val="0062491D"/>
    <w:rsid w:val="006249D6"/>
    <w:rsid w:val="00624B9A"/>
    <w:rsid w:val="00624C51"/>
    <w:rsid w:val="00624F73"/>
    <w:rsid w:val="00625125"/>
    <w:rsid w:val="0062552D"/>
    <w:rsid w:val="0062589D"/>
    <w:rsid w:val="00625948"/>
    <w:rsid w:val="00625B40"/>
    <w:rsid w:val="00625E25"/>
    <w:rsid w:val="00625EBC"/>
    <w:rsid w:val="00626107"/>
    <w:rsid w:val="00626930"/>
    <w:rsid w:val="0062698B"/>
    <w:rsid w:val="00626A99"/>
    <w:rsid w:val="00626D8F"/>
    <w:rsid w:val="00626E63"/>
    <w:rsid w:val="00626EC1"/>
    <w:rsid w:val="006272FA"/>
    <w:rsid w:val="006275B2"/>
    <w:rsid w:val="006275FA"/>
    <w:rsid w:val="00627676"/>
    <w:rsid w:val="00627904"/>
    <w:rsid w:val="00627A3E"/>
    <w:rsid w:val="00627EB2"/>
    <w:rsid w:val="00627F8A"/>
    <w:rsid w:val="006302D0"/>
    <w:rsid w:val="0063058F"/>
    <w:rsid w:val="00630922"/>
    <w:rsid w:val="00630ACB"/>
    <w:rsid w:val="0063117F"/>
    <w:rsid w:val="00631201"/>
    <w:rsid w:val="006313FB"/>
    <w:rsid w:val="0063169B"/>
    <w:rsid w:val="00631730"/>
    <w:rsid w:val="00631F80"/>
    <w:rsid w:val="006322CC"/>
    <w:rsid w:val="00632418"/>
    <w:rsid w:val="006327BD"/>
    <w:rsid w:val="00632A54"/>
    <w:rsid w:val="00632CF8"/>
    <w:rsid w:val="00632E57"/>
    <w:rsid w:val="00632E7C"/>
    <w:rsid w:val="00632F37"/>
    <w:rsid w:val="0063302C"/>
    <w:rsid w:val="006333AE"/>
    <w:rsid w:val="0063392A"/>
    <w:rsid w:val="006339BA"/>
    <w:rsid w:val="00633AE2"/>
    <w:rsid w:val="00633BBC"/>
    <w:rsid w:val="00634055"/>
    <w:rsid w:val="006342A5"/>
    <w:rsid w:val="006344DB"/>
    <w:rsid w:val="006348D9"/>
    <w:rsid w:val="00634901"/>
    <w:rsid w:val="00634C6B"/>
    <w:rsid w:val="006352F8"/>
    <w:rsid w:val="00635924"/>
    <w:rsid w:val="006359BB"/>
    <w:rsid w:val="00636B09"/>
    <w:rsid w:val="00636D82"/>
    <w:rsid w:val="00636EDE"/>
    <w:rsid w:val="00636F5D"/>
    <w:rsid w:val="006370BE"/>
    <w:rsid w:val="006371C5"/>
    <w:rsid w:val="0063725B"/>
    <w:rsid w:val="006374E6"/>
    <w:rsid w:val="00637708"/>
    <w:rsid w:val="0064077A"/>
    <w:rsid w:val="00640792"/>
    <w:rsid w:val="00640CA0"/>
    <w:rsid w:val="00641167"/>
    <w:rsid w:val="00641430"/>
    <w:rsid w:val="00641853"/>
    <w:rsid w:val="00641D16"/>
    <w:rsid w:val="00641DE7"/>
    <w:rsid w:val="00641E3A"/>
    <w:rsid w:val="006420B0"/>
    <w:rsid w:val="00642707"/>
    <w:rsid w:val="00642D74"/>
    <w:rsid w:val="00642F05"/>
    <w:rsid w:val="006430C8"/>
    <w:rsid w:val="00643230"/>
    <w:rsid w:val="006432EA"/>
    <w:rsid w:val="00643385"/>
    <w:rsid w:val="00643407"/>
    <w:rsid w:val="00643830"/>
    <w:rsid w:val="00643A28"/>
    <w:rsid w:val="00644574"/>
    <w:rsid w:val="00644748"/>
    <w:rsid w:val="0064476A"/>
    <w:rsid w:val="00644835"/>
    <w:rsid w:val="006448ED"/>
    <w:rsid w:val="00644C81"/>
    <w:rsid w:val="0064507E"/>
    <w:rsid w:val="00645178"/>
    <w:rsid w:val="00645308"/>
    <w:rsid w:val="006454C8"/>
    <w:rsid w:val="006458D9"/>
    <w:rsid w:val="00645AF7"/>
    <w:rsid w:val="00645BDA"/>
    <w:rsid w:val="00645BF0"/>
    <w:rsid w:val="00645BF8"/>
    <w:rsid w:val="00645BFD"/>
    <w:rsid w:val="0064675F"/>
    <w:rsid w:val="00646934"/>
    <w:rsid w:val="006469F7"/>
    <w:rsid w:val="00646A71"/>
    <w:rsid w:val="00646BCE"/>
    <w:rsid w:val="00646CB2"/>
    <w:rsid w:val="00646CBA"/>
    <w:rsid w:val="00646DC7"/>
    <w:rsid w:val="00646F7B"/>
    <w:rsid w:val="00647123"/>
    <w:rsid w:val="006473BC"/>
    <w:rsid w:val="0064798B"/>
    <w:rsid w:val="006479CF"/>
    <w:rsid w:val="00647B7D"/>
    <w:rsid w:val="00647DBC"/>
    <w:rsid w:val="00650309"/>
    <w:rsid w:val="006505E1"/>
    <w:rsid w:val="006505E8"/>
    <w:rsid w:val="006506DE"/>
    <w:rsid w:val="006506F0"/>
    <w:rsid w:val="0065082F"/>
    <w:rsid w:val="00650959"/>
    <w:rsid w:val="00650A74"/>
    <w:rsid w:val="00650B26"/>
    <w:rsid w:val="00650E57"/>
    <w:rsid w:val="00650ED2"/>
    <w:rsid w:val="00650F57"/>
    <w:rsid w:val="00651348"/>
    <w:rsid w:val="00651ABA"/>
    <w:rsid w:val="00651FED"/>
    <w:rsid w:val="00652718"/>
    <w:rsid w:val="0065272E"/>
    <w:rsid w:val="00652809"/>
    <w:rsid w:val="00652CC0"/>
    <w:rsid w:val="00652F25"/>
    <w:rsid w:val="00652FD7"/>
    <w:rsid w:val="0065302B"/>
    <w:rsid w:val="006530F0"/>
    <w:rsid w:val="0065333E"/>
    <w:rsid w:val="00653C8C"/>
    <w:rsid w:val="00653DDA"/>
    <w:rsid w:val="006542C8"/>
    <w:rsid w:val="00654368"/>
    <w:rsid w:val="006546F9"/>
    <w:rsid w:val="0065476F"/>
    <w:rsid w:val="0065487B"/>
    <w:rsid w:val="00654BDD"/>
    <w:rsid w:val="00654FDD"/>
    <w:rsid w:val="00655278"/>
    <w:rsid w:val="00655392"/>
    <w:rsid w:val="00655437"/>
    <w:rsid w:val="00655602"/>
    <w:rsid w:val="00655A8D"/>
    <w:rsid w:val="00656399"/>
    <w:rsid w:val="006564EE"/>
    <w:rsid w:val="00656542"/>
    <w:rsid w:val="00656C5E"/>
    <w:rsid w:val="00656C9B"/>
    <w:rsid w:val="00656E09"/>
    <w:rsid w:val="00656E40"/>
    <w:rsid w:val="00657029"/>
    <w:rsid w:val="00657226"/>
    <w:rsid w:val="00657234"/>
    <w:rsid w:val="0065747B"/>
    <w:rsid w:val="006578AC"/>
    <w:rsid w:val="0065793B"/>
    <w:rsid w:val="00657A81"/>
    <w:rsid w:val="00657AD6"/>
    <w:rsid w:val="00657FA8"/>
    <w:rsid w:val="006608E5"/>
    <w:rsid w:val="00660B7D"/>
    <w:rsid w:val="00660C92"/>
    <w:rsid w:val="00660FD7"/>
    <w:rsid w:val="006610A5"/>
    <w:rsid w:val="00661307"/>
    <w:rsid w:val="00661319"/>
    <w:rsid w:val="00661783"/>
    <w:rsid w:val="00661A52"/>
    <w:rsid w:val="00661AF8"/>
    <w:rsid w:val="00661DB5"/>
    <w:rsid w:val="0066201A"/>
    <w:rsid w:val="00662149"/>
    <w:rsid w:val="006621F8"/>
    <w:rsid w:val="00662871"/>
    <w:rsid w:val="00662C26"/>
    <w:rsid w:val="00662FB7"/>
    <w:rsid w:val="00663240"/>
    <w:rsid w:val="00663423"/>
    <w:rsid w:val="006637CF"/>
    <w:rsid w:val="00663DB8"/>
    <w:rsid w:val="0066411F"/>
    <w:rsid w:val="00664623"/>
    <w:rsid w:val="00664B2F"/>
    <w:rsid w:val="00664B88"/>
    <w:rsid w:val="00664C20"/>
    <w:rsid w:val="0066537B"/>
    <w:rsid w:val="00665418"/>
    <w:rsid w:val="00665A14"/>
    <w:rsid w:val="00666371"/>
    <w:rsid w:val="00666498"/>
    <w:rsid w:val="006664CF"/>
    <w:rsid w:val="00666D5A"/>
    <w:rsid w:val="00667000"/>
    <w:rsid w:val="006673D8"/>
    <w:rsid w:val="0066781F"/>
    <w:rsid w:val="00667D4C"/>
    <w:rsid w:val="00667D85"/>
    <w:rsid w:val="00667F3A"/>
    <w:rsid w:val="00667FFD"/>
    <w:rsid w:val="00670D73"/>
    <w:rsid w:val="00670EE7"/>
    <w:rsid w:val="0067106A"/>
    <w:rsid w:val="00671096"/>
    <w:rsid w:val="00671177"/>
    <w:rsid w:val="00671339"/>
    <w:rsid w:val="006713D1"/>
    <w:rsid w:val="00671D6B"/>
    <w:rsid w:val="006720B8"/>
    <w:rsid w:val="0067215F"/>
    <w:rsid w:val="006724E3"/>
    <w:rsid w:val="006727B4"/>
    <w:rsid w:val="006730A0"/>
    <w:rsid w:val="0067319A"/>
    <w:rsid w:val="00673481"/>
    <w:rsid w:val="00673507"/>
    <w:rsid w:val="0067352B"/>
    <w:rsid w:val="00673686"/>
    <w:rsid w:val="00673FE8"/>
    <w:rsid w:val="006743B6"/>
    <w:rsid w:val="0067489C"/>
    <w:rsid w:val="00674CBC"/>
    <w:rsid w:val="00674D6F"/>
    <w:rsid w:val="006752D9"/>
    <w:rsid w:val="00675773"/>
    <w:rsid w:val="00675A9C"/>
    <w:rsid w:val="00676554"/>
    <w:rsid w:val="00676BA1"/>
    <w:rsid w:val="00676EEC"/>
    <w:rsid w:val="006775D6"/>
    <w:rsid w:val="006775F1"/>
    <w:rsid w:val="0067799C"/>
    <w:rsid w:val="00677AE6"/>
    <w:rsid w:val="00677BEB"/>
    <w:rsid w:val="00677FE0"/>
    <w:rsid w:val="00677FEB"/>
    <w:rsid w:val="00680223"/>
    <w:rsid w:val="006802F6"/>
    <w:rsid w:val="00680378"/>
    <w:rsid w:val="00680ABA"/>
    <w:rsid w:val="00680D5A"/>
    <w:rsid w:val="00680E33"/>
    <w:rsid w:val="0068104A"/>
    <w:rsid w:val="006818E3"/>
    <w:rsid w:val="00681ADB"/>
    <w:rsid w:val="00681C95"/>
    <w:rsid w:val="00681E66"/>
    <w:rsid w:val="00681F5E"/>
    <w:rsid w:val="0068226D"/>
    <w:rsid w:val="00682477"/>
    <w:rsid w:val="00682A06"/>
    <w:rsid w:val="00682CD0"/>
    <w:rsid w:val="00682F51"/>
    <w:rsid w:val="00683122"/>
    <w:rsid w:val="00683171"/>
    <w:rsid w:val="006832CF"/>
    <w:rsid w:val="00683356"/>
    <w:rsid w:val="0068335D"/>
    <w:rsid w:val="00683585"/>
    <w:rsid w:val="00683646"/>
    <w:rsid w:val="006836AA"/>
    <w:rsid w:val="00683B82"/>
    <w:rsid w:val="00683D76"/>
    <w:rsid w:val="00684404"/>
    <w:rsid w:val="006844E3"/>
    <w:rsid w:val="006848AC"/>
    <w:rsid w:val="00684A58"/>
    <w:rsid w:val="00684E9C"/>
    <w:rsid w:val="00685209"/>
    <w:rsid w:val="00685211"/>
    <w:rsid w:val="006853C7"/>
    <w:rsid w:val="0068559E"/>
    <w:rsid w:val="006855B6"/>
    <w:rsid w:val="00686D6D"/>
    <w:rsid w:val="0068711D"/>
    <w:rsid w:val="00687304"/>
    <w:rsid w:val="006874C8"/>
    <w:rsid w:val="0068750C"/>
    <w:rsid w:val="00687C28"/>
    <w:rsid w:val="00687C87"/>
    <w:rsid w:val="00687F53"/>
    <w:rsid w:val="00690471"/>
    <w:rsid w:val="006907B4"/>
    <w:rsid w:val="006908F3"/>
    <w:rsid w:val="00690982"/>
    <w:rsid w:val="006912A2"/>
    <w:rsid w:val="006912CE"/>
    <w:rsid w:val="0069141D"/>
    <w:rsid w:val="0069172E"/>
    <w:rsid w:val="00691803"/>
    <w:rsid w:val="00691D9D"/>
    <w:rsid w:val="00691F13"/>
    <w:rsid w:val="00691F8D"/>
    <w:rsid w:val="00692063"/>
    <w:rsid w:val="00692424"/>
    <w:rsid w:val="006924F0"/>
    <w:rsid w:val="006925BE"/>
    <w:rsid w:val="006929AA"/>
    <w:rsid w:val="00692C9B"/>
    <w:rsid w:val="006930C3"/>
    <w:rsid w:val="00693933"/>
    <w:rsid w:val="00693B7D"/>
    <w:rsid w:val="00693C48"/>
    <w:rsid w:val="00694099"/>
    <w:rsid w:val="006947E2"/>
    <w:rsid w:val="006949F1"/>
    <w:rsid w:val="00694DDB"/>
    <w:rsid w:val="006952D1"/>
    <w:rsid w:val="006954AF"/>
    <w:rsid w:val="00695640"/>
    <w:rsid w:val="006957A3"/>
    <w:rsid w:val="00695BEB"/>
    <w:rsid w:val="00695DBE"/>
    <w:rsid w:val="00695E28"/>
    <w:rsid w:val="00696139"/>
    <w:rsid w:val="0069654D"/>
    <w:rsid w:val="0069655C"/>
    <w:rsid w:val="006966CE"/>
    <w:rsid w:val="0069685E"/>
    <w:rsid w:val="00696CDC"/>
    <w:rsid w:val="00696E6F"/>
    <w:rsid w:val="00696FC7"/>
    <w:rsid w:val="00697183"/>
    <w:rsid w:val="00697A54"/>
    <w:rsid w:val="00697C75"/>
    <w:rsid w:val="006A02C5"/>
    <w:rsid w:val="006A0431"/>
    <w:rsid w:val="006A09F1"/>
    <w:rsid w:val="006A0B8B"/>
    <w:rsid w:val="006A1509"/>
    <w:rsid w:val="006A1813"/>
    <w:rsid w:val="006A1A15"/>
    <w:rsid w:val="006A1DA0"/>
    <w:rsid w:val="006A1F51"/>
    <w:rsid w:val="006A2207"/>
    <w:rsid w:val="006A248B"/>
    <w:rsid w:val="006A27F4"/>
    <w:rsid w:val="006A2887"/>
    <w:rsid w:val="006A2DA4"/>
    <w:rsid w:val="006A3068"/>
    <w:rsid w:val="006A34B8"/>
    <w:rsid w:val="006A35EC"/>
    <w:rsid w:val="006A379B"/>
    <w:rsid w:val="006A37C2"/>
    <w:rsid w:val="006A38D1"/>
    <w:rsid w:val="006A3BFC"/>
    <w:rsid w:val="006A3DE8"/>
    <w:rsid w:val="006A43C9"/>
    <w:rsid w:val="006A448D"/>
    <w:rsid w:val="006A4B75"/>
    <w:rsid w:val="006A4C79"/>
    <w:rsid w:val="006A52B4"/>
    <w:rsid w:val="006A53BB"/>
    <w:rsid w:val="006A5577"/>
    <w:rsid w:val="006A5710"/>
    <w:rsid w:val="006A57F5"/>
    <w:rsid w:val="006A5AE5"/>
    <w:rsid w:val="006A5D91"/>
    <w:rsid w:val="006A5F8D"/>
    <w:rsid w:val="006A6709"/>
    <w:rsid w:val="006A6905"/>
    <w:rsid w:val="006A6E14"/>
    <w:rsid w:val="006A7124"/>
    <w:rsid w:val="006A7357"/>
    <w:rsid w:val="006A7454"/>
    <w:rsid w:val="006A7793"/>
    <w:rsid w:val="006A7912"/>
    <w:rsid w:val="006A7AFD"/>
    <w:rsid w:val="006A7BC7"/>
    <w:rsid w:val="006A7CB9"/>
    <w:rsid w:val="006A7EFA"/>
    <w:rsid w:val="006B0263"/>
    <w:rsid w:val="006B0306"/>
    <w:rsid w:val="006B0353"/>
    <w:rsid w:val="006B0399"/>
    <w:rsid w:val="006B0414"/>
    <w:rsid w:val="006B063E"/>
    <w:rsid w:val="006B0783"/>
    <w:rsid w:val="006B0A37"/>
    <w:rsid w:val="006B0BB7"/>
    <w:rsid w:val="006B0D93"/>
    <w:rsid w:val="006B0EA4"/>
    <w:rsid w:val="006B0ED2"/>
    <w:rsid w:val="006B0F73"/>
    <w:rsid w:val="006B11AF"/>
    <w:rsid w:val="006B13D3"/>
    <w:rsid w:val="006B1403"/>
    <w:rsid w:val="006B1852"/>
    <w:rsid w:val="006B1A1D"/>
    <w:rsid w:val="006B1A81"/>
    <w:rsid w:val="006B205E"/>
    <w:rsid w:val="006B2416"/>
    <w:rsid w:val="006B2600"/>
    <w:rsid w:val="006B2719"/>
    <w:rsid w:val="006B2744"/>
    <w:rsid w:val="006B2F6A"/>
    <w:rsid w:val="006B3257"/>
    <w:rsid w:val="006B36FC"/>
    <w:rsid w:val="006B3912"/>
    <w:rsid w:val="006B3BFC"/>
    <w:rsid w:val="006B46FE"/>
    <w:rsid w:val="006B4716"/>
    <w:rsid w:val="006B507F"/>
    <w:rsid w:val="006B50F0"/>
    <w:rsid w:val="006B56BB"/>
    <w:rsid w:val="006B63BD"/>
    <w:rsid w:val="006B63D3"/>
    <w:rsid w:val="006B64D0"/>
    <w:rsid w:val="006B6555"/>
    <w:rsid w:val="006B66BA"/>
    <w:rsid w:val="006B6899"/>
    <w:rsid w:val="006B6F9B"/>
    <w:rsid w:val="006B6FAB"/>
    <w:rsid w:val="006B74B8"/>
    <w:rsid w:val="006B788B"/>
    <w:rsid w:val="006C0069"/>
    <w:rsid w:val="006C03B1"/>
    <w:rsid w:val="006C03D5"/>
    <w:rsid w:val="006C03E9"/>
    <w:rsid w:val="006C0511"/>
    <w:rsid w:val="006C0A79"/>
    <w:rsid w:val="006C104E"/>
    <w:rsid w:val="006C1072"/>
    <w:rsid w:val="006C12A6"/>
    <w:rsid w:val="006C1475"/>
    <w:rsid w:val="006C152A"/>
    <w:rsid w:val="006C1BA5"/>
    <w:rsid w:val="006C1C52"/>
    <w:rsid w:val="006C1CD6"/>
    <w:rsid w:val="006C20A1"/>
    <w:rsid w:val="006C22A9"/>
    <w:rsid w:val="006C24C7"/>
    <w:rsid w:val="006C25E5"/>
    <w:rsid w:val="006C2869"/>
    <w:rsid w:val="006C3092"/>
    <w:rsid w:val="006C30B9"/>
    <w:rsid w:val="006C3487"/>
    <w:rsid w:val="006C3858"/>
    <w:rsid w:val="006C48A3"/>
    <w:rsid w:val="006C4972"/>
    <w:rsid w:val="006C514D"/>
    <w:rsid w:val="006C51EF"/>
    <w:rsid w:val="006C51FA"/>
    <w:rsid w:val="006C535C"/>
    <w:rsid w:val="006C5798"/>
    <w:rsid w:val="006C594C"/>
    <w:rsid w:val="006C5E60"/>
    <w:rsid w:val="006C63C3"/>
    <w:rsid w:val="006C64EF"/>
    <w:rsid w:val="006C695F"/>
    <w:rsid w:val="006C6998"/>
    <w:rsid w:val="006C6B29"/>
    <w:rsid w:val="006C73B4"/>
    <w:rsid w:val="006C7ABF"/>
    <w:rsid w:val="006C7BF7"/>
    <w:rsid w:val="006C7BFE"/>
    <w:rsid w:val="006C7E7E"/>
    <w:rsid w:val="006D02A4"/>
    <w:rsid w:val="006D0538"/>
    <w:rsid w:val="006D07D5"/>
    <w:rsid w:val="006D0A10"/>
    <w:rsid w:val="006D0F19"/>
    <w:rsid w:val="006D12F2"/>
    <w:rsid w:val="006D1987"/>
    <w:rsid w:val="006D19B4"/>
    <w:rsid w:val="006D1A03"/>
    <w:rsid w:val="006D1A37"/>
    <w:rsid w:val="006D1A50"/>
    <w:rsid w:val="006D1E53"/>
    <w:rsid w:val="006D256D"/>
    <w:rsid w:val="006D27FA"/>
    <w:rsid w:val="006D2CC3"/>
    <w:rsid w:val="006D3A7B"/>
    <w:rsid w:val="006D3BD2"/>
    <w:rsid w:val="006D3C8D"/>
    <w:rsid w:val="006D40DD"/>
    <w:rsid w:val="006D42ED"/>
    <w:rsid w:val="006D43A8"/>
    <w:rsid w:val="006D4628"/>
    <w:rsid w:val="006D47E6"/>
    <w:rsid w:val="006D48D0"/>
    <w:rsid w:val="006D4C1F"/>
    <w:rsid w:val="006D4C86"/>
    <w:rsid w:val="006D50DC"/>
    <w:rsid w:val="006D51C7"/>
    <w:rsid w:val="006D5682"/>
    <w:rsid w:val="006D56C4"/>
    <w:rsid w:val="006D56C5"/>
    <w:rsid w:val="006D580D"/>
    <w:rsid w:val="006D59EB"/>
    <w:rsid w:val="006D59EC"/>
    <w:rsid w:val="006D600F"/>
    <w:rsid w:val="006D6161"/>
    <w:rsid w:val="006D6356"/>
    <w:rsid w:val="006D6489"/>
    <w:rsid w:val="006D6557"/>
    <w:rsid w:val="006D68EE"/>
    <w:rsid w:val="006D6F46"/>
    <w:rsid w:val="006D71E5"/>
    <w:rsid w:val="006D748B"/>
    <w:rsid w:val="006E0247"/>
    <w:rsid w:val="006E0450"/>
    <w:rsid w:val="006E0564"/>
    <w:rsid w:val="006E065B"/>
    <w:rsid w:val="006E06C2"/>
    <w:rsid w:val="006E1247"/>
    <w:rsid w:val="006E1283"/>
    <w:rsid w:val="006E18EC"/>
    <w:rsid w:val="006E1B6A"/>
    <w:rsid w:val="006E1C18"/>
    <w:rsid w:val="006E212C"/>
    <w:rsid w:val="006E2648"/>
    <w:rsid w:val="006E29A5"/>
    <w:rsid w:val="006E2A82"/>
    <w:rsid w:val="006E2C1A"/>
    <w:rsid w:val="006E3345"/>
    <w:rsid w:val="006E3627"/>
    <w:rsid w:val="006E3746"/>
    <w:rsid w:val="006E3883"/>
    <w:rsid w:val="006E398C"/>
    <w:rsid w:val="006E3B61"/>
    <w:rsid w:val="006E3C05"/>
    <w:rsid w:val="006E3C22"/>
    <w:rsid w:val="006E3FA2"/>
    <w:rsid w:val="006E3FDF"/>
    <w:rsid w:val="006E4908"/>
    <w:rsid w:val="006E4A12"/>
    <w:rsid w:val="006E4CAE"/>
    <w:rsid w:val="006E4F41"/>
    <w:rsid w:val="006E4F4F"/>
    <w:rsid w:val="006E51A2"/>
    <w:rsid w:val="006E53B8"/>
    <w:rsid w:val="006E53D9"/>
    <w:rsid w:val="006E546D"/>
    <w:rsid w:val="006E56E6"/>
    <w:rsid w:val="006E57F9"/>
    <w:rsid w:val="006E62BB"/>
    <w:rsid w:val="006E667E"/>
    <w:rsid w:val="006E6941"/>
    <w:rsid w:val="006E6A80"/>
    <w:rsid w:val="006E6AA4"/>
    <w:rsid w:val="006E6D6F"/>
    <w:rsid w:val="006E6E0D"/>
    <w:rsid w:val="006E6E8C"/>
    <w:rsid w:val="006E6EB6"/>
    <w:rsid w:val="006E7188"/>
    <w:rsid w:val="006E729A"/>
    <w:rsid w:val="006E74DC"/>
    <w:rsid w:val="006E7897"/>
    <w:rsid w:val="006E79F0"/>
    <w:rsid w:val="006E79F7"/>
    <w:rsid w:val="006E7AF4"/>
    <w:rsid w:val="006E7B4B"/>
    <w:rsid w:val="006E7DBE"/>
    <w:rsid w:val="006E7E7C"/>
    <w:rsid w:val="006F061F"/>
    <w:rsid w:val="006F067E"/>
    <w:rsid w:val="006F094A"/>
    <w:rsid w:val="006F0D0A"/>
    <w:rsid w:val="006F0D29"/>
    <w:rsid w:val="006F170B"/>
    <w:rsid w:val="006F1B7E"/>
    <w:rsid w:val="006F1FD6"/>
    <w:rsid w:val="006F22F8"/>
    <w:rsid w:val="006F2A17"/>
    <w:rsid w:val="006F2AFA"/>
    <w:rsid w:val="006F3172"/>
    <w:rsid w:val="006F3190"/>
    <w:rsid w:val="006F389D"/>
    <w:rsid w:val="006F3B48"/>
    <w:rsid w:val="006F3DCC"/>
    <w:rsid w:val="006F41C5"/>
    <w:rsid w:val="006F4291"/>
    <w:rsid w:val="006F447C"/>
    <w:rsid w:val="006F44A1"/>
    <w:rsid w:val="006F459E"/>
    <w:rsid w:val="006F47BE"/>
    <w:rsid w:val="006F4CFD"/>
    <w:rsid w:val="006F4ED2"/>
    <w:rsid w:val="006F5515"/>
    <w:rsid w:val="006F5B4C"/>
    <w:rsid w:val="006F5C9C"/>
    <w:rsid w:val="006F6330"/>
    <w:rsid w:val="006F6526"/>
    <w:rsid w:val="006F6E2F"/>
    <w:rsid w:val="006F6FB2"/>
    <w:rsid w:val="006F730F"/>
    <w:rsid w:val="006F79D8"/>
    <w:rsid w:val="006F7A8B"/>
    <w:rsid w:val="007005B1"/>
    <w:rsid w:val="007005B2"/>
    <w:rsid w:val="00700759"/>
    <w:rsid w:val="00700C92"/>
    <w:rsid w:val="007010DC"/>
    <w:rsid w:val="007015CB"/>
    <w:rsid w:val="0070192A"/>
    <w:rsid w:val="00701E01"/>
    <w:rsid w:val="007025A5"/>
    <w:rsid w:val="00702904"/>
    <w:rsid w:val="00702C94"/>
    <w:rsid w:val="00703127"/>
    <w:rsid w:val="00703618"/>
    <w:rsid w:val="00703A9E"/>
    <w:rsid w:val="00703C8A"/>
    <w:rsid w:val="00703CEF"/>
    <w:rsid w:val="00704249"/>
    <w:rsid w:val="00704558"/>
    <w:rsid w:val="00704D75"/>
    <w:rsid w:val="007051C6"/>
    <w:rsid w:val="00705571"/>
    <w:rsid w:val="00705623"/>
    <w:rsid w:val="00705918"/>
    <w:rsid w:val="00705F40"/>
    <w:rsid w:val="00706211"/>
    <w:rsid w:val="0070642A"/>
    <w:rsid w:val="0070677F"/>
    <w:rsid w:val="00706863"/>
    <w:rsid w:val="007068A7"/>
    <w:rsid w:val="00706B14"/>
    <w:rsid w:val="00706B37"/>
    <w:rsid w:val="00706C26"/>
    <w:rsid w:val="00706C84"/>
    <w:rsid w:val="00707609"/>
    <w:rsid w:val="0070795B"/>
    <w:rsid w:val="00707DBF"/>
    <w:rsid w:val="00707DED"/>
    <w:rsid w:val="007101E4"/>
    <w:rsid w:val="00710402"/>
    <w:rsid w:val="007104D7"/>
    <w:rsid w:val="007104DC"/>
    <w:rsid w:val="007105FA"/>
    <w:rsid w:val="00710659"/>
    <w:rsid w:val="00710CB6"/>
    <w:rsid w:val="00710DA1"/>
    <w:rsid w:val="0071175B"/>
    <w:rsid w:val="00711F45"/>
    <w:rsid w:val="00711FBB"/>
    <w:rsid w:val="00712960"/>
    <w:rsid w:val="00713252"/>
    <w:rsid w:val="0071333A"/>
    <w:rsid w:val="00713352"/>
    <w:rsid w:val="007134FD"/>
    <w:rsid w:val="00713A40"/>
    <w:rsid w:val="00713BC3"/>
    <w:rsid w:val="00713DE7"/>
    <w:rsid w:val="00713EFC"/>
    <w:rsid w:val="0071447D"/>
    <w:rsid w:val="007145F5"/>
    <w:rsid w:val="00714825"/>
    <w:rsid w:val="00714B26"/>
    <w:rsid w:val="00714EA5"/>
    <w:rsid w:val="0071531A"/>
    <w:rsid w:val="00715549"/>
    <w:rsid w:val="007157B8"/>
    <w:rsid w:val="00715890"/>
    <w:rsid w:val="00715B29"/>
    <w:rsid w:val="00716150"/>
    <w:rsid w:val="0071642D"/>
    <w:rsid w:val="007164F7"/>
    <w:rsid w:val="00716918"/>
    <w:rsid w:val="007169F8"/>
    <w:rsid w:val="00717281"/>
    <w:rsid w:val="00717432"/>
    <w:rsid w:val="007178C2"/>
    <w:rsid w:val="00717E39"/>
    <w:rsid w:val="00717EC7"/>
    <w:rsid w:val="007200F5"/>
    <w:rsid w:val="0072038A"/>
    <w:rsid w:val="00720678"/>
    <w:rsid w:val="0072096C"/>
    <w:rsid w:val="00720B67"/>
    <w:rsid w:val="00720F83"/>
    <w:rsid w:val="007211B5"/>
    <w:rsid w:val="00721297"/>
    <w:rsid w:val="00721334"/>
    <w:rsid w:val="0072135F"/>
    <w:rsid w:val="0072142A"/>
    <w:rsid w:val="00721BDE"/>
    <w:rsid w:val="00721E44"/>
    <w:rsid w:val="00721ECB"/>
    <w:rsid w:val="00722011"/>
    <w:rsid w:val="007222F9"/>
    <w:rsid w:val="007223C0"/>
    <w:rsid w:val="00722462"/>
    <w:rsid w:val="007224C2"/>
    <w:rsid w:val="007225C2"/>
    <w:rsid w:val="00722A37"/>
    <w:rsid w:val="00722C93"/>
    <w:rsid w:val="00722EB1"/>
    <w:rsid w:val="00722F0D"/>
    <w:rsid w:val="00723173"/>
    <w:rsid w:val="007234B6"/>
    <w:rsid w:val="0072354A"/>
    <w:rsid w:val="007235FF"/>
    <w:rsid w:val="0072363B"/>
    <w:rsid w:val="007237A3"/>
    <w:rsid w:val="00724588"/>
    <w:rsid w:val="0072496A"/>
    <w:rsid w:val="007249E3"/>
    <w:rsid w:val="00724F57"/>
    <w:rsid w:val="00724FA6"/>
    <w:rsid w:val="007257C0"/>
    <w:rsid w:val="00725A07"/>
    <w:rsid w:val="00725D79"/>
    <w:rsid w:val="00725DDB"/>
    <w:rsid w:val="00725E2D"/>
    <w:rsid w:val="00725E51"/>
    <w:rsid w:val="00725E7F"/>
    <w:rsid w:val="0072609E"/>
    <w:rsid w:val="0072636C"/>
    <w:rsid w:val="00726AD3"/>
    <w:rsid w:val="00726B09"/>
    <w:rsid w:val="00727115"/>
    <w:rsid w:val="0072726C"/>
    <w:rsid w:val="00727351"/>
    <w:rsid w:val="007273FF"/>
    <w:rsid w:val="00727496"/>
    <w:rsid w:val="00727691"/>
    <w:rsid w:val="00727840"/>
    <w:rsid w:val="0072795F"/>
    <w:rsid w:val="00727A0F"/>
    <w:rsid w:val="00727A49"/>
    <w:rsid w:val="00727ABD"/>
    <w:rsid w:val="00727C66"/>
    <w:rsid w:val="0073017D"/>
    <w:rsid w:val="0073019F"/>
    <w:rsid w:val="007302F1"/>
    <w:rsid w:val="00730987"/>
    <w:rsid w:val="00730AB2"/>
    <w:rsid w:val="00730BC6"/>
    <w:rsid w:val="00730DCE"/>
    <w:rsid w:val="007324C5"/>
    <w:rsid w:val="00732A02"/>
    <w:rsid w:val="00732A3E"/>
    <w:rsid w:val="00733118"/>
    <w:rsid w:val="0073325F"/>
    <w:rsid w:val="007332AD"/>
    <w:rsid w:val="00733354"/>
    <w:rsid w:val="00733923"/>
    <w:rsid w:val="00733A84"/>
    <w:rsid w:val="00733CE4"/>
    <w:rsid w:val="00735284"/>
    <w:rsid w:val="007354AA"/>
    <w:rsid w:val="0073581C"/>
    <w:rsid w:val="00735915"/>
    <w:rsid w:val="00736107"/>
    <w:rsid w:val="00736331"/>
    <w:rsid w:val="00736513"/>
    <w:rsid w:val="007367FA"/>
    <w:rsid w:val="007368F6"/>
    <w:rsid w:val="00736AFF"/>
    <w:rsid w:val="00736B59"/>
    <w:rsid w:val="00736B7E"/>
    <w:rsid w:val="00736B90"/>
    <w:rsid w:val="00736BEA"/>
    <w:rsid w:val="00737277"/>
    <w:rsid w:val="007376ED"/>
    <w:rsid w:val="00737705"/>
    <w:rsid w:val="00737746"/>
    <w:rsid w:val="00737E81"/>
    <w:rsid w:val="00737E8E"/>
    <w:rsid w:val="007400AE"/>
    <w:rsid w:val="007406B4"/>
    <w:rsid w:val="007406DB"/>
    <w:rsid w:val="0074074D"/>
    <w:rsid w:val="00740D65"/>
    <w:rsid w:val="0074127E"/>
    <w:rsid w:val="007412A1"/>
    <w:rsid w:val="00741810"/>
    <w:rsid w:val="00741A13"/>
    <w:rsid w:val="00741A24"/>
    <w:rsid w:val="00741B6B"/>
    <w:rsid w:val="00741BBB"/>
    <w:rsid w:val="00741BC3"/>
    <w:rsid w:val="00741D48"/>
    <w:rsid w:val="00741E03"/>
    <w:rsid w:val="0074210F"/>
    <w:rsid w:val="00742D53"/>
    <w:rsid w:val="00742E7F"/>
    <w:rsid w:val="00743021"/>
    <w:rsid w:val="00743163"/>
    <w:rsid w:val="007433D6"/>
    <w:rsid w:val="0074366B"/>
    <w:rsid w:val="00743788"/>
    <w:rsid w:val="007437BB"/>
    <w:rsid w:val="00743985"/>
    <w:rsid w:val="007439AB"/>
    <w:rsid w:val="00743F1D"/>
    <w:rsid w:val="0074444B"/>
    <w:rsid w:val="0074479E"/>
    <w:rsid w:val="00744E94"/>
    <w:rsid w:val="007457D5"/>
    <w:rsid w:val="00745982"/>
    <w:rsid w:val="00745C4D"/>
    <w:rsid w:val="00746292"/>
    <w:rsid w:val="007468C0"/>
    <w:rsid w:val="00746DBA"/>
    <w:rsid w:val="00747654"/>
    <w:rsid w:val="007477A0"/>
    <w:rsid w:val="007477A8"/>
    <w:rsid w:val="00747838"/>
    <w:rsid w:val="007479EC"/>
    <w:rsid w:val="00747A13"/>
    <w:rsid w:val="00747A43"/>
    <w:rsid w:val="00747A62"/>
    <w:rsid w:val="0075033F"/>
    <w:rsid w:val="007506A2"/>
    <w:rsid w:val="00750998"/>
    <w:rsid w:val="00750B7C"/>
    <w:rsid w:val="00750C51"/>
    <w:rsid w:val="00751128"/>
    <w:rsid w:val="007511DD"/>
    <w:rsid w:val="00751200"/>
    <w:rsid w:val="00751232"/>
    <w:rsid w:val="007512E7"/>
    <w:rsid w:val="007516F0"/>
    <w:rsid w:val="00751807"/>
    <w:rsid w:val="007519F7"/>
    <w:rsid w:val="00751D5C"/>
    <w:rsid w:val="00751EAE"/>
    <w:rsid w:val="00752150"/>
    <w:rsid w:val="00752932"/>
    <w:rsid w:val="0075295E"/>
    <w:rsid w:val="007529EF"/>
    <w:rsid w:val="00752D41"/>
    <w:rsid w:val="0075301A"/>
    <w:rsid w:val="007530E7"/>
    <w:rsid w:val="00753157"/>
    <w:rsid w:val="0075316B"/>
    <w:rsid w:val="00753865"/>
    <w:rsid w:val="007538CD"/>
    <w:rsid w:val="00753C3A"/>
    <w:rsid w:val="00753C6F"/>
    <w:rsid w:val="0075414C"/>
    <w:rsid w:val="00754B77"/>
    <w:rsid w:val="00755280"/>
    <w:rsid w:val="00755398"/>
    <w:rsid w:val="00755757"/>
    <w:rsid w:val="00755EC4"/>
    <w:rsid w:val="00756601"/>
    <w:rsid w:val="00756B30"/>
    <w:rsid w:val="00756E17"/>
    <w:rsid w:val="00756E96"/>
    <w:rsid w:val="00756EBC"/>
    <w:rsid w:val="00757AE3"/>
    <w:rsid w:val="00757C0F"/>
    <w:rsid w:val="0076018F"/>
    <w:rsid w:val="007603FE"/>
    <w:rsid w:val="00760A5C"/>
    <w:rsid w:val="00760B11"/>
    <w:rsid w:val="00760E53"/>
    <w:rsid w:val="00760F1F"/>
    <w:rsid w:val="007612E1"/>
    <w:rsid w:val="00761393"/>
    <w:rsid w:val="0076145C"/>
    <w:rsid w:val="0076198E"/>
    <w:rsid w:val="00761C7F"/>
    <w:rsid w:val="00761D66"/>
    <w:rsid w:val="007620BA"/>
    <w:rsid w:val="0076238D"/>
    <w:rsid w:val="007627B0"/>
    <w:rsid w:val="0076280E"/>
    <w:rsid w:val="007628DB"/>
    <w:rsid w:val="00762916"/>
    <w:rsid w:val="007629C4"/>
    <w:rsid w:val="00762B91"/>
    <w:rsid w:val="00762E14"/>
    <w:rsid w:val="00763398"/>
    <w:rsid w:val="00763476"/>
    <w:rsid w:val="007635DD"/>
    <w:rsid w:val="007636EC"/>
    <w:rsid w:val="00763749"/>
    <w:rsid w:val="007638FA"/>
    <w:rsid w:val="00763BE4"/>
    <w:rsid w:val="00763DAD"/>
    <w:rsid w:val="00763E9F"/>
    <w:rsid w:val="00763FA9"/>
    <w:rsid w:val="00763FD3"/>
    <w:rsid w:val="00764399"/>
    <w:rsid w:val="00764715"/>
    <w:rsid w:val="0076472D"/>
    <w:rsid w:val="00764939"/>
    <w:rsid w:val="0076493A"/>
    <w:rsid w:val="00764A10"/>
    <w:rsid w:val="00764E1F"/>
    <w:rsid w:val="00764E32"/>
    <w:rsid w:val="007650A1"/>
    <w:rsid w:val="007652A8"/>
    <w:rsid w:val="007652F5"/>
    <w:rsid w:val="007653A3"/>
    <w:rsid w:val="0076551C"/>
    <w:rsid w:val="00765831"/>
    <w:rsid w:val="00765AE9"/>
    <w:rsid w:val="00765E36"/>
    <w:rsid w:val="0076676D"/>
    <w:rsid w:val="007667C5"/>
    <w:rsid w:val="00766A45"/>
    <w:rsid w:val="00766CA5"/>
    <w:rsid w:val="00766D2A"/>
    <w:rsid w:val="0076707F"/>
    <w:rsid w:val="00767168"/>
    <w:rsid w:val="0076753F"/>
    <w:rsid w:val="00767859"/>
    <w:rsid w:val="00767B4F"/>
    <w:rsid w:val="00767BF2"/>
    <w:rsid w:val="00767CD3"/>
    <w:rsid w:val="00767F3A"/>
    <w:rsid w:val="0077013F"/>
    <w:rsid w:val="00770AF7"/>
    <w:rsid w:val="00770C2D"/>
    <w:rsid w:val="00771074"/>
    <w:rsid w:val="007714B2"/>
    <w:rsid w:val="0077211D"/>
    <w:rsid w:val="0077232E"/>
    <w:rsid w:val="007730EE"/>
    <w:rsid w:val="0077315C"/>
    <w:rsid w:val="0077317F"/>
    <w:rsid w:val="0077325B"/>
    <w:rsid w:val="00773350"/>
    <w:rsid w:val="0077335B"/>
    <w:rsid w:val="00773A09"/>
    <w:rsid w:val="00773C16"/>
    <w:rsid w:val="00773C4C"/>
    <w:rsid w:val="00773F02"/>
    <w:rsid w:val="0077402D"/>
    <w:rsid w:val="007740F0"/>
    <w:rsid w:val="00774264"/>
    <w:rsid w:val="007745D8"/>
    <w:rsid w:val="00774A35"/>
    <w:rsid w:val="00774D43"/>
    <w:rsid w:val="00774DA3"/>
    <w:rsid w:val="00774E25"/>
    <w:rsid w:val="007752BA"/>
    <w:rsid w:val="007755EB"/>
    <w:rsid w:val="00775847"/>
    <w:rsid w:val="00775960"/>
    <w:rsid w:val="00775DD8"/>
    <w:rsid w:val="00775E81"/>
    <w:rsid w:val="00775FC6"/>
    <w:rsid w:val="0077600A"/>
    <w:rsid w:val="0077624B"/>
    <w:rsid w:val="00776697"/>
    <w:rsid w:val="0077690A"/>
    <w:rsid w:val="0077716D"/>
    <w:rsid w:val="00777669"/>
    <w:rsid w:val="0077770A"/>
    <w:rsid w:val="00777B84"/>
    <w:rsid w:val="00780078"/>
    <w:rsid w:val="0078029B"/>
    <w:rsid w:val="00780650"/>
    <w:rsid w:val="00780689"/>
    <w:rsid w:val="00780990"/>
    <w:rsid w:val="007809AB"/>
    <w:rsid w:val="00780B60"/>
    <w:rsid w:val="00780E5F"/>
    <w:rsid w:val="00781080"/>
    <w:rsid w:val="007810BD"/>
    <w:rsid w:val="007814D7"/>
    <w:rsid w:val="007815CC"/>
    <w:rsid w:val="007817F1"/>
    <w:rsid w:val="00781826"/>
    <w:rsid w:val="00781AD9"/>
    <w:rsid w:val="00781B34"/>
    <w:rsid w:val="00781B54"/>
    <w:rsid w:val="00781E9B"/>
    <w:rsid w:val="007820E3"/>
    <w:rsid w:val="00782694"/>
    <w:rsid w:val="00782712"/>
    <w:rsid w:val="00782847"/>
    <w:rsid w:val="007828B2"/>
    <w:rsid w:val="00782A6E"/>
    <w:rsid w:val="00782A8E"/>
    <w:rsid w:val="00782D2D"/>
    <w:rsid w:val="00782EF5"/>
    <w:rsid w:val="00782F97"/>
    <w:rsid w:val="00783179"/>
    <w:rsid w:val="00783195"/>
    <w:rsid w:val="007832E9"/>
    <w:rsid w:val="00783BED"/>
    <w:rsid w:val="007843A9"/>
    <w:rsid w:val="007844C2"/>
    <w:rsid w:val="007845F0"/>
    <w:rsid w:val="007846E1"/>
    <w:rsid w:val="0078486F"/>
    <w:rsid w:val="007848F2"/>
    <w:rsid w:val="0078494C"/>
    <w:rsid w:val="00784A2A"/>
    <w:rsid w:val="00784A92"/>
    <w:rsid w:val="00784E37"/>
    <w:rsid w:val="007852C4"/>
    <w:rsid w:val="00785434"/>
    <w:rsid w:val="00785877"/>
    <w:rsid w:val="007859B0"/>
    <w:rsid w:val="00785B87"/>
    <w:rsid w:val="00785BE5"/>
    <w:rsid w:val="00785C2F"/>
    <w:rsid w:val="00785CE4"/>
    <w:rsid w:val="00786059"/>
    <w:rsid w:val="007863B1"/>
    <w:rsid w:val="0078661A"/>
    <w:rsid w:val="0078669E"/>
    <w:rsid w:val="007866B9"/>
    <w:rsid w:val="007867EE"/>
    <w:rsid w:val="0078695A"/>
    <w:rsid w:val="00786A1E"/>
    <w:rsid w:val="00786CA5"/>
    <w:rsid w:val="00786CDA"/>
    <w:rsid w:val="00786E50"/>
    <w:rsid w:val="00787111"/>
    <w:rsid w:val="007871A8"/>
    <w:rsid w:val="00787DCE"/>
    <w:rsid w:val="00790197"/>
    <w:rsid w:val="007902E3"/>
    <w:rsid w:val="00790530"/>
    <w:rsid w:val="00790862"/>
    <w:rsid w:val="00790E4C"/>
    <w:rsid w:val="00790FAF"/>
    <w:rsid w:val="007911B8"/>
    <w:rsid w:val="007913B0"/>
    <w:rsid w:val="00791D04"/>
    <w:rsid w:val="00791FF9"/>
    <w:rsid w:val="00792100"/>
    <w:rsid w:val="00792434"/>
    <w:rsid w:val="007924BD"/>
    <w:rsid w:val="00792886"/>
    <w:rsid w:val="00792B17"/>
    <w:rsid w:val="00792DA7"/>
    <w:rsid w:val="00793034"/>
    <w:rsid w:val="00793D2B"/>
    <w:rsid w:val="00794098"/>
    <w:rsid w:val="0079429E"/>
    <w:rsid w:val="0079443B"/>
    <w:rsid w:val="007944E6"/>
    <w:rsid w:val="007949FC"/>
    <w:rsid w:val="00794AF6"/>
    <w:rsid w:val="00794EDE"/>
    <w:rsid w:val="007950DC"/>
    <w:rsid w:val="00795602"/>
    <w:rsid w:val="007958A1"/>
    <w:rsid w:val="00795A5E"/>
    <w:rsid w:val="00795E07"/>
    <w:rsid w:val="00796BDF"/>
    <w:rsid w:val="00796CCA"/>
    <w:rsid w:val="00796E8B"/>
    <w:rsid w:val="00796EB0"/>
    <w:rsid w:val="00796F98"/>
    <w:rsid w:val="00797005"/>
    <w:rsid w:val="007971F5"/>
    <w:rsid w:val="00797658"/>
    <w:rsid w:val="00797691"/>
    <w:rsid w:val="007977B9"/>
    <w:rsid w:val="00797818"/>
    <w:rsid w:val="00797FBE"/>
    <w:rsid w:val="007A0850"/>
    <w:rsid w:val="007A105B"/>
    <w:rsid w:val="007A1614"/>
    <w:rsid w:val="007A1B95"/>
    <w:rsid w:val="007A2055"/>
    <w:rsid w:val="007A255F"/>
    <w:rsid w:val="007A282F"/>
    <w:rsid w:val="007A293F"/>
    <w:rsid w:val="007A2953"/>
    <w:rsid w:val="007A2AA7"/>
    <w:rsid w:val="007A2B15"/>
    <w:rsid w:val="007A300D"/>
    <w:rsid w:val="007A31C2"/>
    <w:rsid w:val="007A32D9"/>
    <w:rsid w:val="007A3352"/>
    <w:rsid w:val="007A3A44"/>
    <w:rsid w:val="007A3A51"/>
    <w:rsid w:val="007A3CC1"/>
    <w:rsid w:val="007A3D40"/>
    <w:rsid w:val="007A4167"/>
    <w:rsid w:val="007A42A3"/>
    <w:rsid w:val="007A44AC"/>
    <w:rsid w:val="007A4706"/>
    <w:rsid w:val="007A4980"/>
    <w:rsid w:val="007A4B02"/>
    <w:rsid w:val="007A4CA5"/>
    <w:rsid w:val="007A4D75"/>
    <w:rsid w:val="007A5054"/>
    <w:rsid w:val="007A5396"/>
    <w:rsid w:val="007A5969"/>
    <w:rsid w:val="007A5A12"/>
    <w:rsid w:val="007A5E47"/>
    <w:rsid w:val="007A6120"/>
    <w:rsid w:val="007A65F2"/>
    <w:rsid w:val="007A66B9"/>
    <w:rsid w:val="007A66D4"/>
    <w:rsid w:val="007A679C"/>
    <w:rsid w:val="007A696A"/>
    <w:rsid w:val="007A69C6"/>
    <w:rsid w:val="007A70D1"/>
    <w:rsid w:val="007A75F0"/>
    <w:rsid w:val="007A78EC"/>
    <w:rsid w:val="007A7ACC"/>
    <w:rsid w:val="007A7BFC"/>
    <w:rsid w:val="007A7C17"/>
    <w:rsid w:val="007B0200"/>
    <w:rsid w:val="007B0242"/>
    <w:rsid w:val="007B03F0"/>
    <w:rsid w:val="007B065A"/>
    <w:rsid w:val="007B0790"/>
    <w:rsid w:val="007B0AA2"/>
    <w:rsid w:val="007B0BB1"/>
    <w:rsid w:val="007B1389"/>
    <w:rsid w:val="007B168D"/>
    <w:rsid w:val="007B1A1B"/>
    <w:rsid w:val="007B1E09"/>
    <w:rsid w:val="007B1F2B"/>
    <w:rsid w:val="007B23C1"/>
    <w:rsid w:val="007B2405"/>
    <w:rsid w:val="007B2830"/>
    <w:rsid w:val="007B2E80"/>
    <w:rsid w:val="007B38DD"/>
    <w:rsid w:val="007B3A9E"/>
    <w:rsid w:val="007B3B0A"/>
    <w:rsid w:val="007B4206"/>
    <w:rsid w:val="007B470F"/>
    <w:rsid w:val="007B53C4"/>
    <w:rsid w:val="007B5597"/>
    <w:rsid w:val="007B58D8"/>
    <w:rsid w:val="007B5902"/>
    <w:rsid w:val="007B5B85"/>
    <w:rsid w:val="007B5BE9"/>
    <w:rsid w:val="007B5EA6"/>
    <w:rsid w:val="007B5F53"/>
    <w:rsid w:val="007B6700"/>
    <w:rsid w:val="007B6A98"/>
    <w:rsid w:val="007B6CC2"/>
    <w:rsid w:val="007B7030"/>
    <w:rsid w:val="007B710C"/>
    <w:rsid w:val="007B73DF"/>
    <w:rsid w:val="007B7457"/>
    <w:rsid w:val="007B7551"/>
    <w:rsid w:val="007B7AFF"/>
    <w:rsid w:val="007C01F6"/>
    <w:rsid w:val="007C0482"/>
    <w:rsid w:val="007C055A"/>
    <w:rsid w:val="007C063C"/>
    <w:rsid w:val="007C0922"/>
    <w:rsid w:val="007C09A1"/>
    <w:rsid w:val="007C14D5"/>
    <w:rsid w:val="007C15B2"/>
    <w:rsid w:val="007C1798"/>
    <w:rsid w:val="007C1CD0"/>
    <w:rsid w:val="007C1FAF"/>
    <w:rsid w:val="007C2049"/>
    <w:rsid w:val="007C2D34"/>
    <w:rsid w:val="007C3EEC"/>
    <w:rsid w:val="007C4134"/>
    <w:rsid w:val="007C454D"/>
    <w:rsid w:val="007C476E"/>
    <w:rsid w:val="007C4A6A"/>
    <w:rsid w:val="007C4D29"/>
    <w:rsid w:val="007C4E45"/>
    <w:rsid w:val="007C4EA2"/>
    <w:rsid w:val="007C4F93"/>
    <w:rsid w:val="007C651D"/>
    <w:rsid w:val="007C6605"/>
    <w:rsid w:val="007C6881"/>
    <w:rsid w:val="007C6936"/>
    <w:rsid w:val="007C6C3A"/>
    <w:rsid w:val="007C6C5E"/>
    <w:rsid w:val="007C6D3C"/>
    <w:rsid w:val="007C6D8A"/>
    <w:rsid w:val="007C701C"/>
    <w:rsid w:val="007C7115"/>
    <w:rsid w:val="007C75F3"/>
    <w:rsid w:val="007C76F1"/>
    <w:rsid w:val="007C7DC6"/>
    <w:rsid w:val="007C7F95"/>
    <w:rsid w:val="007D02DE"/>
    <w:rsid w:val="007D037B"/>
    <w:rsid w:val="007D03F8"/>
    <w:rsid w:val="007D067B"/>
    <w:rsid w:val="007D07C1"/>
    <w:rsid w:val="007D07DA"/>
    <w:rsid w:val="007D0AD3"/>
    <w:rsid w:val="007D0B52"/>
    <w:rsid w:val="007D0C4E"/>
    <w:rsid w:val="007D0D8A"/>
    <w:rsid w:val="007D0E7F"/>
    <w:rsid w:val="007D0F81"/>
    <w:rsid w:val="007D102B"/>
    <w:rsid w:val="007D136A"/>
    <w:rsid w:val="007D15EC"/>
    <w:rsid w:val="007D185E"/>
    <w:rsid w:val="007D2327"/>
    <w:rsid w:val="007D2682"/>
    <w:rsid w:val="007D2686"/>
    <w:rsid w:val="007D2752"/>
    <w:rsid w:val="007D27D6"/>
    <w:rsid w:val="007D28AD"/>
    <w:rsid w:val="007D2AF1"/>
    <w:rsid w:val="007D2D90"/>
    <w:rsid w:val="007D2EA5"/>
    <w:rsid w:val="007D3018"/>
    <w:rsid w:val="007D383E"/>
    <w:rsid w:val="007D3BC9"/>
    <w:rsid w:val="007D3BEF"/>
    <w:rsid w:val="007D3EC0"/>
    <w:rsid w:val="007D3FA1"/>
    <w:rsid w:val="007D423D"/>
    <w:rsid w:val="007D427B"/>
    <w:rsid w:val="007D42A1"/>
    <w:rsid w:val="007D4601"/>
    <w:rsid w:val="007D4A8C"/>
    <w:rsid w:val="007D4B1A"/>
    <w:rsid w:val="007D4F4F"/>
    <w:rsid w:val="007D566E"/>
    <w:rsid w:val="007D6593"/>
    <w:rsid w:val="007D65C6"/>
    <w:rsid w:val="007D6671"/>
    <w:rsid w:val="007D6916"/>
    <w:rsid w:val="007D6C9B"/>
    <w:rsid w:val="007D6FE7"/>
    <w:rsid w:val="007D71F4"/>
    <w:rsid w:val="007D752A"/>
    <w:rsid w:val="007D76E9"/>
    <w:rsid w:val="007D78CA"/>
    <w:rsid w:val="007D7B99"/>
    <w:rsid w:val="007D7D59"/>
    <w:rsid w:val="007D7FB8"/>
    <w:rsid w:val="007E0378"/>
    <w:rsid w:val="007E0E74"/>
    <w:rsid w:val="007E104D"/>
    <w:rsid w:val="007E127A"/>
    <w:rsid w:val="007E143A"/>
    <w:rsid w:val="007E1442"/>
    <w:rsid w:val="007E1491"/>
    <w:rsid w:val="007E165D"/>
    <w:rsid w:val="007E17D7"/>
    <w:rsid w:val="007E1AF4"/>
    <w:rsid w:val="007E1C37"/>
    <w:rsid w:val="007E1E94"/>
    <w:rsid w:val="007E24EB"/>
    <w:rsid w:val="007E260D"/>
    <w:rsid w:val="007E26EB"/>
    <w:rsid w:val="007E271D"/>
    <w:rsid w:val="007E2E0D"/>
    <w:rsid w:val="007E2E29"/>
    <w:rsid w:val="007E33AF"/>
    <w:rsid w:val="007E3505"/>
    <w:rsid w:val="007E3506"/>
    <w:rsid w:val="007E36A3"/>
    <w:rsid w:val="007E3892"/>
    <w:rsid w:val="007E38BA"/>
    <w:rsid w:val="007E39F7"/>
    <w:rsid w:val="007E3DAD"/>
    <w:rsid w:val="007E3E5D"/>
    <w:rsid w:val="007E42CC"/>
    <w:rsid w:val="007E462B"/>
    <w:rsid w:val="007E46BB"/>
    <w:rsid w:val="007E4F99"/>
    <w:rsid w:val="007E549F"/>
    <w:rsid w:val="007E54AB"/>
    <w:rsid w:val="007E5756"/>
    <w:rsid w:val="007E6017"/>
    <w:rsid w:val="007E6029"/>
    <w:rsid w:val="007E69A0"/>
    <w:rsid w:val="007E6DE7"/>
    <w:rsid w:val="007E6EFF"/>
    <w:rsid w:val="007E6F6C"/>
    <w:rsid w:val="007E7141"/>
    <w:rsid w:val="007E7219"/>
    <w:rsid w:val="007F007A"/>
    <w:rsid w:val="007F0327"/>
    <w:rsid w:val="007F0747"/>
    <w:rsid w:val="007F08E7"/>
    <w:rsid w:val="007F0C03"/>
    <w:rsid w:val="007F114A"/>
    <w:rsid w:val="007F1277"/>
    <w:rsid w:val="007F145A"/>
    <w:rsid w:val="007F168C"/>
    <w:rsid w:val="007F185E"/>
    <w:rsid w:val="007F1B1E"/>
    <w:rsid w:val="007F1C77"/>
    <w:rsid w:val="007F2058"/>
    <w:rsid w:val="007F209C"/>
    <w:rsid w:val="007F26D4"/>
    <w:rsid w:val="007F2978"/>
    <w:rsid w:val="007F2C07"/>
    <w:rsid w:val="007F2D12"/>
    <w:rsid w:val="007F2ED2"/>
    <w:rsid w:val="007F3378"/>
    <w:rsid w:val="007F35F3"/>
    <w:rsid w:val="007F3839"/>
    <w:rsid w:val="007F3AEC"/>
    <w:rsid w:val="007F3B23"/>
    <w:rsid w:val="007F3B7E"/>
    <w:rsid w:val="007F4069"/>
    <w:rsid w:val="007F4249"/>
    <w:rsid w:val="007F478E"/>
    <w:rsid w:val="007F47E7"/>
    <w:rsid w:val="007F4EE1"/>
    <w:rsid w:val="007F4F2F"/>
    <w:rsid w:val="007F5B99"/>
    <w:rsid w:val="007F6310"/>
    <w:rsid w:val="007F64E7"/>
    <w:rsid w:val="007F699D"/>
    <w:rsid w:val="007F6AB5"/>
    <w:rsid w:val="007F6FDE"/>
    <w:rsid w:val="007F6FEB"/>
    <w:rsid w:val="007F72DF"/>
    <w:rsid w:val="007F7544"/>
    <w:rsid w:val="007F75D3"/>
    <w:rsid w:val="007F783B"/>
    <w:rsid w:val="007F7A41"/>
    <w:rsid w:val="007F7C7A"/>
    <w:rsid w:val="0080041D"/>
    <w:rsid w:val="00800421"/>
    <w:rsid w:val="00800A22"/>
    <w:rsid w:val="00800F7B"/>
    <w:rsid w:val="008011C8"/>
    <w:rsid w:val="008011E1"/>
    <w:rsid w:val="008016E2"/>
    <w:rsid w:val="008017DF"/>
    <w:rsid w:val="0080197E"/>
    <w:rsid w:val="00802126"/>
    <w:rsid w:val="0080225D"/>
    <w:rsid w:val="00802A47"/>
    <w:rsid w:val="00802E9C"/>
    <w:rsid w:val="00802F00"/>
    <w:rsid w:val="00802F70"/>
    <w:rsid w:val="0080327D"/>
    <w:rsid w:val="008034D7"/>
    <w:rsid w:val="0080362B"/>
    <w:rsid w:val="008038A2"/>
    <w:rsid w:val="00803CA5"/>
    <w:rsid w:val="008042CE"/>
    <w:rsid w:val="0080490F"/>
    <w:rsid w:val="00804933"/>
    <w:rsid w:val="00804943"/>
    <w:rsid w:val="00804AD0"/>
    <w:rsid w:val="00805497"/>
    <w:rsid w:val="008055A6"/>
    <w:rsid w:val="008055F3"/>
    <w:rsid w:val="00805627"/>
    <w:rsid w:val="0080577C"/>
    <w:rsid w:val="0080587F"/>
    <w:rsid w:val="00805AD8"/>
    <w:rsid w:val="00805E97"/>
    <w:rsid w:val="008063B4"/>
    <w:rsid w:val="00806560"/>
    <w:rsid w:val="008069B4"/>
    <w:rsid w:val="00806E51"/>
    <w:rsid w:val="00806EF7"/>
    <w:rsid w:val="00807101"/>
    <w:rsid w:val="0080718A"/>
    <w:rsid w:val="00807D6A"/>
    <w:rsid w:val="00810273"/>
    <w:rsid w:val="00810310"/>
    <w:rsid w:val="0081031E"/>
    <w:rsid w:val="008103C9"/>
    <w:rsid w:val="0081066A"/>
    <w:rsid w:val="00810915"/>
    <w:rsid w:val="00810E71"/>
    <w:rsid w:val="00810EA8"/>
    <w:rsid w:val="008111E4"/>
    <w:rsid w:val="0081122B"/>
    <w:rsid w:val="008114DF"/>
    <w:rsid w:val="00811503"/>
    <w:rsid w:val="008117B3"/>
    <w:rsid w:val="00811863"/>
    <w:rsid w:val="008118DE"/>
    <w:rsid w:val="00812324"/>
    <w:rsid w:val="0081249E"/>
    <w:rsid w:val="00812621"/>
    <w:rsid w:val="0081269E"/>
    <w:rsid w:val="008128E3"/>
    <w:rsid w:val="00812CAD"/>
    <w:rsid w:val="00812EB5"/>
    <w:rsid w:val="0081331C"/>
    <w:rsid w:val="00813927"/>
    <w:rsid w:val="00814061"/>
    <w:rsid w:val="0081422A"/>
    <w:rsid w:val="008142C4"/>
    <w:rsid w:val="0081453A"/>
    <w:rsid w:val="008147EB"/>
    <w:rsid w:val="00814948"/>
    <w:rsid w:val="008149E1"/>
    <w:rsid w:val="00814AE1"/>
    <w:rsid w:val="00814EBE"/>
    <w:rsid w:val="008154B7"/>
    <w:rsid w:val="008154C1"/>
    <w:rsid w:val="008160A3"/>
    <w:rsid w:val="008163D0"/>
    <w:rsid w:val="00816588"/>
    <w:rsid w:val="008165A4"/>
    <w:rsid w:val="008169A6"/>
    <w:rsid w:val="00816BF9"/>
    <w:rsid w:val="00817548"/>
    <w:rsid w:val="00817D59"/>
    <w:rsid w:val="00820180"/>
    <w:rsid w:val="008209C5"/>
    <w:rsid w:val="00820C59"/>
    <w:rsid w:val="00820D67"/>
    <w:rsid w:val="00820DDB"/>
    <w:rsid w:val="00820EFC"/>
    <w:rsid w:val="00821331"/>
    <w:rsid w:val="008214F8"/>
    <w:rsid w:val="008219B6"/>
    <w:rsid w:val="00821A26"/>
    <w:rsid w:val="00821A4C"/>
    <w:rsid w:val="00821B4B"/>
    <w:rsid w:val="00821D8A"/>
    <w:rsid w:val="00822052"/>
    <w:rsid w:val="008220FB"/>
    <w:rsid w:val="008221AD"/>
    <w:rsid w:val="0082230E"/>
    <w:rsid w:val="008228B5"/>
    <w:rsid w:val="0082300F"/>
    <w:rsid w:val="00823104"/>
    <w:rsid w:val="0082323D"/>
    <w:rsid w:val="008233DF"/>
    <w:rsid w:val="0082396E"/>
    <w:rsid w:val="008239E0"/>
    <w:rsid w:val="00823C4F"/>
    <w:rsid w:val="00824322"/>
    <w:rsid w:val="008247A6"/>
    <w:rsid w:val="00824A39"/>
    <w:rsid w:val="00824D25"/>
    <w:rsid w:val="00824D56"/>
    <w:rsid w:val="00824E4D"/>
    <w:rsid w:val="00824F02"/>
    <w:rsid w:val="00825065"/>
    <w:rsid w:val="00825457"/>
    <w:rsid w:val="00825BA6"/>
    <w:rsid w:val="00825FAE"/>
    <w:rsid w:val="00826261"/>
    <w:rsid w:val="00826B4C"/>
    <w:rsid w:val="00826B88"/>
    <w:rsid w:val="00826BE4"/>
    <w:rsid w:val="008273D4"/>
    <w:rsid w:val="00827AD6"/>
    <w:rsid w:val="00827E86"/>
    <w:rsid w:val="00827FED"/>
    <w:rsid w:val="00830210"/>
    <w:rsid w:val="00830559"/>
    <w:rsid w:val="008308AD"/>
    <w:rsid w:val="008308BD"/>
    <w:rsid w:val="00830C71"/>
    <w:rsid w:val="00830E1A"/>
    <w:rsid w:val="00830E77"/>
    <w:rsid w:val="00831071"/>
    <w:rsid w:val="008315DD"/>
    <w:rsid w:val="00831848"/>
    <w:rsid w:val="00831A28"/>
    <w:rsid w:val="00831ABA"/>
    <w:rsid w:val="00831E80"/>
    <w:rsid w:val="00832708"/>
    <w:rsid w:val="00832B80"/>
    <w:rsid w:val="00832E07"/>
    <w:rsid w:val="00832E6F"/>
    <w:rsid w:val="00833001"/>
    <w:rsid w:val="008332D4"/>
    <w:rsid w:val="0083383A"/>
    <w:rsid w:val="0083387F"/>
    <w:rsid w:val="008338F8"/>
    <w:rsid w:val="00833DDD"/>
    <w:rsid w:val="00833FB8"/>
    <w:rsid w:val="008348A5"/>
    <w:rsid w:val="00834987"/>
    <w:rsid w:val="00834D80"/>
    <w:rsid w:val="00834F88"/>
    <w:rsid w:val="00835359"/>
    <w:rsid w:val="008353C1"/>
    <w:rsid w:val="008355A6"/>
    <w:rsid w:val="008356DF"/>
    <w:rsid w:val="00835954"/>
    <w:rsid w:val="00835C50"/>
    <w:rsid w:val="00835CB8"/>
    <w:rsid w:val="00836205"/>
    <w:rsid w:val="00836355"/>
    <w:rsid w:val="00836380"/>
    <w:rsid w:val="008363D9"/>
    <w:rsid w:val="00836A0F"/>
    <w:rsid w:val="00836AA8"/>
    <w:rsid w:val="00836E50"/>
    <w:rsid w:val="0083741E"/>
    <w:rsid w:val="00837535"/>
    <w:rsid w:val="00837F27"/>
    <w:rsid w:val="00837FF7"/>
    <w:rsid w:val="00840191"/>
    <w:rsid w:val="008404FB"/>
    <w:rsid w:val="00840A70"/>
    <w:rsid w:val="00840CCF"/>
    <w:rsid w:val="00840D69"/>
    <w:rsid w:val="0084190A"/>
    <w:rsid w:val="00841D1A"/>
    <w:rsid w:val="008421E7"/>
    <w:rsid w:val="00842328"/>
    <w:rsid w:val="00842413"/>
    <w:rsid w:val="008424E8"/>
    <w:rsid w:val="008425B4"/>
    <w:rsid w:val="008426CC"/>
    <w:rsid w:val="00842B41"/>
    <w:rsid w:val="00842C9E"/>
    <w:rsid w:val="00842F81"/>
    <w:rsid w:val="00843B97"/>
    <w:rsid w:val="00843CAF"/>
    <w:rsid w:val="00844181"/>
    <w:rsid w:val="00844B77"/>
    <w:rsid w:val="00844C33"/>
    <w:rsid w:val="00844C34"/>
    <w:rsid w:val="00844D4F"/>
    <w:rsid w:val="00845481"/>
    <w:rsid w:val="008456D4"/>
    <w:rsid w:val="008457D0"/>
    <w:rsid w:val="00845F72"/>
    <w:rsid w:val="008462A7"/>
    <w:rsid w:val="0084662D"/>
    <w:rsid w:val="008469EA"/>
    <w:rsid w:val="00846A3E"/>
    <w:rsid w:val="00847108"/>
    <w:rsid w:val="008472B5"/>
    <w:rsid w:val="00847562"/>
    <w:rsid w:val="008475C3"/>
    <w:rsid w:val="008476F2"/>
    <w:rsid w:val="00847867"/>
    <w:rsid w:val="008478DD"/>
    <w:rsid w:val="0084795D"/>
    <w:rsid w:val="00847CD2"/>
    <w:rsid w:val="0085025B"/>
    <w:rsid w:val="0085053C"/>
    <w:rsid w:val="0085084C"/>
    <w:rsid w:val="00850DAC"/>
    <w:rsid w:val="0085126A"/>
    <w:rsid w:val="00851473"/>
    <w:rsid w:val="008514B4"/>
    <w:rsid w:val="008518F1"/>
    <w:rsid w:val="00851A36"/>
    <w:rsid w:val="00851CF4"/>
    <w:rsid w:val="00851D71"/>
    <w:rsid w:val="00851F59"/>
    <w:rsid w:val="00852075"/>
    <w:rsid w:val="00852283"/>
    <w:rsid w:val="008523FA"/>
    <w:rsid w:val="008525FB"/>
    <w:rsid w:val="00852E4B"/>
    <w:rsid w:val="00852E7F"/>
    <w:rsid w:val="008530C1"/>
    <w:rsid w:val="0085315C"/>
    <w:rsid w:val="008535CE"/>
    <w:rsid w:val="008536C5"/>
    <w:rsid w:val="00853E67"/>
    <w:rsid w:val="00853F7A"/>
    <w:rsid w:val="00854286"/>
    <w:rsid w:val="008543D4"/>
    <w:rsid w:val="008545D7"/>
    <w:rsid w:val="00854775"/>
    <w:rsid w:val="00854C2F"/>
    <w:rsid w:val="0085542E"/>
    <w:rsid w:val="008554C4"/>
    <w:rsid w:val="00855678"/>
    <w:rsid w:val="00855833"/>
    <w:rsid w:val="00856147"/>
    <w:rsid w:val="008562A4"/>
    <w:rsid w:val="008564C9"/>
    <w:rsid w:val="008566CA"/>
    <w:rsid w:val="00856752"/>
    <w:rsid w:val="0085692B"/>
    <w:rsid w:val="00856CBF"/>
    <w:rsid w:val="00856D22"/>
    <w:rsid w:val="00856D59"/>
    <w:rsid w:val="00856EDB"/>
    <w:rsid w:val="00857751"/>
    <w:rsid w:val="00857758"/>
    <w:rsid w:val="008577FE"/>
    <w:rsid w:val="00857A67"/>
    <w:rsid w:val="00857AB8"/>
    <w:rsid w:val="008600A0"/>
    <w:rsid w:val="008602E4"/>
    <w:rsid w:val="00860345"/>
    <w:rsid w:val="00860976"/>
    <w:rsid w:val="00860DA8"/>
    <w:rsid w:val="00860DC5"/>
    <w:rsid w:val="00861169"/>
    <w:rsid w:val="008611A5"/>
    <w:rsid w:val="008611F0"/>
    <w:rsid w:val="0086129E"/>
    <w:rsid w:val="008618E2"/>
    <w:rsid w:val="00861AD6"/>
    <w:rsid w:val="00861C42"/>
    <w:rsid w:val="00861D5E"/>
    <w:rsid w:val="008620C3"/>
    <w:rsid w:val="008623E2"/>
    <w:rsid w:val="008626D8"/>
    <w:rsid w:val="008629EB"/>
    <w:rsid w:val="00862D95"/>
    <w:rsid w:val="00862FE6"/>
    <w:rsid w:val="0086345E"/>
    <w:rsid w:val="00863808"/>
    <w:rsid w:val="0086393A"/>
    <w:rsid w:val="00863E1C"/>
    <w:rsid w:val="008642F2"/>
    <w:rsid w:val="0086432E"/>
    <w:rsid w:val="00864391"/>
    <w:rsid w:val="00864605"/>
    <w:rsid w:val="00864705"/>
    <w:rsid w:val="008647E2"/>
    <w:rsid w:val="00864983"/>
    <w:rsid w:val="00864B74"/>
    <w:rsid w:val="0086508E"/>
    <w:rsid w:val="0086512F"/>
    <w:rsid w:val="008654A5"/>
    <w:rsid w:val="008656F0"/>
    <w:rsid w:val="00865C79"/>
    <w:rsid w:val="00865D51"/>
    <w:rsid w:val="00866073"/>
    <w:rsid w:val="00866536"/>
    <w:rsid w:val="00866864"/>
    <w:rsid w:val="008669B3"/>
    <w:rsid w:val="00866C72"/>
    <w:rsid w:val="00866E37"/>
    <w:rsid w:val="00866FDF"/>
    <w:rsid w:val="00867140"/>
    <w:rsid w:val="0086725B"/>
    <w:rsid w:val="0086742D"/>
    <w:rsid w:val="0086776F"/>
    <w:rsid w:val="00867993"/>
    <w:rsid w:val="00867AEE"/>
    <w:rsid w:val="00867DBD"/>
    <w:rsid w:val="00870100"/>
    <w:rsid w:val="008703BD"/>
    <w:rsid w:val="008706F9"/>
    <w:rsid w:val="00870B04"/>
    <w:rsid w:val="00871028"/>
    <w:rsid w:val="008718F8"/>
    <w:rsid w:val="00871F59"/>
    <w:rsid w:val="008724E9"/>
    <w:rsid w:val="00872744"/>
    <w:rsid w:val="00872FA9"/>
    <w:rsid w:val="008733EA"/>
    <w:rsid w:val="008738E5"/>
    <w:rsid w:val="00873B35"/>
    <w:rsid w:val="00873DEC"/>
    <w:rsid w:val="00873E01"/>
    <w:rsid w:val="00873F69"/>
    <w:rsid w:val="0087414A"/>
    <w:rsid w:val="0087417E"/>
    <w:rsid w:val="0087426D"/>
    <w:rsid w:val="0087437F"/>
    <w:rsid w:val="0087449A"/>
    <w:rsid w:val="008744CC"/>
    <w:rsid w:val="0087450A"/>
    <w:rsid w:val="008746CD"/>
    <w:rsid w:val="00874DA9"/>
    <w:rsid w:val="0087538D"/>
    <w:rsid w:val="008754F2"/>
    <w:rsid w:val="00875A82"/>
    <w:rsid w:val="00875C8A"/>
    <w:rsid w:val="00875CB1"/>
    <w:rsid w:val="00875CDA"/>
    <w:rsid w:val="00876144"/>
    <w:rsid w:val="008766AA"/>
    <w:rsid w:val="008768E4"/>
    <w:rsid w:val="0087696F"/>
    <w:rsid w:val="00876F4C"/>
    <w:rsid w:val="00877131"/>
    <w:rsid w:val="00877532"/>
    <w:rsid w:val="0087777B"/>
    <w:rsid w:val="008777D7"/>
    <w:rsid w:val="00877D9F"/>
    <w:rsid w:val="00877F1B"/>
    <w:rsid w:val="00877F47"/>
    <w:rsid w:val="00877FB7"/>
    <w:rsid w:val="00880244"/>
    <w:rsid w:val="0088033B"/>
    <w:rsid w:val="0088099D"/>
    <w:rsid w:val="008809B4"/>
    <w:rsid w:val="00880C1C"/>
    <w:rsid w:val="008810A2"/>
    <w:rsid w:val="00881495"/>
    <w:rsid w:val="008815F1"/>
    <w:rsid w:val="0088177C"/>
    <w:rsid w:val="0088179B"/>
    <w:rsid w:val="00881898"/>
    <w:rsid w:val="00881E08"/>
    <w:rsid w:val="008820A5"/>
    <w:rsid w:val="0088225E"/>
    <w:rsid w:val="00882AFB"/>
    <w:rsid w:val="00882F82"/>
    <w:rsid w:val="00883268"/>
    <w:rsid w:val="0088340C"/>
    <w:rsid w:val="008838DE"/>
    <w:rsid w:val="00883D2D"/>
    <w:rsid w:val="008841F5"/>
    <w:rsid w:val="008842B5"/>
    <w:rsid w:val="0088441C"/>
    <w:rsid w:val="008849F6"/>
    <w:rsid w:val="00884C97"/>
    <w:rsid w:val="00884D75"/>
    <w:rsid w:val="00885153"/>
    <w:rsid w:val="0088554F"/>
    <w:rsid w:val="008858F2"/>
    <w:rsid w:val="00885B14"/>
    <w:rsid w:val="00885C26"/>
    <w:rsid w:val="00885DD2"/>
    <w:rsid w:val="00885DF1"/>
    <w:rsid w:val="0088649D"/>
    <w:rsid w:val="008864D2"/>
    <w:rsid w:val="00886548"/>
    <w:rsid w:val="008873FC"/>
    <w:rsid w:val="008876C9"/>
    <w:rsid w:val="00887747"/>
    <w:rsid w:val="00887D2C"/>
    <w:rsid w:val="00887D52"/>
    <w:rsid w:val="00887FE9"/>
    <w:rsid w:val="00890246"/>
    <w:rsid w:val="008902F4"/>
    <w:rsid w:val="00890494"/>
    <w:rsid w:val="0089055A"/>
    <w:rsid w:val="0089098E"/>
    <w:rsid w:val="008909F1"/>
    <w:rsid w:val="00890FCC"/>
    <w:rsid w:val="008918A0"/>
    <w:rsid w:val="0089190B"/>
    <w:rsid w:val="00891956"/>
    <w:rsid w:val="00891B27"/>
    <w:rsid w:val="008921A4"/>
    <w:rsid w:val="00892765"/>
    <w:rsid w:val="00892B87"/>
    <w:rsid w:val="00892DDA"/>
    <w:rsid w:val="00892F4A"/>
    <w:rsid w:val="00892FAC"/>
    <w:rsid w:val="0089317F"/>
    <w:rsid w:val="008938A4"/>
    <w:rsid w:val="00893AE5"/>
    <w:rsid w:val="00893FCC"/>
    <w:rsid w:val="00893FD8"/>
    <w:rsid w:val="00894196"/>
    <w:rsid w:val="008941D0"/>
    <w:rsid w:val="0089440D"/>
    <w:rsid w:val="00894987"/>
    <w:rsid w:val="008949BB"/>
    <w:rsid w:val="00894AB2"/>
    <w:rsid w:val="00894C4D"/>
    <w:rsid w:val="00894E68"/>
    <w:rsid w:val="0089542D"/>
    <w:rsid w:val="00895F4C"/>
    <w:rsid w:val="008960E3"/>
    <w:rsid w:val="008962CB"/>
    <w:rsid w:val="0089637D"/>
    <w:rsid w:val="0089680D"/>
    <w:rsid w:val="00896EB0"/>
    <w:rsid w:val="00896F68"/>
    <w:rsid w:val="008970CD"/>
    <w:rsid w:val="008974C3"/>
    <w:rsid w:val="008978EF"/>
    <w:rsid w:val="00897A5D"/>
    <w:rsid w:val="00897CFA"/>
    <w:rsid w:val="008A03CA"/>
    <w:rsid w:val="008A0D81"/>
    <w:rsid w:val="008A0DDF"/>
    <w:rsid w:val="008A1479"/>
    <w:rsid w:val="008A1655"/>
    <w:rsid w:val="008A16C3"/>
    <w:rsid w:val="008A1922"/>
    <w:rsid w:val="008A19A2"/>
    <w:rsid w:val="008A1BB4"/>
    <w:rsid w:val="008A1CAC"/>
    <w:rsid w:val="008A1F78"/>
    <w:rsid w:val="008A2290"/>
    <w:rsid w:val="008A23F0"/>
    <w:rsid w:val="008A24FF"/>
    <w:rsid w:val="008A2806"/>
    <w:rsid w:val="008A28C3"/>
    <w:rsid w:val="008A2A6F"/>
    <w:rsid w:val="008A2D9E"/>
    <w:rsid w:val="008A304F"/>
    <w:rsid w:val="008A3554"/>
    <w:rsid w:val="008A35A8"/>
    <w:rsid w:val="008A3863"/>
    <w:rsid w:val="008A3A90"/>
    <w:rsid w:val="008A3D49"/>
    <w:rsid w:val="008A4080"/>
    <w:rsid w:val="008A4149"/>
    <w:rsid w:val="008A440E"/>
    <w:rsid w:val="008A4746"/>
    <w:rsid w:val="008A4A18"/>
    <w:rsid w:val="008A4B13"/>
    <w:rsid w:val="008A4E4D"/>
    <w:rsid w:val="008A5175"/>
    <w:rsid w:val="008A553E"/>
    <w:rsid w:val="008A5ADB"/>
    <w:rsid w:val="008A5CA8"/>
    <w:rsid w:val="008A5E52"/>
    <w:rsid w:val="008A629E"/>
    <w:rsid w:val="008A6582"/>
    <w:rsid w:val="008A6990"/>
    <w:rsid w:val="008A6C0B"/>
    <w:rsid w:val="008A6D4E"/>
    <w:rsid w:val="008A6EED"/>
    <w:rsid w:val="008A71B1"/>
    <w:rsid w:val="008A783E"/>
    <w:rsid w:val="008A7B60"/>
    <w:rsid w:val="008A7D3F"/>
    <w:rsid w:val="008A7D58"/>
    <w:rsid w:val="008A7F83"/>
    <w:rsid w:val="008B0167"/>
    <w:rsid w:val="008B031B"/>
    <w:rsid w:val="008B05CB"/>
    <w:rsid w:val="008B0649"/>
    <w:rsid w:val="008B0719"/>
    <w:rsid w:val="008B073E"/>
    <w:rsid w:val="008B0D60"/>
    <w:rsid w:val="008B0F9E"/>
    <w:rsid w:val="008B0FE5"/>
    <w:rsid w:val="008B1823"/>
    <w:rsid w:val="008B1BF5"/>
    <w:rsid w:val="008B1CE7"/>
    <w:rsid w:val="008B1D81"/>
    <w:rsid w:val="008B212C"/>
    <w:rsid w:val="008B24B2"/>
    <w:rsid w:val="008B26DC"/>
    <w:rsid w:val="008B29E0"/>
    <w:rsid w:val="008B2AA3"/>
    <w:rsid w:val="008B2C3C"/>
    <w:rsid w:val="008B3114"/>
    <w:rsid w:val="008B321C"/>
    <w:rsid w:val="008B3373"/>
    <w:rsid w:val="008B38BD"/>
    <w:rsid w:val="008B38EE"/>
    <w:rsid w:val="008B399D"/>
    <w:rsid w:val="008B3B0E"/>
    <w:rsid w:val="008B45B2"/>
    <w:rsid w:val="008B492D"/>
    <w:rsid w:val="008B4BE2"/>
    <w:rsid w:val="008B525A"/>
    <w:rsid w:val="008B57F7"/>
    <w:rsid w:val="008B5826"/>
    <w:rsid w:val="008B595D"/>
    <w:rsid w:val="008B5969"/>
    <w:rsid w:val="008B5C22"/>
    <w:rsid w:val="008B5DD4"/>
    <w:rsid w:val="008B6164"/>
    <w:rsid w:val="008B6182"/>
    <w:rsid w:val="008B61EA"/>
    <w:rsid w:val="008B629C"/>
    <w:rsid w:val="008B63A6"/>
    <w:rsid w:val="008B6B25"/>
    <w:rsid w:val="008B6D6C"/>
    <w:rsid w:val="008B6DD7"/>
    <w:rsid w:val="008B6E00"/>
    <w:rsid w:val="008B71B7"/>
    <w:rsid w:val="008B724F"/>
    <w:rsid w:val="008B7298"/>
    <w:rsid w:val="008B72F4"/>
    <w:rsid w:val="008B74A3"/>
    <w:rsid w:val="008B7AB6"/>
    <w:rsid w:val="008B7F00"/>
    <w:rsid w:val="008C019D"/>
    <w:rsid w:val="008C03A9"/>
    <w:rsid w:val="008C0409"/>
    <w:rsid w:val="008C078C"/>
    <w:rsid w:val="008C084C"/>
    <w:rsid w:val="008C0BDD"/>
    <w:rsid w:val="008C0E07"/>
    <w:rsid w:val="008C0FE3"/>
    <w:rsid w:val="008C1426"/>
    <w:rsid w:val="008C14A5"/>
    <w:rsid w:val="008C1510"/>
    <w:rsid w:val="008C1585"/>
    <w:rsid w:val="008C1716"/>
    <w:rsid w:val="008C18FF"/>
    <w:rsid w:val="008C198F"/>
    <w:rsid w:val="008C19D9"/>
    <w:rsid w:val="008C1A7F"/>
    <w:rsid w:val="008C1B92"/>
    <w:rsid w:val="008C1D75"/>
    <w:rsid w:val="008C1E36"/>
    <w:rsid w:val="008C21D5"/>
    <w:rsid w:val="008C2336"/>
    <w:rsid w:val="008C2674"/>
    <w:rsid w:val="008C2D76"/>
    <w:rsid w:val="008C320D"/>
    <w:rsid w:val="008C343A"/>
    <w:rsid w:val="008C34E3"/>
    <w:rsid w:val="008C353D"/>
    <w:rsid w:val="008C3630"/>
    <w:rsid w:val="008C3B3F"/>
    <w:rsid w:val="008C3DCD"/>
    <w:rsid w:val="008C3FF7"/>
    <w:rsid w:val="008C4211"/>
    <w:rsid w:val="008C4656"/>
    <w:rsid w:val="008C4B04"/>
    <w:rsid w:val="008C4FDC"/>
    <w:rsid w:val="008C5133"/>
    <w:rsid w:val="008C57C0"/>
    <w:rsid w:val="008C5910"/>
    <w:rsid w:val="008C61A0"/>
    <w:rsid w:val="008C61CE"/>
    <w:rsid w:val="008C61FA"/>
    <w:rsid w:val="008C6217"/>
    <w:rsid w:val="008C65F4"/>
    <w:rsid w:val="008C72ED"/>
    <w:rsid w:val="008C7374"/>
    <w:rsid w:val="008C7EA1"/>
    <w:rsid w:val="008C7F75"/>
    <w:rsid w:val="008D03DC"/>
    <w:rsid w:val="008D0496"/>
    <w:rsid w:val="008D0B0C"/>
    <w:rsid w:val="008D0B62"/>
    <w:rsid w:val="008D1D1C"/>
    <w:rsid w:val="008D1D92"/>
    <w:rsid w:val="008D1DC6"/>
    <w:rsid w:val="008D205A"/>
    <w:rsid w:val="008D2284"/>
    <w:rsid w:val="008D24AA"/>
    <w:rsid w:val="008D297F"/>
    <w:rsid w:val="008D2B68"/>
    <w:rsid w:val="008D2B75"/>
    <w:rsid w:val="008D2D8D"/>
    <w:rsid w:val="008D2E07"/>
    <w:rsid w:val="008D3135"/>
    <w:rsid w:val="008D3B24"/>
    <w:rsid w:val="008D3BBC"/>
    <w:rsid w:val="008D3EAA"/>
    <w:rsid w:val="008D3EC2"/>
    <w:rsid w:val="008D3FC1"/>
    <w:rsid w:val="008D4048"/>
    <w:rsid w:val="008D40D1"/>
    <w:rsid w:val="008D431F"/>
    <w:rsid w:val="008D43DF"/>
    <w:rsid w:val="008D44DD"/>
    <w:rsid w:val="008D48B9"/>
    <w:rsid w:val="008D4EF8"/>
    <w:rsid w:val="008D52C4"/>
    <w:rsid w:val="008D5486"/>
    <w:rsid w:val="008D55FC"/>
    <w:rsid w:val="008D5B51"/>
    <w:rsid w:val="008D5B7D"/>
    <w:rsid w:val="008D5C81"/>
    <w:rsid w:val="008D5DF4"/>
    <w:rsid w:val="008D5FB8"/>
    <w:rsid w:val="008D61C1"/>
    <w:rsid w:val="008D637D"/>
    <w:rsid w:val="008D66B9"/>
    <w:rsid w:val="008D67BD"/>
    <w:rsid w:val="008D6BAF"/>
    <w:rsid w:val="008D6F71"/>
    <w:rsid w:val="008D6FF8"/>
    <w:rsid w:val="008D7306"/>
    <w:rsid w:val="008D7820"/>
    <w:rsid w:val="008D7AC8"/>
    <w:rsid w:val="008D7B58"/>
    <w:rsid w:val="008D7D12"/>
    <w:rsid w:val="008E01BD"/>
    <w:rsid w:val="008E065D"/>
    <w:rsid w:val="008E0745"/>
    <w:rsid w:val="008E093A"/>
    <w:rsid w:val="008E099D"/>
    <w:rsid w:val="008E0C05"/>
    <w:rsid w:val="008E0FA9"/>
    <w:rsid w:val="008E1164"/>
    <w:rsid w:val="008E1311"/>
    <w:rsid w:val="008E13C6"/>
    <w:rsid w:val="008E13FD"/>
    <w:rsid w:val="008E145E"/>
    <w:rsid w:val="008E15BB"/>
    <w:rsid w:val="008E213F"/>
    <w:rsid w:val="008E2435"/>
    <w:rsid w:val="008E27D5"/>
    <w:rsid w:val="008E2889"/>
    <w:rsid w:val="008E2989"/>
    <w:rsid w:val="008E2D02"/>
    <w:rsid w:val="008E2EF8"/>
    <w:rsid w:val="008E2F61"/>
    <w:rsid w:val="008E306F"/>
    <w:rsid w:val="008E3C1A"/>
    <w:rsid w:val="008E3DD8"/>
    <w:rsid w:val="008E4010"/>
    <w:rsid w:val="008E40C0"/>
    <w:rsid w:val="008E484E"/>
    <w:rsid w:val="008E487F"/>
    <w:rsid w:val="008E48C9"/>
    <w:rsid w:val="008E51BD"/>
    <w:rsid w:val="008E52AD"/>
    <w:rsid w:val="008E53F0"/>
    <w:rsid w:val="008E54A8"/>
    <w:rsid w:val="008E5662"/>
    <w:rsid w:val="008E5ADA"/>
    <w:rsid w:val="008E5B80"/>
    <w:rsid w:val="008E5E42"/>
    <w:rsid w:val="008E6222"/>
    <w:rsid w:val="008E6277"/>
    <w:rsid w:val="008E65AF"/>
    <w:rsid w:val="008E6703"/>
    <w:rsid w:val="008E6F0C"/>
    <w:rsid w:val="008E73F6"/>
    <w:rsid w:val="008E758D"/>
    <w:rsid w:val="008E7968"/>
    <w:rsid w:val="008E7EFD"/>
    <w:rsid w:val="008F0355"/>
    <w:rsid w:val="008F083F"/>
    <w:rsid w:val="008F0852"/>
    <w:rsid w:val="008F0951"/>
    <w:rsid w:val="008F099D"/>
    <w:rsid w:val="008F0EAB"/>
    <w:rsid w:val="008F0F13"/>
    <w:rsid w:val="008F0F5A"/>
    <w:rsid w:val="008F10B6"/>
    <w:rsid w:val="008F10FE"/>
    <w:rsid w:val="008F12D3"/>
    <w:rsid w:val="008F1482"/>
    <w:rsid w:val="008F14FC"/>
    <w:rsid w:val="008F154D"/>
    <w:rsid w:val="008F1572"/>
    <w:rsid w:val="008F16DA"/>
    <w:rsid w:val="008F1ED8"/>
    <w:rsid w:val="008F208F"/>
    <w:rsid w:val="008F226F"/>
    <w:rsid w:val="008F23D1"/>
    <w:rsid w:val="008F24BA"/>
    <w:rsid w:val="008F24F3"/>
    <w:rsid w:val="008F2512"/>
    <w:rsid w:val="008F2621"/>
    <w:rsid w:val="008F287C"/>
    <w:rsid w:val="008F28CB"/>
    <w:rsid w:val="008F2A24"/>
    <w:rsid w:val="008F2B46"/>
    <w:rsid w:val="008F2F4A"/>
    <w:rsid w:val="008F3074"/>
    <w:rsid w:val="008F31D6"/>
    <w:rsid w:val="008F34A0"/>
    <w:rsid w:val="008F3C24"/>
    <w:rsid w:val="008F3D08"/>
    <w:rsid w:val="008F3DEE"/>
    <w:rsid w:val="008F3E2D"/>
    <w:rsid w:val="008F4145"/>
    <w:rsid w:val="008F473F"/>
    <w:rsid w:val="008F4CD1"/>
    <w:rsid w:val="008F4D39"/>
    <w:rsid w:val="008F4E27"/>
    <w:rsid w:val="008F52A6"/>
    <w:rsid w:val="008F551E"/>
    <w:rsid w:val="008F5579"/>
    <w:rsid w:val="008F56BA"/>
    <w:rsid w:val="008F5994"/>
    <w:rsid w:val="008F59EE"/>
    <w:rsid w:val="008F5D34"/>
    <w:rsid w:val="008F5D44"/>
    <w:rsid w:val="008F5ECC"/>
    <w:rsid w:val="008F6867"/>
    <w:rsid w:val="008F6960"/>
    <w:rsid w:val="008F6FAC"/>
    <w:rsid w:val="008F704F"/>
    <w:rsid w:val="008F73A2"/>
    <w:rsid w:val="008F7592"/>
    <w:rsid w:val="008F7B63"/>
    <w:rsid w:val="008F7D8F"/>
    <w:rsid w:val="008F7DA6"/>
    <w:rsid w:val="008F7FBE"/>
    <w:rsid w:val="0090004C"/>
    <w:rsid w:val="009000C4"/>
    <w:rsid w:val="009002E6"/>
    <w:rsid w:val="00900B71"/>
    <w:rsid w:val="00900FBA"/>
    <w:rsid w:val="00901466"/>
    <w:rsid w:val="00901968"/>
    <w:rsid w:val="00901AB5"/>
    <w:rsid w:val="00901B81"/>
    <w:rsid w:val="00901DAB"/>
    <w:rsid w:val="00901F79"/>
    <w:rsid w:val="00901FA4"/>
    <w:rsid w:val="009027DE"/>
    <w:rsid w:val="00902F35"/>
    <w:rsid w:val="00903061"/>
    <w:rsid w:val="0090337D"/>
    <w:rsid w:val="009035F6"/>
    <w:rsid w:val="00903614"/>
    <w:rsid w:val="0090381E"/>
    <w:rsid w:val="009038E7"/>
    <w:rsid w:val="009039A1"/>
    <w:rsid w:val="00903AFD"/>
    <w:rsid w:val="00903E14"/>
    <w:rsid w:val="00903F52"/>
    <w:rsid w:val="009040B9"/>
    <w:rsid w:val="009042CE"/>
    <w:rsid w:val="0090432B"/>
    <w:rsid w:val="0090495B"/>
    <w:rsid w:val="00904A10"/>
    <w:rsid w:val="00904E4D"/>
    <w:rsid w:val="00905290"/>
    <w:rsid w:val="0090550F"/>
    <w:rsid w:val="009058A4"/>
    <w:rsid w:val="00905AD6"/>
    <w:rsid w:val="0090673D"/>
    <w:rsid w:val="00906748"/>
    <w:rsid w:val="00907119"/>
    <w:rsid w:val="009071AC"/>
    <w:rsid w:val="009072A8"/>
    <w:rsid w:val="00907727"/>
    <w:rsid w:val="00910099"/>
    <w:rsid w:val="00910360"/>
    <w:rsid w:val="0091037E"/>
    <w:rsid w:val="00910CB4"/>
    <w:rsid w:val="00910CCC"/>
    <w:rsid w:val="00910DB2"/>
    <w:rsid w:val="00910E8D"/>
    <w:rsid w:val="00911095"/>
    <w:rsid w:val="0091111C"/>
    <w:rsid w:val="009117AA"/>
    <w:rsid w:val="00911EC2"/>
    <w:rsid w:val="0091254A"/>
    <w:rsid w:val="0091256F"/>
    <w:rsid w:val="00912B0F"/>
    <w:rsid w:val="00913683"/>
    <w:rsid w:val="0091415A"/>
    <w:rsid w:val="0091428F"/>
    <w:rsid w:val="0091452F"/>
    <w:rsid w:val="00914546"/>
    <w:rsid w:val="0091467F"/>
    <w:rsid w:val="00914B35"/>
    <w:rsid w:val="00914BDA"/>
    <w:rsid w:val="00914BE7"/>
    <w:rsid w:val="00914CB5"/>
    <w:rsid w:val="00914EFD"/>
    <w:rsid w:val="00914F79"/>
    <w:rsid w:val="009151E6"/>
    <w:rsid w:val="009153A1"/>
    <w:rsid w:val="0091571B"/>
    <w:rsid w:val="00915FC6"/>
    <w:rsid w:val="00916487"/>
    <w:rsid w:val="009165C6"/>
    <w:rsid w:val="00916694"/>
    <w:rsid w:val="00916A4C"/>
    <w:rsid w:val="00916A9B"/>
    <w:rsid w:val="00916AA4"/>
    <w:rsid w:val="00916B65"/>
    <w:rsid w:val="00916BFF"/>
    <w:rsid w:val="00917133"/>
    <w:rsid w:val="009175FE"/>
    <w:rsid w:val="00917854"/>
    <w:rsid w:val="00917CBA"/>
    <w:rsid w:val="0092002B"/>
    <w:rsid w:val="00920235"/>
    <w:rsid w:val="009206E3"/>
    <w:rsid w:val="00920AD5"/>
    <w:rsid w:val="00920E3F"/>
    <w:rsid w:val="00920E52"/>
    <w:rsid w:val="009210BA"/>
    <w:rsid w:val="009211AE"/>
    <w:rsid w:val="009212EC"/>
    <w:rsid w:val="00921605"/>
    <w:rsid w:val="009219C3"/>
    <w:rsid w:val="009220C9"/>
    <w:rsid w:val="009221B8"/>
    <w:rsid w:val="009222E1"/>
    <w:rsid w:val="0092296C"/>
    <w:rsid w:val="00922B0C"/>
    <w:rsid w:val="00922BFC"/>
    <w:rsid w:val="00922D4A"/>
    <w:rsid w:val="00922EBC"/>
    <w:rsid w:val="0092319F"/>
    <w:rsid w:val="0092323B"/>
    <w:rsid w:val="009232A1"/>
    <w:rsid w:val="0092340D"/>
    <w:rsid w:val="00923602"/>
    <w:rsid w:val="00923CF8"/>
    <w:rsid w:val="00924201"/>
    <w:rsid w:val="00924539"/>
    <w:rsid w:val="0092576B"/>
    <w:rsid w:val="00925997"/>
    <w:rsid w:val="00925AEF"/>
    <w:rsid w:val="00925B94"/>
    <w:rsid w:val="00925F61"/>
    <w:rsid w:val="009265FF"/>
    <w:rsid w:val="009268DF"/>
    <w:rsid w:val="0092691B"/>
    <w:rsid w:val="00926CF4"/>
    <w:rsid w:val="009271CF"/>
    <w:rsid w:val="00927849"/>
    <w:rsid w:val="00927FE4"/>
    <w:rsid w:val="0093005E"/>
    <w:rsid w:val="009302DB"/>
    <w:rsid w:val="00930B14"/>
    <w:rsid w:val="00930B3E"/>
    <w:rsid w:val="00930E2A"/>
    <w:rsid w:val="00930F16"/>
    <w:rsid w:val="00931008"/>
    <w:rsid w:val="009311C6"/>
    <w:rsid w:val="00931329"/>
    <w:rsid w:val="009313FE"/>
    <w:rsid w:val="00931468"/>
    <w:rsid w:val="00931535"/>
    <w:rsid w:val="009315B5"/>
    <w:rsid w:val="009315D6"/>
    <w:rsid w:val="00931BDC"/>
    <w:rsid w:val="00931DF0"/>
    <w:rsid w:val="00931EA9"/>
    <w:rsid w:val="00931F85"/>
    <w:rsid w:val="00932004"/>
    <w:rsid w:val="0093205D"/>
    <w:rsid w:val="009325AB"/>
    <w:rsid w:val="00932618"/>
    <w:rsid w:val="00932AED"/>
    <w:rsid w:val="00932D2A"/>
    <w:rsid w:val="00932EFE"/>
    <w:rsid w:val="009332E7"/>
    <w:rsid w:val="00933567"/>
    <w:rsid w:val="00933D19"/>
    <w:rsid w:val="0093406D"/>
    <w:rsid w:val="00934071"/>
    <w:rsid w:val="00934087"/>
    <w:rsid w:val="00934103"/>
    <w:rsid w:val="00934259"/>
    <w:rsid w:val="0093475D"/>
    <w:rsid w:val="00934B06"/>
    <w:rsid w:val="00934C28"/>
    <w:rsid w:val="00934C5C"/>
    <w:rsid w:val="00934FE3"/>
    <w:rsid w:val="00935394"/>
    <w:rsid w:val="0093549D"/>
    <w:rsid w:val="00935947"/>
    <w:rsid w:val="009359D5"/>
    <w:rsid w:val="00935A05"/>
    <w:rsid w:val="00935C3C"/>
    <w:rsid w:val="00935C87"/>
    <w:rsid w:val="00935E87"/>
    <w:rsid w:val="009367DB"/>
    <w:rsid w:val="00936AAB"/>
    <w:rsid w:val="00936BED"/>
    <w:rsid w:val="00936C12"/>
    <w:rsid w:val="00936C44"/>
    <w:rsid w:val="00936C8A"/>
    <w:rsid w:val="0093702C"/>
    <w:rsid w:val="00937058"/>
    <w:rsid w:val="00937216"/>
    <w:rsid w:val="0093721F"/>
    <w:rsid w:val="0093728D"/>
    <w:rsid w:val="00937403"/>
    <w:rsid w:val="009375E6"/>
    <w:rsid w:val="009379E9"/>
    <w:rsid w:val="00937FA4"/>
    <w:rsid w:val="0094011C"/>
    <w:rsid w:val="00940300"/>
    <w:rsid w:val="009403F7"/>
    <w:rsid w:val="009406DA"/>
    <w:rsid w:val="009409AD"/>
    <w:rsid w:val="00940A8B"/>
    <w:rsid w:val="00940C68"/>
    <w:rsid w:val="00940EE2"/>
    <w:rsid w:val="00940EE4"/>
    <w:rsid w:val="00940EED"/>
    <w:rsid w:val="009411F3"/>
    <w:rsid w:val="0094138A"/>
    <w:rsid w:val="009415C2"/>
    <w:rsid w:val="00941623"/>
    <w:rsid w:val="00941A0F"/>
    <w:rsid w:val="00941A82"/>
    <w:rsid w:val="00941CF8"/>
    <w:rsid w:val="0094219E"/>
    <w:rsid w:val="00942610"/>
    <w:rsid w:val="009428A0"/>
    <w:rsid w:val="00942951"/>
    <w:rsid w:val="00942AAF"/>
    <w:rsid w:val="00942C7F"/>
    <w:rsid w:val="00942DD2"/>
    <w:rsid w:val="0094300E"/>
    <w:rsid w:val="00943092"/>
    <w:rsid w:val="009432AC"/>
    <w:rsid w:val="0094333A"/>
    <w:rsid w:val="009433A3"/>
    <w:rsid w:val="00943840"/>
    <w:rsid w:val="00943937"/>
    <w:rsid w:val="00943AE6"/>
    <w:rsid w:val="00943BC8"/>
    <w:rsid w:val="00943BCB"/>
    <w:rsid w:val="00944969"/>
    <w:rsid w:val="009451C9"/>
    <w:rsid w:val="00945372"/>
    <w:rsid w:val="0094560E"/>
    <w:rsid w:val="00945623"/>
    <w:rsid w:val="00945A13"/>
    <w:rsid w:val="00945D2A"/>
    <w:rsid w:val="00945D7C"/>
    <w:rsid w:val="00945F8C"/>
    <w:rsid w:val="009460F1"/>
    <w:rsid w:val="00946314"/>
    <w:rsid w:val="00946BA1"/>
    <w:rsid w:val="00946D23"/>
    <w:rsid w:val="00947071"/>
    <w:rsid w:val="0094714B"/>
    <w:rsid w:val="0094716B"/>
    <w:rsid w:val="00947ADD"/>
    <w:rsid w:val="00947CC3"/>
    <w:rsid w:val="00947D64"/>
    <w:rsid w:val="009503D8"/>
    <w:rsid w:val="009508A7"/>
    <w:rsid w:val="009508DF"/>
    <w:rsid w:val="00950BD5"/>
    <w:rsid w:val="00950E3E"/>
    <w:rsid w:val="00950FD6"/>
    <w:rsid w:val="0095123E"/>
    <w:rsid w:val="00951342"/>
    <w:rsid w:val="00951677"/>
    <w:rsid w:val="0095176C"/>
    <w:rsid w:val="009519C8"/>
    <w:rsid w:val="00951C67"/>
    <w:rsid w:val="00951F45"/>
    <w:rsid w:val="009521AB"/>
    <w:rsid w:val="009522EF"/>
    <w:rsid w:val="009524B8"/>
    <w:rsid w:val="00952513"/>
    <w:rsid w:val="0095253F"/>
    <w:rsid w:val="00952C98"/>
    <w:rsid w:val="00953115"/>
    <w:rsid w:val="00953601"/>
    <w:rsid w:val="0095360F"/>
    <w:rsid w:val="00953AFA"/>
    <w:rsid w:val="00953EDC"/>
    <w:rsid w:val="009540CB"/>
    <w:rsid w:val="00954761"/>
    <w:rsid w:val="00954A3F"/>
    <w:rsid w:val="00954A80"/>
    <w:rsid w:val="00955095"/>
    <w:rsid w:val="00955853"/>
    <w:rsid w:val="00955A7F"/>
    <w:rsid w:val="00955B1D"/>
    <w:rsid w:val="00955C48"/>
    <w:rsid w:val="00955E42"/>
    <w:rsid w:val="009560C2"/>
    <w:rsid w:val="00956543"/>
    <w:rsid w:val="00956748"/>
    <w:rsid w:val="009567FA"/>
    <w:rsid w:val="00956D5C"/>
    <w:rsid w:val="00957712"/>
    <w:rsid w:val="00957726"/>
    <w:rsid w:val="00957749"/>
    <w:rsid w:val="009577D4"/>
    <w:rsid w:val="00957930"/>
    <w:rsid w:val="00957C3D"/>
    <w:rsid w:val="009602D0"/>
    <w:rsid w:val="00960740"/>
    <w:rsid w:val="00960DAF"/>
    <w:rsid w:val="00960E2A"/>
    <w:rsid w:val="0096128F"/>
    <w:rsid w:val="00961325"/>
    <w:rsid w:val="0096179F"/>
    <w:rsid w:val="00961BCB"/>
    <w:rsid w:val="00961D4A"/>
    <w:rsid w:val="00961F93"/>
    <w:rsid w:val="0096218F"/>
    <w:rsid w:val="00962227"/>
    <w:rsid w:val="00962358"/>
    <w:rsid w:val="00962A85"/>
    <w:rsid w:val="00962BAE"/>
    <w:rsid w:val="00962C10"/>
    <w:rsid w:val="00962D66"/>
    <w:rsid w:val="00962E5A"/>
    <w:rsid w:val="00963001"/>
    <w:rsid w:val="00963708"/>
    <w:rsid w:val="0096397E"/>
    <w:rsid w:val="009639AC"/>
    <w:rsid w:val="00963AC6"/>
    <w:rsid w:val="00963BF7"/>
    <w:rsid w:val="0096406D"/>
    <w:rsid w:val="009640E0"/>
    <w:rsid w:val="00964291"/>
    <w:rsid w:val="009642E7"/>
    <w:rsid w:val="00964734"/>
    <w:rsid w:val="009648AE"/>
    <w:rsid w:val="0096494E"/>
    <w:rsid w:val="00964BBF"/>
    <w:rsid w:val="00964C8A"/>
    <w:rsid w:val="00964D04"/>
    <w:rsid w:val="00964EFE"/>
    <w:rsid w:val="00965026"/>
    <w:rsid w:val="00965408"/>
    <w:rsid w:val="0096564F"/>
    <w:rsid w:val="00965887"/>
    <w:rsid w:val="00965B25"/>
    <w:rsid w:val="00965CD6"/>
    <w:rsid w:val="0096654B"/>
    <w:rsid w:val="0096667C"/>
    <w:rsid w:val="009666DC"/>
    <w:rsid w:val="00966E7A"/>
    <w:rsid w:val="00966F09"/>
    <w:rsid w:val="009671BE"/>
    <w:rsid w:val="0096722D"/>
    <w:rsid w:val="009674CD"/>
    <w:rsid w:val="00967C92"/>
    <w:rsid w:val="00967ECD"/>
    <w:rsid w:val="00970271"/>
    <w:rsid w:val="0097059C"/>
    <w:rsid w:val="00970CD6"/>
    <w:rsid w:val="0097106B"/>
    <w:rsid w:val="00971089"/>
    <w:rsid w:val="0097111B"/>
    <w:rsid w:val="009711A5"/>
    <w:rsid w:val="00971408"/>
    <w:rsid w:val="0097151F"/>
    <w:rsid w:val="009719C6"/>
    <w:rsid w:val="00971B43"/>
    <w:rsid w:val="00972389"/>
    <w:rsid w:val="00972518"/>
    <w:rsid w:val="0097258F"/>
    <w:rsid w:val="0097292F"/>
    <w:rsid w:val="00973037"/>
    <w:rsid w:val="009730D9"/>
    <w:rsid w:val="00973431"/>
    <w:rsid w:val="0097371F"/>
    <w:rsid w:val="009738CF"/>
    <w:rsid w:val="00973B9C"/>
    <w:rsid w:val="00973C40"/>
    <w:rsid w:val="00973E2B"/>
    <w:rsid w:val="00973EBF"/>
    <w:rsid w:val="00973EFA"/>
    <w:rsid w:val="0097402F"/>
    <w:rsid w:val="00974182"/>
    <w:rsid w:val="0097423D"/>
    <w:rsid w:val="00974468"/>
    <w:rsid w:val="009747CC"/>
    <w:rsid w:val="00974AE8"/>
    <w:rsid w:val="00974D76"/>
    <w:rsid w:val="00974E28"/>
    <w:rsid w:val="009752AE"/>
    <w:rsid w:val="00975357"/>
    <w:rsid w:val="00975734"/>
    <w:rsid w:val="00975CAC"/>
    <w:rsid w:val="00976380"/>
    <w:rsid w:val="009763CD"/>
    <w:rsid w:val="009764D2"/>
    <w:rsid w:val="009764D3"/>
    <w:rsid w:val="009765C0"/>
    <w:rsid w:val="0097694E"/>
    <w:rsid w:val="0097696E"/>
    <w:rsid w:val="00976A56"/>
    <w:rsid w:val="00977012"/>
    <w:rsid w:val="00977176"/>
    <w:rsid w:val="009771EA"/>
    <w:rsid w:val="0097748E"/>
    <w:rsid w:val="00977779"/>
    <w:rsid w:val="00977A80"/>
    <w:rsid w:val="00977AB8"/>
    <w:rsid w:val="00977B8C"/>
    <w:rsid w:val="00977CA8"/>
    <w:rsid w:val="0098026C"/>
    <w:rsid w:val="0098033B"/>
    <w:rsid w:val="00980873"/>
    <w:rsid w:val="00980CB0"/>
    <w:rsid w:val="00980D33"/>
    <w:rsid w:val="00980E68"/>
    <w:rsid w:val="00980F57"/>
    <w:rsid w:val="009816F6"/>
    <w:rsid w:val="00981833"/>
    <w:rsid w:val="00981933"/>
    <w:rsid w:val="009819CE"/>
    <w:rsid w:val="00981D59"/>
    <w:rsid w:val="009822FC"/>
    <w:rsid w:val="00982327"/>
    <w:rsid w:val="009824B1"/>
    <w:rsid w:val="009825B1"/>
    <w:rsid w:val="00982859"/>
    <w:rsid w:val="00982D97"/>
    <w:rsid w:val="00983208"/>
    <w:rsid w:val="00983320"/>
    <w:rsid w:val="00983AB5"/>
    <w:rsid w:val="00983B16"/>
    <w:rsid w:val="00983C1B"/>
    <w:rsid w:val="00983F6C"/>
    <w:rsid w:val="00984580"/>
    <w:rsid w:val="009845D6"/>
    <w:rsid w:val="00984788"/>
    <w:rsid w:val="00984A0B"/>
    <w:rsid w:val="00984A3D"/>
    <w:rsid w:val="00984CEC"/>
    <w:rsid w:val="0098522D"/>
    <w:rsid w:val="00985663"/>
    <w:rsid w:val="00985997"/>
    <w:rsid w:val="00985D0B"/>
    <w:rsid w:val="00985E6E"/>
    <w:rsid w:val="0098617D"/>
    <w:rsid w:val="00986263"/>
    <w:rsid w:val="00986594"/>
    <w:rsid w:val="009865D2"/>
    <w:rsid w:val="0098668A"/>
    <w:rsid w:val="009866D5"/>
    <w:rsid w:val="00986736"/>
    <w:rsid w:val="009868F3"/>
    <w:rsid w:val="0098699A"/>
    <w:rsid w:val="00987405"/>
    <w:rsid w:val="00987416"/>
    <w:rsid w:val="009874D8"/>
    <w:rsid w:val="009877A4"/>
    <w:rsid w:val="00987B93"/>
    <w:rsid w:val="009905AD"/>
    <w:rsid w:val="009905DB"/>
    <w:rsid w:val="00990716"/>
    <w:rsid w:val="009907D5"/>
    <w:rsid w:val="009909C9"/>
    <w:rsid w:val="00990B4C"/>
    <w:rsid w:val="00990C4B"/>
    <w:rsid w:val="00990D2E"/>
    <w:rsid w:val="00991030"/>
    <w:rsid w:val="0099128F"/>
    <w:rsid w:val="009917BE"/>
    <w:rsid w:val="00991F78"/>
    <w:rsid w:val="009920A4"/>
    <w:rsid w:val="009921B6"/>
    <w:rsid w:val="0099240D"/>
    <w:rsid w:val="00992473"/>
    <w:rsid w:val="0099280A"/>
    <w:rsid w:val="00992A27"/>
    <w:rsid w:val="00992C80"/>
    <w:rsid w:val="00992CD1"/>
    <w:rsid w:val="009931F7"/>
    <w:rsid w:val="009933A0"/>
    <w:rsid w:val="0099380E"/>
    <w:rsid w:val="00993AE9"/>
    <w:rsid w:val="00993B04"/>
    <w:rsid w:val="00993E38"/>
    <w:rsid w:val="00993F9F"/>
    <w:rsid w:val="009941B6"/>
    <w:rsid w:val="00994635"/>
    <w:rsid w:val="0099487B"/>
    <w:rsid w:val="00994F58"/>
    <w:rsid w:val="00994F8D"/>
    <w:rsid w:val="00995391"/>
    <w:rsid w:val="00995AA7"/>
    <w:rsid w:val="00995BDC"/>
    <w:rsid w:val="00995BE9"/>
    <w:rsid w:val="00995E4F"/>
    <w:rsid w:val="00996248"/>
    <w:rsid w:val="009963B0"/>
    <w:rsid w:val="00996415"/>
    <w:rsid w:val="0099680D"/>
    <w:rsid w:val="00996A21"/>
    <w:rsid w:val="00996C9B"/>
    <w:rsid w:val="00996EC9"/>
    <w:rsid w:val="00996FF1"/>
    <w:rsid w:val="00997438"/>
    <w:rsid w:val="00997467"/>
    <w:rsid w:val="00997639"/>
    <w:rsid w:val="00997984"/>
    <w:rsid w:val="00997F94"/>
    <w:rsid w:val="009A001D"/>
    <w:rsid w:val="009A00FB"/>
    <w:rsid w:val="009A0ACE"/>
    <w:rsid w:val="009A1076"/>
    <w:rsid w:val="009A1261"/>
    <w:rsid w:val="009A14A4"/>
    <w:rsid w:val="009A14C3"/>
    <w:rsid w:val="009A179E"/>
    <w:rsid w:val="009A180B"/>
    <w:rsid w:val="009A1970"/>
    <w:rsid w:val="009A2452"/>
    <w:rsid w:val="009A25BA"/>
    <w:rsid w:val="009A288D"/>
    <w:rsid w:val="009A2B5F"/>
    <w:rsid w:val="009A2D0E"/>
    <w:rsid w:val="009A2F61"/>
    <w:rsid w:val="009A307E"/>
    <w:rsid w:val="009A3271"/>
    <w:rsid w:val="009A37D2"/>
    <w:rsid w:val="009A3A5E"/>
    <w:rsid w:val="009A3B05"/>
    <w:rsid w:val="009A3D13"/>
    <w:rsid w:val="009A3E14"/>
    <w:rsid w:val="009A4312"/>
    <w:rsid w:val="009A46A9"/>
    <w:rsid w:val="009A4A66"/>
    <w:rsid w:val="009A4E4F"/>
    <w:rsid w:val="009A50E2"/>
    <w:rsid w:val="009A5104"/>
    <w:rsid w:val="009A53F0"/>
    <w:rsid w:val="009A5418"/>
    <w:rsid w:val="009A5B0E"/>
    <w:rsid w:val="009A5CD0"/>
    <w:rsid w:val="009A5F54"/>
    <w:rsid w:val="009A62BD"/>
    <w:rsid w:val="009A63B6"/>
    <w:rsid w:val="009A6404"/>
    <w:rsid w:val="009A6E25"/>
    <w:rsid w:val="009A7624"/>
    <w:rsid w:val="009A77D9"/>
    <w:rsid w:val="009A7F62"/>
    <w:rsid w:val="009B00E5"/>
    <w:rsid w:val="009B0342"/>
    <w:rsid w:val="009B09EC"/>
    <w:rsid w:val="009B0A23"/>
    <w:rsid w:val="009B0AA0"/>
    <w:rsid w:val="009B1153"/>
    <w:rsid w:val="009B1491"/>
    <w:rsid w:val="009B1E3E"/>
    <w:rsid w:val="009B1EB2"/>
    <w:rsid w:val="009B1FE8"/>
    <w:rsid w:val="009B25C9"/>
    <w:rsid w:val="009B29B2"/>
    <w:rsid w:val="009B2D01"/>
    <w:rsid w:val="009B2F29"/>
    <w:rsid w:val="009B2F95"/>
    <w:rsid w:val="009B3019"/>
    <w:rsid w:val="009B3888"/>
    <w:rsid w:val="009B39A9"/>
    <w:rsid w:val="009B3EA1"/>
    <w:rsid w:val="009B40CA"/>
    <w:rsid w:val="009B456A"/>
    <w:rsid w:val="009B46A6"/>
    <w:rsid w:val="009B47DB"/>
    <w:rsid w:val="009B4861"/>
    <w:rsid w:val="009B4B32"/>
    <w:rsid w:val="009B4DBB"/>
    <w:rsid w:val="009B4F0D"/>
    <w:rsid w:val="009B5010"/>
    <w:rsid w:val="009B5312"/>
    <w:rsid w:val="009B54F9"/>
    <w:rsid w:val="009B5800"/>
    <w:rsid w:val="009B5918"/>
    <w:rsid w:val="009B59D4"/>
    <w:rsid w:val="009B5A97"/>
    <w:rsid w:val="009B5EBE"/>
    <w:rsid w:val="009B620E"/>
    <w:rsid w:val="009B6534"/>
    <w:rsid w:val="009B6543"/>
    <w:rsid w:val="009B6A2A"/>
    <w:rsid w:val="009B6BC1"/>
    <w:rsid w:val="009B6D11"/>
    <w:rsid w:val="009B6EBB"/>
    <w:rsid w:val="009B6F6A"/>
    <w:rsid w:val="009B714A"/>
    <w:rsid w:val="009B723D"/>
    <w:rsid w:val="009B7C99"/>
    <w:rsid w:val="009B7DA3"/>
    <w:rsid w:val="009B7F91"/>
    <w:rsid w:val="009C05FD"/>
    <w:rsid w:val="009C062A"/>
    <w:rsid w:val="009C0854"/>
    <w:rsid w:val="009C088B"/>
    <w:rsid w:val="009C094A"/>
    <w:rsid w:val="009C0A3E"/>
    <w:rsid w:val="009C0D7D"/>
    <w:rsid w:val="009C0F3C"/>
    <w:rsid w:val="009C0FF6"/>
    <w:rsid w:val="009C1252"/>
    <w:rsid w:val="009C1489"/>
    <w:rsid w:val="009C1A4E"/>
    <w:rsid w:val="009C1BCD"/>
    <w:rsid w:val="009C2682"/>
    <w:rsid w:val="009C28AC"/>
    <w:rsid w:val="009C295A"/>
    <w:rsid w:val="009C29D2"/>
    <w:rsid w:val="009C2BE7"/>
    <w:rsid w:val="009C2FC4"/>
    <w:rsid w:val="009C3304"/>
    <w:rsid w:val="009C345D"/>
    <w:rsid w:val="009C3747"/>
    <w:rsid w:val="009C393F"/>
    <w:rsid w:val="009C3F16"/>
    <w:rsid w:val="009C3FB1"/>
    <w:rsid w:val="009C3FCE"/>
    <w:rsid w:val="009C42C2"/>
    <w:rsid w:val="009C4458"/>
    <w:rsid w:val="009C4511"/>
    <w:rsid w:val="009C4B1C"/>
    <w:rsid w:val="009C4CAC"/>
    <w:rsid w:val="009C5003"/>
    <w:rsid w:val="009C5502"/>
    <w:rsid w:val="009C5566"/>
    <w:rsid w:val="009C55B1"/>
    <w:rsid w:val="009C5CCB"/>
    <w:rsid w:val="009C62ED"/>
    <w:rsid w:val="009C64ED"/>
    <w:rsid w:val="009C6596"/>
    <w:rsid w:val="009C6665"/>
    <w:rsid w:val="009C678F"/>
    <w:rsid w:val="009C6909"/>
    <w:rsid w:val="009C6D5E"/>
    <w:rsid w:val="009C7134"/>
    <w:rsid w:val="009C7480"/>
    <w:rsid w:val="009C750F"/>
    <w:rsid w:val="009C75C3"/>
    <w:rsid w:val="009C7E32"/>
    <w:rsid w:val="009D002F"/>
    <w:rsid w:val="009D0273"/>
    <w:rsid w:val="009D05DD"/>
    <w:rsid w:val="009D079D"/>
    <w:rsid w:val="009D0A6D"/>
    <w:rsid w:val="009D0C23"/>
    <w:rsid w:val="009D1094"/>
    <w:rsid w:val="009D153E"/>
    <w:rsid w:val="009D165C"/>
    <w:rsid w:val="009D188D"/>
    <w:rsid w:val="009D19C1"/>
    <w:rsid w:val="009D1C08"/>
    <w:rsid w:val="009D1D10"/>
    <w:rsid w:val="009D1EC9"/>
    <w:rsid w:val="009D25AA"/>
    <w:rsid w:val="009D2706"/>
    <w:rsid w:val="009D27A2"/>
    <w:rsid w:val="009D2FB1"/>
    <w:rsid w:val="009D32E1"/>
    <w:rsid w:val="009D3542"/>
    <w:rsid w:val="009D3796"/>
    <w:rsid w:val="009D3803"/>
    <w:rsid w:val="009D414E"/>
    <w:rsid w:val="009D4273"/>
    <w:rsid w:val="009D4285"/>
    <w:rsid w:val="009D4935"/>
    <w:rsid w:val="009D4FBA"/>
    <w:rsid w:val="009D569B"/>
    <w:rsid w:val="009D5946"/>
    <w:rsid w:val="009D5B20"/>
    <w:rsid w:val="009D5E87"/>
    <w:rsid w:val="009D65E3"/>
    <w:rsid w:val="009D663A"/>
    <w:rsid w:val="009D67D9"/>
    <w:rsid w:val="009D6DE0"/>
    <w:rsid w:val="009D6E17"/>
    <w:rsid w:val="009D7639"/>
    <w:rsid w:val="009D76D3"/>
    <w:rsid w:val="009D77BC"/>
    <w:rsid w:val="009D782F"/>
    <w:rsid w:val="009D7978"/>
    <w:rsid w:val="009D7CDD"/>
    <w:rsid w:val="009D7E30"/>
    <w:rsid w:val="009D7ED5"/>
    <w:rsid w:val="009E003A"/>
    <w:rsid w:val="009E0277"/>
    <w:rsid w:val="009E03AE"/>
    <w:rsid w:val="009E0405"/>
    <w:rsid w:val="009E044E"/>
    <w:rsid w:val="009E0595"/>
    <w:rsid w:val="009E0654"/>
    <w:rsid w:val="009E099C"/>
    <w:rsid w:val="009E0D96"/>
    <w:rsid w:val="009E0F8A"/>
    <w:rsid w:val="009E1A75"/>
    <w:rsid w:val="009E1B3C"/>
    <w:rsid w:val="009E1F38"/>
    <w:rsid w:val="009E1FAF"/>
    <w:rsid w:val="009E209E"/>
    <w:rsid w:val="009E21AA"/>
    <w:rsid w:val="009E22C0"/>
    <w:rsid w:val="009E25D7"/>
    <w:rsid w:val="009E292E"/>
    <w:rsid w:val="009E2FA5"/>
    <w:rsid w:val="009E30CA"/>
    <w:rsid w:val="009E3143"/>
    <w:rsid w:val="009E3673"/>
    <w:rsid w:val="009E37AE"/>
    <w:rsid w:val="009E37EE"/>
    <w:rsid w:val="009E39B5"/>
    <w:rsid w:val="009E3ACE"/>
    <w:rsid w:val="009E3FCF"/>
    <w:rsid w:val="009E4034"/>
    <w:rsid w:val="009E403A"/>
    <w:rsid w:val="009E420C"/>
    <w:rsid w:val="009E423C"/>
    <w:rsid w:val="009E48BF"/>
    <w:rsid w:val="009E4BAA"/>
    <w:rsid w:val="009E54B7"/>
    <w:rsid w:val="009E54BB"/>
    <w:rsid w:val="009E596D"/>
    <w:rsid w:val="009E59B2"/>
    <w:rsid w:val="009E5C35"/>
    <w:rsid w:val="009E5E89"/>
    <w:rsid w:val="009E5F4D"/>
    <w:rsid w:val="009E60E8"/>
    <w:rsid w:val="009E6357"/>
    <w:rsid w:val="009E635D"/>
    <w:rsid w:val="009E63FB"/>
    <w:rsid w:val="009E644B"/>
    <w:rsid w:val="009E661A"/>
    <w:rsid w:val="009E6CD7"/>
    <w:rsid w:val="009E6EFC"/>
    <w:rsid w:val="009E71CB"/>
    <w:rsid w:val="009E7540"/>
    <w:rsid w:val="009E790D"/>
    <w:rsid w:val="009E7997"/>
    <w:rsid w:val="009E7A17"/>
    <w:rsid w:val="009E7EDC"/>
    <w:rsid w:val="009E7FC0"/>
    <w:rsid w:val="009F00B9"/>
    <w:rsid w:val="009F0225"/>
    <w:rsid w:val="009F03B8"/>
    <w:rsid w:val="009F04FF"/>
    <w:rsid w:val="009F05BD"/>
    <w:rsid w:val="009F07F9"/>
    <w:rsid w:val="009F0A93"/>
    <w:rsid w:val="009F0DF4"/>
    <w:rsid w:val="009F0E2F"/>
    <w:rsid w:val="009F0F8F"/>
    <w:rsid w:val="009F115C"/>
    <w:rsid w:val="009F1674"/>
    <w:rsid w:val="009F194E"/>
    <w:rsid w:val="009F199D"/>
    <w:rsid w:val="009F1BE1"/>
    <w:rsid w:val="009F1E8B"/>
    <w:rsid w:val="009F1FDD"/>
    <w:rsid w:val="009F201F"/>
    <w:rsid w:val="009F2255"/>
    <w:rsid w:val="009F22DB"/>
    <w:rsid w:val="009F2334"/>
    <w:rsid w:val="009F295C"/>
    <w:rsid w:val="009F2A00"/>
    <w:rsid w:val="009F2A03"/>
    <w:rsid w:val="009F2BBB"/>
    <w:rsid w:val="009F2C40"/>
    <w:rsid w:val="009F3077"/>
    <w:rsid w:val="009F3113"/>
    <w:rsid w:val="009F34CD"/>
    <w:rsid w:val="009F366F"/>
    <w:rsid w:val="009F3AAA"/>
    <w:rsid w:val="009F3B49"/>
    <w:rsid w:val="009F3FD6"/>
    <w:rsid w:val="009F403A"/>
    <w:rsid w:val="009F40BA"/>
    <w:rsid w:val="009F41B9"/>
    <w:rsid w:val="009F4328"/>
    <w:rsid w:val="009F45A3"/>
    <w:rsid w:val="009F4B3F"/>
    <w:rsid w:val="009F505F"/>
    <w:rsid w:val="009F5B8B"/>
    <w:rsid w:val="009F5CB9"/>
    <w:rsid w:val="009F5ECA"/>
    <w:rsid w:val="009F5F9F"/>
    <w:rsid w:val="009F60B9"/>
    <w:rsid w:val="009F6339"/>
    <w:rsid w:val="009F63FF"/>
    <w:rsid w:val="009F65FE"/>
    <w:rsid w:val="009F6EF2"/>
    <w:rsid w:val="009F743F"/>
    <w:rsid w:val="009F7636"/>
    <w:rsid w:val="009F764C"/>
    <w:rsid w:val="009F771B"/>
    <w:rsid w:val="009F7ABE"/>
    <w:rsid w:val="009F7B76"/>
    <w:rsid w:val="009F7CE1"/>
    <w:rsid w:val="00A000BD"/>
    <w:rsid w:val="00A001A7"/>
    <w:rsid w:val="00A009F8"/>
    <w:rsid w:val="00A00AE5"/>
    <w:rsid w:val="00A01272"/>
    <w:rsid w:val="00A013CA"/>
    <w:rsid w:val="00A01515"/>
    <w:rsid w:val="00A016AD"/>
    <w:rsid w:val="00A01716"/>
    <w:rsid w:val="00A0180A"/>
    <w:rsid w:val="00A01876"/>
    <w:rsid w:val="00A018AB"/>
    <w:rsid w:val="00A01922"/>
    <w:rsid w:val="00A01D95"/>
    <w:rsid w:val="00A01E60"/>
    <w:rsid w:val="00A0220C"/>
    <w:rsid w:val="00A022DF"/>
    <w:rsid w:val="00A02315"/>
    <w:rsid w:val="00A026AC"/>
    <w:rsid w:val="00A0278C"/>
    <w:rsid w:val="00A0286D"/>
    <w:rsid w:val="00A0291B"/>
    <w:rsid w:val="00A029E9"/>
    <w:rsid w:val="00A02B9E"/>
    <w:rsid w:val="00A02BC7"/>
    <w:rsid w:val="00A0375C"/>
    <w:rsid w:val="00A03948"/>
    <w:rsid w:val="00A03B53"/>
    <w:rsid w:val="00A03E95"/>
    <w:rsid w:val="00A04174"/>
    <w:rsid w:val="00A044A7"/>
    <w:rsid w:val="00A04D7B"/>
    <w:rsid w:val="00A05417"/>
    <w:rsid w:val="00A05606"/>
    <w:rsid w:val="00A0591F"/>
    <w:rsid w:val="00A05B47"/>
    <w:rsid w:val="00A062A8"/>
    <w:rsid w:val="00A0652B"/>
    <w:rsid w:val="00A06623"/>
    <w:rsid w:val="00A06A6F"/>
    <w:rsid w:val="00A06D52"/>
    <w:rsid w:val="00A06EC2"/>
    <w:rsid w:val="00A073AD"/>
    <w:rsid w:val="00A073B1"/>
    <w:rsid w:val="00A076A6"/>
    <w:rsid w:val="00A077EA"/>
    <w:rsid w:val="00A07A4C"/>
    <w:rsid w:val="00A07AC3"/>
    <w:rsid w:val="00A07DB7"/>
    <w:rsid w:val="00A100E5"/>
    <w:rsid w:val="00A10349"/>
    <w:rsid w:val="00A104E6"/>
    <w:rsid w:val="00A10738"/>
    <w:rsid w:val="00A10BF4"/>
    <w:rsid w:val="00A10E3D"/>
    <w:rsid w:val="00A10F5F"/>
    <w:rsid w:val="00A111CE"/>
    <w:rsid w:val="00A115B3"/>
    <w:rsid w:val="00A11AD7"/>
    <w:rsid w:val="00A11C0E"/>
    <w:rsid w:val="00A11C7E"/>
    <w:rsid w:val="00A126B1"/>
    <w:rsid w:val="00A12B83"/>
    <w:rsid w:val="00A12EB9"/>
    <w:rsid w:val="00A131CA"/>
    <w:rsid w:val="00A13589"/>
    <w:rsid w:val="00A137E8"/>
    <w:rsid w:val="00A13AB6"/>
    <w:rsid w:val="00A13C68"/>
    <w:rsid w:val="00A13DE5"/>
    <w:rsid w:val="00A13DE6"/>
    <w:rsid w:val="00A13E82"/>
    <w:rsid w:val="00A14039"/>
    <w:rsid w:val="00A145C0"/>
    <w:rsid w:val="00A147B6"/>
    <w:rsid w:val="00A147D0"/>
    <w:rsid w:val="00A148BA"/>
    <w:rsid w:val="00A1497C"/>
    <w:rsid w:val="00A14A29"/>
    <w:rsid w:val="00A14C9B"/>
    <w:rsid w:val="00A14FC5"/>
    <w:rsid w:val="00A1507F"/>
    <w:rsid w:val="00A15093"/>
    <w:rsid w:val="00A150C7"/>
    <w:rsid w:val="00A15721"/>
    <w:rsid w:val="00A1597A"/>
    <w:rsid w:val="00A162F5"/>
    <w:rsid w:val="00A16302"/>
    <w:rsid w:val="00A16415"/>
    <w:rsid w:val="00A165E3"/>
    <w:rsid w:val="00A1671F"/>
    <w:rsid w:val="00A168AA"/>
    <w:rsid w:val="00A16A92"/>
    <w:rsid w:val="00A16C69"/>
    <w:rsid w:val="00A16FD1"/>
    <w:rsid w:val="00A1724E"/>
    <w:rsid w:val="00A173E2"/>
    <w:rsid w:val="00A17709"/>
    <w:rsid w:val="00A17768"/>
    <w:rsid w:val="00A1788F"/>
    <w:rsid w:val="00A1793F"/>
    <w:rsid w:val="00A1799A"/>
    <w:rsid w:val="00A17FA9"/>
    <w:rsid w:val="00A204B5"/>
    <w:rsid w:val="00A2067B"/>
    <w:rsid w:val="00A20875"/>
    <w:rsid w:val="00A20F1D"/>
    <w:rsid w:val="00A21223"/>
    <w:rsid w:val="00A214DF"/>
    <w:rsid w:val="00A21590"/>
    <w:rsid w:val="00A21D36"/>
    <w:rsid w:val="00A223EB"/>
    <w:rsid w:val="00A2242E"/>
    <w:rsid w:val="00A22920"/>
    <w:rsid w:val="00A22A67"/>
    <w:rsid w:val="00A22BBA"/>
    <w:rsid w:val="00A22CCD"/>
    <w:rsid w:val="00A22E16"/>
    <w:rsid w:val="00A22F16"/>
    <w:rsid w:val="00A230D6"/>
    <w:rsid w:val="00A23336"/>
    <w:rsid w:val="00A2345D"/>
    <w:rsid w:val="00A235D3"/>
    <w:rsid w:val="00A235F3"/>
    <w:rsid w:val="00A235FB"/>
    <w:rsid w:val="00A23B6C"/>
    <w:rsid w:val="00A23F94"/>
    <w:rsid w:val="00A24031"/>
    <w:rsid w:val="00A241B0"/>
    <w:rsid w:val="00A24785"/>
    <w:rsid w:val="00A24798"/>
    <w:rsid w:val="00A2498E"/>
    <w:rsid w:val="00A24BAA"/>
    <w:rsid w:val="00A24EFA"/>
    <w:rsid w:val="00A25872"/>
    <w:rsid w:val="00A258A8"/>
    <w:rsid w:val="00A25E45"/>
    <w:rsid w:val="00A266B5"/>
    <w:rsid w:val="00A26B49"/>
    <w:rsid w:val="00A26B86"/>
    <w:rsid w:val="00A276BD"/>
    <w:rsid w:val="00A278B7"/>
    <w:rsid w:val="00A27938"/>
    <w:rsid w:val="00A27A2C"/>
    <w:rsid w:val="00A27B76"/>
    <w:rsid w:val="00A27C45"/>
    <w:rsid w:val="00A27F2C"/>
    <w:rsid w:val="00A300EE"/>
    <w:rsid w:val="00A30362"/>
    <w:rsid w:val="00A308DF"/>
    <w:rsid w:val="00A3095B"/>
    <w:rsid w:val="00A30A04"/>
    <w:rsid w:val="00A30F15"/>
    <w:rsid w:val="00A31103"/>
    <w:rsid w:val="00A31618"/>
    <w:rsid w:val="00A31630"/>
    <w:rsid w:val="00A3184A"/>
    <w:rsid w:val="00A3186E"/>
    <w:rsid w:val="00A31F7A"/>
    <w:rsid w:val="00A3208F"/>
    <w:rsid w:val="00A32095"/>
    <w:rsid w:val="00A32688"/>
    <w:rsid w:val="00A327CA"/>
    <w:rsid w:val="00A32A8E"/>
    <w:rsid w:val="00A32D8F"/>
    <w:rsid w:val="00A33100"/>
    <w:rsid w:val="00A3359F"/>
    <w:rsid w:val="00A339DE"/>
    <w:rsid w:val="00A34207"/>
    <w:rsid w:val="00A34568"/>
    <w:rsid w:val="00A349CE"/>
    <w:rsid w:val="00A34A3B"/>
    <w:rsid w:val="00A34E39"/>
    <w:rsid w:val="00A353C4"/>
    <w:rsid w:val="00A35818"/>
    <w:rsid w:val="00A35AF5"/>
    <w:rsid w:val="00A36043"/>
    <w:rsid w:val="00A3622B"/>
    <w:rsid w:val="00A36505"/>
    <w:rsid w:val="00A36670"/>
    <w:rsid w:val="00A36BC0"/>
    <w:rsid w:val="00A375FA"/>
    <w:rsid w:val="00A37CFC"/>
    <w:rsid w:val="00A40041"/>
    <w:rsid w:val="00A401C7"/>
    <w:rsid w:val="00A40313"/>
    <w:rsid w:val="00A405DE"/>
    <w:rsid w:val="00A406D5"/>
    <w:rsid w:val="00A407D5"/>
    <w:rsid w:val="00A40A36"/>
    <w:rsid w:val="00A40A85"/>
    <w:rsid w:val="00A40B49"/>
    <w:rsid w:val="00A40D77"/>
    <w:rsid w:val="00A41002"/>
    <w:rsid w:val="00A41335"/>
    <w:rsid w:val="00A4164B"/>
    <w:rsid w:val="00A41656"/>
    <w:rsid w:val="00A417BB"/>
    <w:rsid w:val="00A417BF"/>
    <w:rsid w:val="00A41914"/>
    <w:rsid w:val="00A41B2A"/>
    <w:rsid w:val="00A41B7D"/>
    <w:rsid w:val="00A41EA8"/>
    <w:rsid w:val="00A41F2D"/>
    <w:rsid w:val="00A4221F"/>
    <w:rsid w:val="00A42930"/>
    <w:rsid w:val="00A42AA7"/>
    <w:rsid w:val="00A42C7B"/>
    <w:rsid w:val="00A43035"/>
    <w:rsid w:val="00A432DB"/>
    <w:rsid w:val="00A4331D"/>
    <w:rsid w:val="00A4345A"/>
    <w:rsid w:val="00A43C00"/>
    <w:rsid w:val="00A4420A"/>
    <w:rsid w:val="00A44352"/>
    <w:rsid w:val="00A44561"/>
    <w:rsid w:val="00A44649"/>
    <w:rsid w:val="00A448F4"/>
    <w:rsid w:val="00A44D46"/>
    <w:rsid w:val="00A44D62"/>
    <w:rsid w:val="00A450E4"/>
    <w:rsid w:val="00A45146"/>
    <w:rsid w:val="00A453E1"/>
    <w:rsid w:val="00A458F4"/>
    <w:rsid w:val="00A45D0F"/>
    <w:rsid w:val="00A4609A"/>
    <w:rsid w:val="00A466B9"/>
    <w:rsid w:val="00A466FE"/>
    <w:rsid w:val="00A467B0"/>
    <w:rsid w:val="00A4691B"/>
    <w:rsid w:val="00A46998"/>
    <w:rsid w:val="00A46CDE"/>
    <w:rsid w:val="00A46D96"/>
    <w:rsid w:val="00A471E1"/>
    <w:rsid w:val="00A47366"/>
    <w:rsid w:val="00A473A7"/>
    <w:rsid w:val="00A4777F"/>
    <w:rsid w:val="00A47A84"/>
    <w:rsid w:val="00A47BDF"/>
    <w:rsid w:val="00A47C56"/>
    <w:rsid w:val="00A47DE5"/>
    <w:rsid w:val="00A47E30"/>
    <w:rsid w:val="00A50349"/>
    <w:rsid w:val="00A50C7B"/>
    <w:rsid w:val="00A50DF8"/>
    <w:rsid w:val="00A50EAA"/>
    <w:rsid w:val="00A50F1C"/>
    <w:rsid w:val="00A5112A"/>
    <w:rsid w:val="00A51345"/>
    <w:rsid w:val="00A513BA"/>
    <w:rsid w:val="00A51BCD"/>
    <w:rsid w:val="00A51C60"/>
    <w:rsid w:val="00A51CC6"/>
    <w:rsid w:val="00A51D42"/>
    <w:rsid w:val="00A521AB"/>
    <w:rsid w:val="00A526B3"/>
    <w:rsid w:val="00A52840"/>
    <w:rsid w:val="00A52A56"/>
    <w:rsid w:val="00A52ADD"/>
    <w:rsid w:val="00A52BB4"/>
    <w:rsid w:val="00A52BD7"/>
    <w:rsid w:val="00A52BD8"/>
    <w:rsid w:val="00A52C5E"/>
    <w:rsid w:val="00A530D3"/>
    <w:rsid w:val="00A530D4"/>
    <w:rsid w:val="00A53418"/>
    <w:rsid w:val="00A53637"/>
    <w:rsid w:val="00A53E94"/>
    <w:rsid w:val="00A53FDB"/>
    <w:rsid w:val="00A5526B"/>
    <w:rsid w:val="00A5528E"/>
    <w:rsid w:val="00A55561"/>
    <w:rsid w:val="00A557CD"/>
    <w:rsid w:val="00A55B34"/>
    <w:rsid w:val="00A55B3B"/>
    <w:rsid w:val="00A561E3"/>
    <w:rsid w:val="00A56AB5"/>
    <w:rsid w:val="00A56BFC"/>
    <w:rsid w:val="00A56CEA"/>
    <w:rsid w:val="00A56ED1"/>
    <w:rsid w:val="00A5706B"/>
    <w:rsid w:val="00A5721A"/>
    <w:rsid w:val="00A575C2"/>
    <w:rsid w:val="00A6032B"/>
    <w:rsid w:val="00A6041B"/>
    <w:rsid w:val="00A6056A"/>
    <w:rsid w:val="00A606FE"/>
    <w:rsid w:val="00A6091B"/>
    <w:rsid w:val="00A609F5"/>
    <w:rsid w:val="00A60A15"/>
    <w:rsid w:val="00A60C95"/>
    <w:rsid w:val="00A61140"/>
    <w:rsid w:val="00A612C5"/>
    <w:rsid w:val="00A61467"/>
    <w:rsid w:val="00A6177F"/>
    <w:rsid w:val="00A6198E"/>
    <w:rsid w:val="00A61A68"/>
    <w:rsid w:val="00A61E9B"/>
    <w:rsid w:val="00A61EDC"/>
    <w:rsid w:val="00A620EB"/>
    <w:rsid w:val="00A62118"/>
    <w:rsid w:val="00A6212B"/>
    <w:rsid w:val="00A62460"/>
    <w:rsid w:val="00A62758"/>
    <w:rsid w:val="00A62767"/>
    <w:rsid w:val="00A63283"/>
    <w:rsid w:val="00A6338F"/>
    <w:rsid w:val="00A638C7"/>
    <w:rsid w:val="00A63B0A"/>
    <w:rsid w:val="00A63E55"/>
    <w:rsid w:val="00A6471A"/>
    <w:rsid w:val="00A6483D"/>
    <w:rsid w:val="00A648FC"/>
    <w:rsid w:val="00A64C1B"/>
    <w:rsid w:val="00A64F28"/>
    <w:rsid w:val="00A64FCB"/>
    <w:rsid w:val="00A65066"/>
    <w:rsid w:val="00A651CF"/>
    <w:rsid w:val="00A655EA"/>
    <w:rsid w:val="00A65611"/>
    <w:rsid w:val="00A657A5"/>
    <w:rsid w:val="00A65CAE"/>
    <w:rsid w:val="00A65E9D"/>
    <w:rsid w:val="00A6604E"/>
    <w:rsid w:val="00A6636E"/>
    <w:rsid w:val="00A664E3"/>
    <w:rsid w:val="00A66787"/>
    <w:rsid w:val="00A66A47"/>
    <w:rsid w:val="00A66B17"/>
    <w:rsid w:val="00A66C71"/>
    <w:rsid w:val="00A66FB1"/>
    <w:rsid w:val="00A674C2"/>
    <w:rsid w:val="00A6777A"/>
    <w:rsid w:val="00A678E0"/>
    <w:rsid w:val="00A67D82"/>
    <w:rsid w:val="00A67E31"/>
    <w:rsid w:val="00A67EBA"/>
    <w:rsid w:val="00A70163"/>
    <w:rsid w:val="00A702E8"/>
    <w:rsid w:val="00A703E7"/>
    <w:rsid w:val="00A70D96"/>
    <w:rsid w:val="00A70D99"/>
    <w:rsid w:val="00A70EFE"/>
    <w:rsid w:val="00A710C6"/>
    <w:rsid w:val="00A71183"/>
    <w:rsid w:val="00A71186"/>
    <w:rsid w:val="00A71332"/>
    <w:rsid w:val="00A718D8"/>
    <w:rsid w:val="00A71C7A"/>
    <w:rsid w:val="00A7211D"/>
    <w:rsid w:val="00A72347"/>
    <w:rsid w:val="00A72438"/>
    <w:rsid w:val="00A72544"/>
    <w:rsid w:val="00A72684"/>
    <w:rsid w:val="00A72992"/>
    <w:rsid w:val="00A72A46"/>
    <w:rsid w:val="00A72EB5"/>
    <w:rsid w:val="00A72EE7"/>
    <w:rsid w:val="00A7353B"/>
    <w:rsid w:val="00A73582"/>
    <w:rsid w:val="00A735BE"/>
    <w:rsid w:val="00A736B0"/>
    <w:rsid w:val="00A7377C"/>
    <w:rsid w:val="00A73E53"/>
    <w:rsid w:val="00A7433C"/>
    <w:rsid w:val="00A7445D"/>
    <w:rsid w:val="00A744F2"/>
    <w:rsid w:val="00A74898"/>
    <w:rsid w:val="00A748A9"/>
    <w:rsid w:val="00A74CE9"/>
    <w:rsid w:val="00A74EB1"/>
    <w:rsid w:val="00A74EB8"/>
    <w:rsid w:val="00A75181"/>
    <w:rsid w:val="00A75628"/>
    <w:rsid w:val="00A756E9"/>
    <w:rsid w:val="00A758FA"/>
    <w:rsid w:val="00A76F32"/>
    <w:rsid w:val="00A76FE7"/>
    <w:rsid w:val="00A77226"/>
    <w:rsid w:val="00A77251"/>
    <w:rsid w:val="00A7733E"/>
    <w:rsid w:val="00A802D8"/>
    <w:rsid w:val="00A80B56"/>
    <w:rsid w:val="00A80DFF"/>
    <w:rsid w:val="00A81878"/>
    <w:rsid w:val="00A819C4"/>
    <w:rsid w:val="00A81C4D"/>
    <w:rsid w:val="00A81DBE"/>
    <w:rsid w:val="00A81E3A"/>
    <w:rsid w:val="00A8209C"/>
    <w:rsid w:val="00A82421"/>
    <w:rsid w:val="00A82913"/>
    <w:rsid w:val="00A82E4B"/>
    <w:rsid w:val="00A83389"/>
    <w:rsid w:val="00A83661"/>
    <w:rsid w:val="00A837CE"/>
    <w:rsid w:val="00A8393C"/>
    <w:rsid w:val="00A83BD3"/>
    <w:rsid w:val="00A83BEF"/>
    <w:rsid w:val="00A83E0C"/>
    <w:rsid w:val="00A83E18"/>
    <w:rsid w:val="00A84003"/>
    <w:rsid w:val="00A84340"/>
    <w:rsid w:val="00A84A73"/>
    <w:rsid w:val="00A84BC2"/>
    <w:rsid w:val="00A85101"/>
    <w:rsid w:val="00A8519F"/>
    <w:rsid w:val="00A85582"/>
    <w:rsid w:val="00A85972"/>
    <w:rsid w:val="00A859F2"/>
    <w:rsid w:val="00A85CAE"/>
    <w:rsid w:val="00A85D1C"/>
    <w:rsid w:val="00A86276"/>
    <w:rsid w:val="00A86440"/>
    <w:rsid w:val="00A866D8"/>
    <w:rsid w:val="00A8679A"/>
    <w:rsid w:val="00A86B89"/>
    <w:rsid w:val="00A86D9A"/>
    <w:rsid w:val="00A86E3A"/>
    <w:rsid w:val="00A87151"/>
    <w:rsid w:val="00A871C9"/>
    <w:rsid w:val="00A872DE"/>
    <w:rsid w:val="00A87466"/>
    <w:rsid w:val="00A87F27"/>
    <w:rsid w:val="00A87FBD"/>
    <w:rsid w:val="00A9015D"/>
    <w:rsid w:val="00A90217"/>
    <w:rsid w:val="00A90515"/>
    <w:rsid w:val="00A90BB4"/>
    <w:rsid w:val="00A90E1A"/>
    <w:rsid w:val="00A90EF4"/>
    <w:rsid w:val="00A91068"/>
    <w:rsid w:val="00A912BF"/>
    <w:rsid w:val="00A91811"/>
    <w:rsid w:val="00A9187C"/>
    <w:rsid w:val="00A91C22"/>
    <w:rsid w:val="00A91C34"/>
    <w:rsid w:val="00A91DF3"/>
    <w:rsid w:val="00A91FEC"/>
    <w:rsid w:val="00A923BF"/>
    <w:rsid w:val="00A92495"/>
    <w:rsid w:val="00A92878"/>
    <w:rsid w:val="00A92D52"/>
    <w:rsid w:val="00A92E93"/>
    <w:rsid w:val="00A93436"/>
    <w:rsid w:val="00A935E9"/>
    <w:rsid w:val="00A93829"/>
    <w:rsid w:val="00A939B4"/>
    <w:rsid w:val="00A93AA0"/>
    <w:rsid w:val="00A93B8A"/>
    <w:rsid w:val="00A93C31"/>
    <w:rsid w:val="00A93FC6"/>
    <w:rsid w:val="00A942C5"/>
    <w:rsid w:val="00A94305"/>
    <w:rsid w:val="00A948DE"/>
    <w:rsid w:val="00A94992"/>
    <w:rsid w:val="00A94C71"/>
    <w:rsid w:val="00A94F31"/>
    <w:rsid w:val="00A95144"/>
    <w:rsid w:val="00A95325"/>
    <w:rsid w:val="00A95369"/>
    <w:rsid w:val="00A9556D"/>
    <w:rsid w:val="00A966C6"/>
    <w:rsid w:val="00A96A44"/>
    <w:rsid w:val="00A96FA4"/>
    <w:rsid w:val="00A970E6"/>
    <w:rsid w:val="00A977E1"/>
    <w:rsid w:val="00A9789C"/>
    <w:rsid w:val="00A9791E"/>
    <w:rsid w:val="00A97E9B"/>
    <w:rsid w:val="00AA0153"/>
    <w:rsid w:val="00AA021C"/>
    <w:rsid w:val="00AA0453"/>
    <w:rsid w:val="00AA0475"/>
    <w:rsid w:val="00AA0654"/>
    <w:rsid w:val="00AA0CAD"/>
    <w:rsid w:val="00AA0E18"/>
    <w:rsid w:val="00AA0FE9"/>
    <w:rsid w:val="00AA1DE3"/>
    <w:rsid w:val="00AA1DE7"/>
    <w:rsid w:val="00AA2256"/>
    <w:rsid w:val="00AA22B5"/>
    <w:rsid w:val="00AA27D0"/>
    <w:rsid w:val="00AA296A"/>
    <w:rsid w:val="00AA2B97"/>
    <w:rsid w:val="00AA2D0D"/>
    <w:rsid w:val="00AA2D36"/>
    <w:rsid w:val="00AA2F6A"/>
    <w:rsid w:val="00AA32EE"/>
    <w:rsid w:val="00AA33CD"/>
    <w:rsid w:val="00AA35CF"/>
    <w:rsid w:val="00AA3B0F"/>
    <w:rsid w:val="00AA3B75"/>
    <w:rsid w:val="00AA3D03"/>
    <w:rsid w:val="00AA419C"/>
    <w:rsid w:val="00AA4514"/>
    <w:rsid w:val="00AA482B"/>
    <w:rsid w:val="00AA4953"/>
    <w:rsid w:val="00AA49F8"/>
    <w:rsid w:val="00AA4A04"/>
    <w:rsid w:val="00AA4AD0"/>
    <w:rsid w:val="00AA4E13"/>
    <w:rsid w:val="00AA4E78"/>
    <w:rsid w:val="00AA547D"/>
    <w:rsid w:val="00AA5701"/>
    <w:rsid w:val="00AA5912"/>
    <w:rsid w:val="00AA5C10"/>
    <w:rsid w:val="00AA719A"/>
    <w:rsid w:val="00AA7BF2"/>
    <w:rsid w:val="00AB02AE"/>
    <w:rsid w:val="00AB0375"/>
    <w:rsid w:val="00AB037B"/>
    <w:rsid w:val="00AB05EC"/>
    <w:rsid w:val="00AB0685"/>
    <w:rsid w:val="00AB0B1B"/>
    <w:rsid w:val="00AB0C5F"/>
    <w:rsid w:val="00AB0DF3"/>
    <w:rsid w:val="00AB1006"/>
    <w:rsid w:val="00AB177F"/>
    <w:rsid w:val="00AB1951"/>
    <w:rsid w:val="00AB199D"/>
    <w:rsid w:val="00AB1AC9"/>
    <w:rsid w:val="00AB1BA3"/>
    <w:rsid w:val="00AB1C8F"/>
    <w:rsid w:val="00AB1D55"/>
    <w:rsid w:val="00AB1F3F"/>
    <w:rsid w:val="00AB25E6"/>
    <w:rsid w:val="00AB26F0"/>
    <w:rsid w:val="00AB2A9E"/>
    <w:rsid w:val="00AB2CC9"/>
    <w:rsid w:val="00AB2F14"/>
    <w:rsid w:val="00AB3163"/>
    <w:rsid w:val="00AB3295"/>
    <w:rsid w:val="00AB34AA"/>
    <w:rsid w:val="00AB42DA"/>
    <w:rsid w:val="00AB4363"/>
    <w:rsid w:val="00AB46FF"/>
    <w:rsid w:val="00AB47C7"/>
    <w:rsid w:val="00AB4B50"/>
    <w:rsid w:val="00AB4B82"/>
    <w:rsid w:val="00AB503B"/>
    <w:rsid w:val="00AB50A3"/>
    <w:rsid w:val="00AB5649"/>
    <w:rsid w:val="00AB5665"/>
    <w:rsid w:val="00AB56FF"/>
    <w:rsid w:val="00AB5B3C"/>
    <w:rsid w:val="00AB5D93"/>
    <w:rsid w:val="00AB6046"/>
    <w:rsid w:val="00AB645D"/>
    <w:rsid w:val="00AB648A"/>
    <w:rsid w:val="00AB65FD"/>
    <w:rsid w:val="00AB6ED0"/>
    <w:rsid w:val="00AB71DD"/>
    <w:rsid w:val="00AB72A3"/>
    <w:rsid w:val="00AB72F4"/>
    <w:rsid w:val="00AB7846"/>
    <w:rsid w:val="00AB78C3"/>
    <w:rsid w:val="00AB7BE6"/>
    <w:rsid w:val="00AC03C0"/>
    <w:rsid w:val="00AC03D6"/>
    <w:rsid w:val="00AC052A"/>
    <w:rsid w:val="00AC061A"/>
    <w:rsid w:val="00AC069E"/>
    <w:rsid w:val="00AC06A0"/>
    <w:rsid w:val="00AC07D4"/>
    <w:rsid w:val="00AC083A"/>
    <w:rsid w:val="00AC0999"/>
    <w:rsid w:val="00AC0A00"/>
    <w:rsid w:val="00AC0A25"/>
    <w:rsid w:val="00AC0A29"/>
    <w:rsid w:val="00AC0BED"/>
    <w:rsid w:val="00AC0E05"/>
    <w:rsid w:val="00AC0F03"/>
    <w:rsid w:val="00AC0F7C"/>
    <w:rsid w:val="00AC14EA"/>
    <w:rsid w:val="00AC15BE"/>
    <w:rsid w:val="00AC20CF"/>
    <w:rsid w:val="00AC2726"/>
    <w:rsid w:val="00AC2770"/>
    <w:rsid w:val="00AC311C"/>
    <w:rsid w:val="00AC341B"/>
    <w:rsid w:val="00AC34F2"/>
    <w:rsid w:val="00AC3C8C"/>
    <w:rsid w:val="00AC404B"/>
    <w:rsid w:val="00AC44A9"/>
    <w:rsid w:val="00AC45DC"/>
    <w:rsid w:val="00AC49C5"/>
    <w:rsid w:val="00AC4C35"/>
    <w:rsid w:val="00AC4FD7"/>
    <w:rsid w:val="00AC50C7"/>
    <w:rsid w:val="00AC6021"/>
    <w:rsid w:val="00AC641A"/>
    <w:rsid w:val="00AC65E4"/>
    <w:rsid w:val="00AC66F9"/>
    <w:rsid w:val="00AC6768"/>
    <w:rsid w:val="00AC68CE"/>
    <w:rsid w:val="00AC6998"/>
    <w:rsid w:val="00AC6D54"/>
    <w:rsid w:val="00AC6D59"/>
    <w:rsid w:val="00AC7189"/>
    <w:rsid w:val="00AC77E4"/>
    <w:rsid w:val="00AC7DEF"/>
    <w:rsid w:val="00AD004E"/>
    <w:rsid w:val="00AD01EB"/>
    <w:rsid w:val="00AD048A"/>
    <w:rsid w:val="00AD04D9"/>
    <w:rsid w:val="00AD06E6"/>
    <w:rsid w:val="00AD09F8"/>
    <w:rsid w:val="00AD0D87"/>
    <w:rsid w:val="00AD0F8B"/>
    <w:rsid w:val="00AD0F94"/>
    <w:rsid w:val="00AD1044"/>
    <w:rsid w:val="00AD1047"/>
    <w:rsid w:val="00AD1241"/>
    <w:rsid w:val="00AD1352"/>
    <w:rsid w:val="00AD1B89"/>
    <w:rsid w:val="00AD2121"/>
    <w:rsid w:val="00AD2254"/>
    <w:rsid w:val="00AD2598"/>
    <w:rsid w:val="00AD2916"/>
    <w:rsid w:val="00AD315A"/>
    <w:rsid w:val="00AD3F1D"/>
    <w:rsid w:val="00AD40F4"/>
    <w:rsid w:val="00AD428E"/>
    <w:rsid w:val="00AD46B2"/>
    <w:rsid w:val="00AD4A1B"/>
    <w:rsid w:val="00AD4AAB"/>
    <w:rsid w:val="00AD55AF"/>
    <w:rsid w:val="00AD55EB"/>
    <w:rsid w:val="00AD56E8"/>
    <w:rsid w:val="00AD5CB1"/>
    <w:rsid w:val="00AD5E3B"/>
    <w:rsid w:val="00AD5FA7"/>
    <w:rsid w:val="00AD61DB"/>
    <w:rsid w:val="00AD6644"/>
    <w:rsid w:val="00AD664D"/>
    <w:rsid w:val="00AD6652"/>
    <w:rsid w:val="00AD6859"/>
    <w:rsid w:val="00AD6A03"/>
    <w:rsid w:val="00AD6C33"/>
    <w:rsid w:val="00AD6D0B"/>
    <w:rsid w:val="00AD741E"/>
    <w:rsid w:val="00AD76AD"/>
    <w:rsid w:val="00AD76E6"/>
    <w:rsid w:val="00AD782B"/>
    <w:rsid w:val="00AD7B01"/>
    <w:rsid w:val="00AD7F36"/>
    <w:rsid w:val="00AE008D"/>
    <w:rsid w:val="00AE02AF"/>
    <w:rsid w:val="00AE062E"/>
    <w:rsid w:val="00AE0AA1"/>
    <w:rsid w:val="00AE0B46"/>
    <w:rsid w:val="00AE1506"/>
    <w:rsid w:val="00AE1C3D"/>
    <w:rsid w:val="00AE1C89"/>
    <w:rsid w:val="00AE1EAE"/>
    <w:rsid w:val="00AE222F"/>
    <w:rsid w:val="00AE28C5"/>
    <w:rsid w:val="00AE2FA7"/>
    <w:rsid w:val="00AE3239"/>
    <w:rsid w:val="00AE355C"/>
    <w:rsid w:val="00AE3A74"/>
    <w:rsid w:val="00AE3B30"/>
    <w:rsid w:val="00AE3CB1"/>
    <w:rsid w:val="00AE408A"/>
    <w:rsid w:val="00AE472F"/>
    <w:rsid w:val="00AE48B5"/>
    <w:rsid w:val="00AE48CF"/>
    <w:rsid w:val="00AE52D8"/>
    <w:rsid w:val="00AE54EC"/>
    <w:rsid w:val="00AE5975"/>
    <w:rsid w:val="00AE5B6D"/>
    <w:rsid w:val="00AE6269"/>
    <w:rsid w:val="00AE6322"/>
    <w:rsid w:val="00AE63ED"/>
    <w:rsid w:val="00AE64EB"/>
    <w:rsid w:val="00AE6583"/>
    <w:rsid w:val="00AE667D"/>
    <w:rsid w:val="00AE685C"/>
    <w:rsid w:val="00AE6BA7"/>
    <w:rsid w:val="00AE73FF"/>
    <w:rsid w:val="00AE76AF"/>
    <w:rsid w:val="00AE7A36"/>
    <w:rsid w:val="00AE7FA1"/>
    <w:rsid w:val="00AF0207"/>
    <w:rsid w:val="00AF049D"/>
    <w:rsid w:val="00AF0613"/>
    <w:rsid w:val="00AF0828"/>
    <w:rsid w:val="00AF0847"/>
    <w:rsid w:val="00AF0854"/>
    <w:rsid w:val="00AF0954"/>
    <w:rsid w:val="00AF0A18"/>
    <w:rsid w:val="00AF0E4A"/>
    <w:rsid w:val="00AF0F71"/>
    <w:rsid w:val="00AF1081"/>
    <w:rsid w:val="00AF11B3"/>
    <w:rsid w:val="00AF1E8F"/>
    <w:rsid w:val="00AF21A2"/>
    <w:rsid w:val="00AF26CE"/>
    <w:rsid w:val="00AF296B"/>
    <w:rsid w:val="00AF2973"/>
    <w:rsid w:val="00AF29B8"/>
    <w:rsid w:val="00AF2CB2"/>
    <w:rsid w:val="00AF2D93"/>
    <w:rsid w:val="00AF3390"/>
    <w:rsid w:val="00AF34A7"/>
    <w:rsid w:val="00AF3668"/>
    <w:rsid w:val="00AF3B32"/>
    <w:rsid w:val="00AF3E72"/>
    <w:rsid w:val="00AF3E80"/>
    <w:rsid w:val="00AF40EC"/>
    <w:rsid w:val="00AF46BF"/>
    <w:rsid w:val="00AF49E0"/>
    <w:rsid w:val="00AF4E89"/>
    <w:rsid w:val="00AF4FA7"/>
    <w:rsid w:val="00AF50C8"/>
    <w:rsid w:val="00AF571B"/>
    <w:rsid w:val="00AF5869"/>
    <w:rsid w:val="00AF58ED"/>
    <w:rsid w:val="00AF5DF6"/>
    <w:rsid w:val="00AF61F3"/>
    <w:rsid w:val="00AF62B9"/>
    <w:rsid w:val="00AF6520"/>
    <w:rsid w:val="00AF67F9"/>
    <w:rsid w:val="00AF6803"/>
    <w:rsid w:val="00AF6C1A"/>
    <w:rsid w:val="00AF7456"/>
    <w:rsid w:val="00AF7771"/>
    <w:rsid w:val="00AF7AF7"/>
    <w:rsid w:val="00AF7B5E"/>
    <w:rsid w:val="00AF7FF6"/>
    <w:rsid w:val="00B001B7"/>
    <w:rsid w:val="00B003E4"/>
    <w:rsid w:val="00B005BD"/>
    <w:rsid w:val="00B0065B"/>
    <w:rsid w:val="00B00BC8"/>
    <w:rsid w:val="00B00BD6"/>
    <w:rsid w:val="00B00C18"/>
    <w:rsid w:val="00B012CC"/>
    <w:rsid w:val="00B012E0"/>
    <w:rsid w:val="00B019C5"/>
    <w:rsid w:val="00B01A16"/>
    <w:rsid w:val="00B01EE6"/>
    <w:rsid w:val="00B02162"/>
    <w:rsid w:val="00B0217C"/>
    <w:rsid w:val="00B02350"/>
    <w:rsid w:val="00B026A0"/>
    <w:rsid w:val="00B02E36"/>
    <w:rsid w:val="00B02E54"/>
    <w:rsid w:val="00B02F01"/>
    <w:rsid w:val="00B03318"/>
    <w:rsid w:val="00B03398"/>
    <w:rsid w:val="00B033B0"/>
    <w:rsid w:val="00B03848"/>
    <w:rsid w:val="00B038FD"/>
    <w:rsid w:val="00B039C6"/>
    <w:rsid w:val="00B03E33"/>
    <w:rsid w:val="00B0407C"/>
    <w:rsid w:val="00B0421E"/>
    <w:rsid w:val="00B0480E"/>
    <w:rsid w:val="00B0498C"/>
    <w:rsid w:val="00B04B08"/>
    <w:rsid w:val="00B04BB1"/>
    <w:rsid w:val="00B050D2"/>
    <w:rsid w:val="00B051B0"/>
    <w:rsid w:val="00B052A9"/>
    <w:rsid w:val="00B054F6"/>
    <w:rsid w:val="00B05B3E"/>
    <w:rsid w:val="00B05BB1"/>
    <w:rsid w:val="00B064A4"/>
    <w:rsid w:val="00B067FD"/>
    <w:rsid w:val="00B06D83"/>
    <w:rsid w:val="00B07031"/>
    <w:rsid w:val="00B07323"/>
    <w:rsid w:val="00B0777B"/>
    <w:rsid w:val="00B0783D"/>
    <w:rsid w:val="00B079CC"/>
    <w:rsid w:val="00B07C58"/>
    <w:rsid w:val="00B103B4"/>
    <w:rsid w:val="00B1043D"/>
    <w:rsid w:val="00B104DB"/>
    <w:rsid w:val="00B10964"/>
    <w:rsid w:val="00B1102A"/>
    <w:rsid w:val="00B110A1"/>
    <w:rsid w:val="00B1117B"/>
    <w:rsid w:val="00B117F5"/>
    <w:rsid w:val="00B1186E"/>
    <w:rsid w:val="00B123A5"/>
    <w:rsid w:val="00B12413"/>
    <w:rsid w:val="00B1245F"/>
    <w:rsid w:val="00B1248F"/>
    <w:rsid w:val="00B1292D"/>
    <w:rsid w:val="00B129CE"/>
    <w:rsid w:val="00B12EB2"/>
    <w:rsid w:val="00B13171"/>
    <w:rsid w:val="00B13197"/>
    <w:rsid w:val="00B1369B"/>
    <w:rsid w:val="00B136A7"/>
    <w:rsid w:val="00B136AF"/>
    <w:rsid w:val="00B137A1"/>
    <w:rsid w:val="00B1392A"/>
    <w:rsid w:val="00B13E2B"/>
    <w:rsid w:val="00B13E32"/>
    <w:rsid w:val="00B141FA"/>
    <w:rsid w:val="00B1429E"/>
    <w:rsid w:val="00B146D6"/>
    <w:rsid w:val="00B14858"/>
    <w:rsid w:val="00B14CDC"/>
    <w:rsid w:val="00B14E19"/>
    <w:rsid w:val="00B14E67"/>
    <w:rsid w:val="00B14E79"/>
    <w:rsid w:val="00B15169"/>
    <w:rsid w:val="00B1572B"/>
    <w:rsid w:val="00B1574A"/>
    <w:rsid w:val="00B15B67"/>
    <w:rsid w:val="00B15D4C"/>
    <w:rsid w:val="00B15DDF"/>
    <w:rsid w:val="00B1604A"/>
    <w:rsid w:val="00B1606F"/>
    <w:rsid w:val="00B1636B"/>
    <w:rsid w:val="00B16482"/>
    <w:rsid w:val="00B1658B"/>
    <w:rsid w:val="00B16845"/>
    <w:rsid w:val="00B16A29"/>
    <w:rsid w:val="00B16B60"/>
    <w:rsid w:val="00B16E5B"/>
    <w:rsid w:val="00B16E65"/>
    <w:rsid w:val="00B16ED0"/>
    <w:rsid w:val="00B16F9A"/>
    <w:rsid w:val="00B172CD"/>
    <w:rsid w:val="00B17476"/>
    <w:rsid w:val="00B176E5"/>
    <w:rsid w:val="00B17975"/>
    <w:rsid w:val="00B17B86"/>
    <w:rsid w:val="00B17FDD"/>
    <w:rsid w:val="00B20581"/>
    <w:rsid w:val="00B206BD"/>
    <w:rsid w:val="00B20A20"/>
    <w:rsid w:val="00B20FFB"/>
    <w:rsid w:val="00B21037"/>
    <w:rsid w:val="00B2108A"/>
    <w:rsid w:val="00B21164"/>
    <w:rsid w:val="00B2128E"/>
    <w:rsid w:val="00B212B7"/>
    <w:rsid w:val="00B216B6"/>
    <w:rsid w:val="00B21A0B"/>
    <w:rsid w:val="00B21C9D"/>
    <w:rsid w:val="00B21E6D"/>
    <w:rsid w:val="00B221CF"/>
    <w:rsid w:val="00B225F3"/>
    <w:rsid w:val="00B22977"/>
    <w:rsid w:val="00B229D7"/>
    <w:rsid w:val="00B22FC7"/>
    <w:rsid w:val="00B23158"/>
    <w:rsid w:val="00B23466"/>
    <w:rsid w:val="00B235AA"/>
    <w:rsid w:val="00B23625"/>
    <w:rsid w:val="00B23734"/>
    <w:rsid w:val="00B2376F"/>
    <w:rsid w:val="00B2381A"/>
    <w:rsid w:val="00B23C10"/>
    <w:rsid w:val="00B23DEE"/>
    <w:rsid w:val="00B24332"/>
    <w:rsid w:val="00B2433E"/>
    <w:rsid w:val="00B2456E"/>
    <w:rsid w:val="00B245C5"/>
    <w:rsid w:val="00B24A71"/>
    <w:rsid w:val="00B24A77"/>
    <w:rsid w:val="00B24E8C"/>
    <w:rsid w:val="00B25521"/>
    <w:rsid w:val="00B255C0"/>
    <w:rsid w:val="00B25613"/>
    <w:rsid w:val="00B257A4"/>
    <w:rsid w:val="00B25A0C"/>
    <w:rsid w:val="00B25C02"/>
    <w:rsid w:val="00B25D02"/>
    <w:rsid w:val="00B26048"/>
    <w:rsid w:val="00B26651"/>
    <w:rsid w:val="00B26F9B"/>
    <w:rsid w:val="00B26FA8"/>
    <w:rsid w:val="00B27146"/>
    <w:rsid w:val="00B27447"/>
    <w:rsid w:val="00B27495"/>
    <w:rsid w:val="00B278C4"/>
    <w:rsid w:val="00B27D47"/>
    <w:rsid w:val="00B27D8E"/>
    <w:rsid w:val="00B30D84"/>
    <w:rsid w:val="00B31E23"/>
    <w:rsid w:val="00B324DB"/>
    <w:rsid w:val="00B32519"/>
    <w:rsid w:val="00B326AD"/>
    <w:rsid w:val="00B32F5D"/>
    <w:rsid w:val="00B33222"/>
    <w:rsid w:val="00B33541"/>
    <w:rsid w:val="00B33612"/>
    <w:rsid w:val="00B33747"/>
    <w:rsid w:val="00B338C0"/>
    <w:rsid w:val="00B33BE0"/>
    <w:rsid w:val="00B33C3D"/>
    <w:rsid w:val="00B33CC3"/>
    <w:rsid w:val="00B3405B"/>
    <w:rsid w:val="00B34657"/>
    <w:rsid w:val="00B34BB9"/>
    <w:rsid w:val="00B352FE"/>
    <w:rsid w:val="00B353E6"/>
    <w:rsid w:val="00B353F8"/>
    <w:rsid w:val="00B354B7"/>
    <w:rsid w:val="00B3555A"/>
    <w:rsid w:val="00B3566F"/>
    <w:rsid w:val="00B35818"/>
    <w:rsid w:val="00B35878"/>
    <w:rsid w:val="00B35C97"/>
    <w:rsid w:val="00B35DE4"/>
    <w:rsid w:val="00B36007"/>
    <w:rsid w:val="00B3605C"/>
    <w:rsid w:val="00B36199"/>
    <w:rsid w:val="00B36252"/>
    <w:rsid w:val="00B36389"/>
    <w:rsid w:val="00B36C96"/>
    <w:rsid w:val="00B36E21"/>
    <w:rsid w:val="00B36F86"/>
    <w:rsid w:val="00B37753"/>
    <w:rsid w:val="00B377B0"/>
    <w:rsid w:val="00B3797D"/>
    <w:rsid w:val="00B4011C"/>
    <w:rsid w:val="00B402EC"/>
    <w:rsid w:val="00B403A5"/>
    <w:rsid w:val="00B40572"/>
    <w:rsid w:val="00B4058C"/>
    <w:rsid w:val="00B408B8"/>
    <w:rsid w:val="00B40D24"/>
    <w:rsid w:val="00B40EC9"/>
    <w:rsid w:val="00B40FFF"/>
    <w:rsid w:val="00B41108"/>
    <w:rsid w:val="00B411A9"/>
    <w:rsid w:val="00B41544"/>
    <w:rsid w:val="00B41DD5"/>
    <w:rsid w:val="00B427A2"/>
    <w:rsid w:val="00B42AE2"/>
    <w:rsid w:val="00B42D26"/>
    <w:rsid w:val="00B435C0"/>
    <w:rsid w:val="00B435E9"/>
    <w:rsid w:val="00B43E99"/>
    <w:rsid w:val="00B44572"/>
    <w:rsid w:val="00B446B5"/>
    <w:rsid w:val="00B4472A"/>
    <w:rsid w:val="00B44868"/>
    <w:rsid w:val="00B45268"/>
    <w:rsid w:val="00B45270"/>
    <w:rsid w:val="00B45395"/>
    <w:rsid w:val="00B457BF"/>
    <w:rsid w:val="00B4585B"/>
    <w:rsid w:val="00B459CF"/>
    <w:rsid w:val="00B45CFB"/>
    <w:rsid w:val="00B45FDF"/>
    <w:rsid w:val="00B461FF"/>
    <w:rsid w:val="00B46BDF"/>
    <w:rsid w:val="00B46ED6"/>
    <w:rsid w:val="00B472F8"/>
    <w:rsid w:val="00B4761D"/>
    <w:rsid w:val="00B47D07"/>
    <w:rsid w:val="00B47E66"/>
    <w:rsid w:val="00B47FDB"/>
    <w:rsid w:val="00B47FEB"/>
    <w:rsid w:val="00B502BF"/>
    <w:rsid w:val="00B504A5"/>
    <w:rsid w:val="00B507FA"/>
    <w:rsid w:val="00B50A4C"/>
    <w:rsid w:val="00B50ACD"/>
    <w:rsid w:val="00B5161A"/>
    <w:rsid w:val="00B517C6"/>
    <w:rsid w:val="00B519FD"/>
    <w:rsid w:val="00B51B8F"/>
    <w:rsid w:val="00B51BEE"/>
    <w:rsid w:val="00B51E63"/>
    <w:rsid w:val="00B520A2"/>
    <w:rsid w:val="00B5245F"/>
    <w:rsid w:val="00B525D6"/>
    <w:rsid w:val="00B52826"/>
    <w:rsid w:val="00B52BBB"/>
    <w:rsid w:val="00B52E23"/>
    <w:rsid w:val="00B53139"/>
    <w:rsid w:val="00B531A1"/>
    <w:rsid w:val="00B532A9"/>
    <w:rsid w:val="00B533AA"/>
    <w:rsid w:val="00B5340E"/>
    <w:rsid w:val="00B53B76"/>
    <w:rsid w:val="00B53DB8"/>
    <w:rsid w:val="00B53DBB"/>
    <w:rsid w:val="00B53DD0"/>
    <w:rsid w:val="00B53EBF"/>
    <w:rsid w:val="00B53F16"/>
    <w:rsid w:val="00B54462"/>
    <w:rsid w:val="00B5473A"/>
    <w:rsid w:val="00B548C6"/>
    <w:rsid w:val="00B551C0"/>
    <w:rsid w:val="00B55616"/>
    <w:rsid w:val="00B55950"/>
    <w:rsid w:val="00B55C16"/>
    <w:rsid w:val="00B55D4D"/>
    <w:rsid w:val="00B55ED0"/>
    <w:rsid w:val="00B5608F"/>
    <w:rsid w:val="00B561E0"/>
    <w:rsid w:val="00B56FF9"/>
    <w:rsid w:val="00B5725E"/>
    <w:rsid w:val="00B572D5"/>
    <w:rsid w:val="00B5766E"/>
    <w:rsid w:val="00B601CB"/>
    <w:rsid w:val="00B608BB"/>
    <w:rsid w:val="00B60A39"/>
    <w:rsid w:val="00B60B2E"/>
    <w:rsid w:val="00B60DD9"/>
    <w:rsid w:val="00B60DDA"/>
    <w:rsid w:val="00B60EFD"/>
    <w:rsid w:val="00B60F02"/>
    <w:rsid w:val="00B60F18"/>
    <w:rsid w:val="00B61315"/>
    <w:rsid w:val="00B613BA"/>
    <w:rsid w:val="00B61770"/>
    <w:rsid w:val="00B618D4"/>
    <w:rsid w:val="00B619B9"/>
    <w:rsid w:val="00B61D64"/>
    <w:rsid w:val="00B62091"/>
    <w:rsid w:val="00B62364"/>
    <w:rsid w:val="00B6239E"/>
    <w:rsid w:val="00B6239F"/>
    <w:rsid w:val="00B62489"/>
    <w:rsid w:val="00B626A1"/>
    <w:rsid w:val="00B62719"/>
    <w:rsid w:val="00B6289B"/>
    <w:rsid w:val="00B62D98"/>
    <w:rsid w:val="00B62FEF"/>
    <w:rsid w:val="00B63111"/>
    <w:rsid w:val="00B633F8"/>
    <w:rsid w:val="00B63407"/>
    <w:rsid w:val="00B63694"/>
    <w:rsid w:val="00B638FC"/>
    <w:rsid w:val="00B63BC3"/>
    <w:rsid w:val="00B63F19"/>
    <w:rsid w:val="00B640AB"/>
    <w:rsid w:val="00B6416F"/>
    <w:rsid w:val="00B6418E"/>
    <w:rsid w:val="00B64256"/>
    <w:rsid w:val="00B64294"/>
    <w:rsid w:val="00B646AA"/>
    <w:rsid w:val="00B6483C"/>
    <w:rsid w:val="00B64BE1"/>
    <w:rsid w:val="00B64CC3"/>
    <w:rsid w:val="00B652E2"/>
    <w:rsid w:val="00B654E4"/>
    <w:rsid w:val="00B658AB"/>
    <w:rsid w:val="00B65BD7"/>
    <w:rsid w:val="00B65D89"/>
    <w:rsid w:val="00B66861"/>
    <w:rsid w:val="00B669AC"/>
    <w:rsid w:val="00B66FF2"/>
    <w:rsid w:val="00B678E8"/>
    <w:rsid w:val="00B700F8"/>
    <w:rsid w:val="00B705DE"/>
    <w:rsid w:val="00B706EB"/>
    <w:rsid w:val="00B70B61"/>
    <w:rsid w:val="00B70C1E"/>
    <w:rsid w:val="00B70D98"/>
    <w:rsid w:val="00B70EA1"/>
    <w:rsid w:val="00B710E1"/>
    <w:rsid w:val="00B7130C"/>
    <w:rsid w:val="00B7188F"/>
    <w:rsid w:val="00B71D77"/>
    <w:rsid w:val="00B71D7D"/>
    <w:rsid w:val="00B72195"/>
    <w:rsid w:val="00B728ED"/>
    <w:rsid w:val="00B72C13"/>
    <w:rsid w:val="00B72CA6"/>
    <w:rsid w:val="00B72D27"/>
    <w:rsid w:val="00B72D4C"/>
    <w:rsid w:val="00B72F42"/>
    <w:rsid w:val="00B73058"/>
    <w:rsid w:val="00B731BE"/>
    <w:rsid w:val="00B73668"/>
    <w:rsid w:val="00B738C8"/>
    <w:rsid w:val="00B73D2B"/>
    <w:rsid w:val="00B7459C"/>
    <w:rsid w:val="00B74670"/>
    <w:rsid w:val="00B758E1"/>
    <w:rsid w:val="00B75D38"/>
    <w:rsid w:val="00B768C8"/>
    <w:rsid w:val="00B76913"/>
    <w:rsid w:val="00B76B70"/>
    <w:rsid w:val="00B76C34"/>
    <w:rsid w:val="00B76D96"/>
    <w:rsid w:val="00B76E6F"/>
    <w:rsid w:val="00B7728E"/>
    <w:rsid w:val="00B77466"/>
    <w:rsid w:val="00B774B1"/>
    <w:rsid w:val="00B776F0"/>
    <w:rsid w:val="00B77DE0"/>
    <w:rsid w:val="00B77EFC"/>
    <w:rsid w:val="00B801C6"/>
    <w:rsid w:val="00B80370"/>
    <w:rsid w:val="00B8050F"/>
    <w:rsid w:val="00B80C81"/>
    <w:rsid w:val="00B80D1B"/>
    <w:rsid w:val="00B810BC"/>
    <w:rsid w:val="00B811B2"/>
    <w:rsid w:val="00B81709"/>
    <w:rsid w:val="00B81831"/>
    <w:rsid w:val="00B81B58"/>
    <w:rsid w:val="00B81F16"/>
    <w:rsid w:val="00B820B6"/>
    <w:rsid w:val="00B82256"/>
    <w:rsid w:val="00B826D4"/>
    <w:rsid w:val="00B82941"/>
    <w:rsid w:val="00B82AE3"/>
    <w:rsid w:val="00B82BA6"/>
    <w:rsid w:val="00B82BAA"/>
    <w:rsid w:val="00B82EF1"/>
    <w:rsid w:val="00B83830"/>
    <w:rsid w:val="00B83A08"/>
    <w:rsid w:val="00B83B56"/>
    <w:rsid w:val="00B83CA9"/>
    <w:rsid w:val="00B83D45"/>
    <w:rsid w:val="00B84067"/>
    <w:rsid w:val="00B84437"/>
    <w:rsid w:val="00B84AB8"/>
    <w:rsid w:val="00B84B54"/>
    <w:rsid w:val="00B84D27"/>
    <w:rsid w:val="00B8507D"/>
    <w:rsid w:val="00B8514A"/>
    <w:rsid w:val="00B851DE"/>
    <w:rsid w:val="00B854BA"/>
    <w:rsid w:val="00B86011"/>
    <w:rsid w:val="00B86046"/>
    <w:rsid w:val="00B8625C"/>
    <w:rsid w:val="00B8656D"/>
    <w:rsid w:val="00B86697"/>
    <w:rsid w:val="00B866F6"/>
    <w:rsid w:val="00B867F2"/>
    <w:rsid w:val="00B86E49"/>
    <w:rsid w:val="00B86FCE"/>
    <w:rsid w:val="00B870FA"/>
    <w:rsid w:val="00B8769F"/>
    <w:rsid w:val="00B87829"/>
    <w:rsid w:val="00B87C63"/>
    <w:rsid w:val="00B87D9F"/>
    <w:rsid w:val="00B87DC6"/>
    <w:rsid w:val="00B87FC1"/>
    <w:rsid w:val="00B9014F"/>
    <w:rsid w:val="00B905CB"/>
    <w:rsid w:val="00B9081B"/>
    <w:rsid w:val="00B9085E"/>
    <w:rsid w:val="00B91993"/>
    <w:rsid w:val="00B921F5"/>
    <w:rsid w:val="00B922B1"/>
    <w:rsid w:val="00B923AF"/>
    <w:rsid w:val="00B9276C"/>
    <w:rsid w:val="00B92991"/>
    <w:rsid w:val="00B92A26"/>
    <w:rsid w:val="00B92D27"/>
    <w:rsid w:val="00B92F8F"/>
    <w:rsid w:val="00B92FB0"/>
    <w:rsid w:val="00B93012"/>
    <w:rsid w:val="00B9316B"/>
    <w:rsid w:val="00B93520"/>
    <w:rsid w:val="00B936D3"/>
    <w:rsid w:val="00B938DA"/>
    <w:rsid w:val="00B93B9B"/>
    <w:rsid w:val="00B943F8"/>
    <w:rsid w:val="00B94623"/>
    <w:rsid w:val="00B9475E"/>
    <w:rsid w:val="00B948DB"/>
    <w:rsid w:val="00B94AF6"/>
    <w:rsid w:val="00B94C25"/>
    <w:rsid w:val="00B94DA3"/>
    <w:rsid w:val="00B94E40"/>
    <w:rsid w:val="00B94FFC"/>
    <w:rsid w:val="00B9503C"/>
    <w:rsid w:val="00B951D4"/>
    <w:rsid w:val="00B962A8"/>
    <w:rsid w:val="00B96528"/>
    <w:rsid w:val="00B9652C"/>
    <w:rsid w:val="00B96AF9"/>
    <w:rsid w:val="00B96D3B"/>
    <w:rsid w:val="00B97271"/>
    <w:rsid w:val="00B9727F"/>
    <w:rsid w:val="00B976B2"/>
    <w:rsid w:val="00B97CB6"/>
    <w:rsid w:val="00B97D95"/>
    <w:rsid w:val="00B97E11"/>
    <w:rsid w:val="00BA02A2"/>
    <w:rsid w:val="00BA02F2"/>
    <w:rsid w:val="00BA09A7"/>
    <w:rsid w:val="00BA0E86"/>
    <w:rsid w:val="00BA1130"/>
    <w:rsid w:val="00BA11CF"/>
    <w:rsid w:val="00BA171F"/>
    <w:rsid w:val="00BA1A6C"/>
    <w:rsid w:val="00BA1B5F"/>
    <w:rsid w:val="00BA2004"/>
    <w:rsid w:val="00BA227A"/>
    <w:rsid w:val="00BA2B1A"/>
    <w:rsid w:val="00BA2DE6"/>
    <w:rsid w:val="00BA2FE1"/>
    <w:rsid w:val="00BA3930"/>
    <w:rsid w:val="00BA3C40"/>
    <w:rsid w:val="00BA3C61"/>
    <w:rsid w:val="00BA3D9F"/>
    <w:rsid w:val="00BA3F56"/>
    <w:rsid w:val="00BA43D5"/>
    <w:rsid w:val="00BA4602"/>
    <w:rsid w:val="00BA4DB4"/>
    <w:rsid w:val="00BA5100"/>
    <w:rsid w:val="00BA5B7D"/>
    <w:rsid w:val="00BA71B5"/>
    <w:rsid w:val="00BA7640"/>
    <w:rsid w:val="00BA7D98"/>
    <w:rsid w:val="00BB00A1"/>
    <w:rsid w:val="00BB00D9"/>
    <w:rsid w:val="00BB0360"/>
    <w:rsid w:val="00BB0492"/>
    <w:rsid w:val="00BB06F7"/>
    <w:rsid w:val="00BB0B68"/>
    <w:rsid w:val="00BB0CD1"/>
    <w:rsid w:val="00BB121F"/>
    <w:rsid w:val="00BB1274"/>
    <w:rsid w:val="00BB1322"/>
    <w:rsid w:val="00BB15DB"/>
    <w:rsid w:val="00BB18FA"/>
    <w:rsid w:val="00BB1AAF"/>
    <w:rsid w:val="00BB1C7A"/>
    <w:rsid w:val="00BB1D71"/>
    <w:rsid w:val="00BB1D9E"/>
    <w:rsid w:val="00BB1DF5"/>
    <w:rsid w:val="00BB2078"/>
    <w:rsid w:val="00BB20DB"/>
    <w:rsid w:val="00BB2168"/>
    <w:rsid w:val="00BB2186"/>
    <w:rsid w:val="00BB2369"/>
    <w:rsid w:val="00BB2512"/>
    <w:rsid w:val="00BB283A"/>
    <w:rsid w:val="00BB2B38"/>
    <w:rsid w:val="00BB2C8A"/>
    <w:rsid w:val="00BB2C8C"/>
    <w:rsid w:val="00BB348F"/>
    <w:rsid w:val="00BB371F"/>
    <w:rsid w:val="00BB38B4"/>
    <w:rsid w:val="00BB3AF9"/>
    <w:rsid w:val="00BB3CAE"/>
    <w:rsid w:val="00BB44AF"/>
    <w:rsid w:val="00BB464A"/>
    <w:rsid w:val="00BB4827"/>
    <w:rsid w:val="00BB489A"/>
    <w:rsid w:val="00BB511A"/>
    <w:rsid w:val="00BB523B"/>
    <w:rsid w:val="00BB527C"/>
    <w:rsid w:val="00BB55A1"/>
    <w:rsid w:val="00BB57E7"/>
    <w:rsid w:val="00BB5A21"/>
    <w:rsid w:val="00BB5D82"/>
    <w:rsid w:val="00BB5F46"/>
    <w:rsid w:val="00BB605F"/>
    <w:rsid w:val="00BB621A"/>
    <w:rsid w:val="00BB64F3"/>
    <w:rsid w:val="00BB6A5A"/>
    <w:rsid w:val="00BB7027"/>
    <w:rsid w:val="00BB71AA"/>
    <w:rsid w:val="00BB7325"/>
    <w:rsid w:val="00BB75DA"/>
    <w:rsid w:val="00BB76BC"/>
    <w:rsid w:val="00BB76F7"/>
    <w:rsid w:val="00BB7CCF"/>
    <w:rsid w:val="00BB7CFB"/>
    <w:rsid w:val="00BC0364"/>
    <w:rsid w:val="00BC0541"/>
    <w:rsid w:val="00BC0F53"/>
    <w:rsid w:val="00BC1183"/>
    <w:rsid w:val="00BC17FA"/>
    <w:rsid w:val="00BC1D5F"/>
    <w:rsid w:val="00BC1EFC"/>
    <w:rsid w:val="00BC208F"/>
    <w:rsid w:val="00BC22DB"/>
    <w:rsid w:val="00BC299B"/>
    <w:rsid w:val="00BC2C59"/>
    <w:rsid w:val="00BC2CCF"/>
    <w:rsid w:val="00BC2EAA"/>
    <w:rsid w:val="00BC2EAF"/>
    <w:rsid w:val="00BC31BE"/>
    <w:rsid w:val="00BC336D"/>
    <w:rsid w:val="00BC3379"/>
    <w:rsid w:val="00BC3517"/>
    <w:rsid w:val="00BC39B7"/>
    <w:rsid w:val="00BC3C29"/>
    <w:rsid w:val="00BC3DA1"/>
    <w:rsid w:val="00BC3E84"/>
    <w:rsid w:val="00BC3F8B"/>
    <w:rsid w:val="00BC406F"/>
    <w:rsid w:val="00BC48FF"/>
    <w:rsid w:val="00BC4A65"/>
    <w:rsid w:val="00BC4BA4"/>
    <w:rsid w:val="00BC4D62"/>
    <w:rsid w:val="00BC5137"/>
    <w:rsid w:val="00BC5297"/>
    <w:rsid w:val="00BC54F8"/>
    <w:rsid w:val="00BC5C74"/>
    <w:rsid w:val="00BC629B"/>
    <w:rsid w:val="00BC6565"/>
    <w:rsid w:val="00BC65DF"/>
    <w:rsid w:val="00BC68A5"/>
    <w:rsid w:val="00BC6AE7"/>
    <w:rsid w:val="00BC6DE4"/>
    <w:rsid w:val="00BC7144"/>
    <w:rsid w:val="00BC74BB"/>
    <w:rsid w:val="00BC74F7"/>
    <w:rsid w:val="00BC7751"/>
    <w:rsid w:val="00BC782D"/>
    <w:rsid w:val="00BC7F63"/>
    <w:rsid w:val="00BD0182"/>
    <w:rsid w:val="00BD061E"/>
    <w:rsid w:val="00BD0A25"/>
    <w:rsid w:val="00BD0B71"/>
    <w:rsid w:val="00BD1023"/>
    <w:rsid w:val="00BD1226"/>
    <w:rsid w:val="00BD1271"/>
    <w:rsid w:val="00BD15FB"/>
    <w:rsid w:val="00BD1650"/>
    <w:rsid w:val="00BD17CD"/>
    <w:rsid w:val="00BD1F53"/>
    <w:rsid w:val="00BD20E2"/>
    <w:rsid w:val="00BD2118"/>
    <w:rsid w:val="00BD2662"/>
    <w:rsid w:val="00BD31AB"/>
    <w:rsid w:val="00BD3378"/>
    <w:rsid w:val="00BD3CEA"/>
    <w:rsid w:val="00BD3D20"/>
    <w:rsid w:val="00BD3FDE"/>
    <w:rsid w:val="00BD4475"/>
    <w:rsid w:val="00BD480D"/>
    <w:rsid w:val="00BD4B03"/>
    <w:rsid w:val="00BD4C0E"/>
    <w:rsid w:val="00BD51B0"/>
    <w:rsid w:val="00BD5817"/>
    <w:rsid w:val="00BD6050"/>
    <w:rsid w:val="00BD60F8"/>
    <w:rsid w:val="00BD63EF"/>
    <w:rsid w:val="00BD645E"/>
    <w:rsid w:val="00BD6463"/>
    <w:rsid w:val="00BD6D8E"/>
    <w:rsid w:val="00BD714B"/>
    <w:rsid w:val="00BD7607"/>
    <w:rsid w:val="00BD79B2"/>
    <w:rsid w:val="00BD7A24"/>
    <w:rsid w:val="00BD7A97"/>
    <w:rsid w:val="00BD7B66"/>
    <w:rsid w:val="00BD7B6E"/>
    <w:rsid w:val="00BD7C86"/>
    <w:rsid w:val="00BD7CDE"/>
    <w:rsid w:val="00BD7DED"/>
    <w:rsid w:val="00BD7EDD"/>
    <w:rsid w:val="00BE0196"/>
    <w:rsid w:val="00BE01D4"/>
    <w:rsid w:val="00BE020D"/>
    <w:rsid w:val="00BE0248"/>
    <w:rsid w:val="00BE0591"/>
    <w:rsid w:val="00BE0D66"/>
    <w:rsid w:val="00BE1310"/>
    <w:rsid w:val="00BE160B"/>
    <w:rsid w:val="00BE166C"/>
    <w:rsid w:val="00BE16F3"/>
    <w:rsid w:val="00BE186D"/>
    <w:rsid w:val="00BE1CA1"/>
    <w:rsid w:val="00BE24FB"/>
    <w:rsid w:val="00BE283B"/>
    <w:rsid w:val="00BE2E8C"/>
    <w:rsid w:val="00BE3695"/>
    <w:rsid w:val="00BE37DF"/>
    <w:rsid w:val="00BE39C1"/>
    <w:rsid w:val="00BE4448"/>
    <w:rsid w:val="00BE4474"/>
    <w:rsid w:val="00BE45CA"/>
    <w:rsid w:val="00BE4D9E"/>
    <w:rsid w:val="00BE4DE0"/>
    <w:rsid w:val="00BE573C"/>
    <w:rsid w:val="00BE58D8"/>
    <w:rsid w:val="00BE58F7"/>
    <w:rsid w:val="00BE590D"/>
    <w:rsid w:val="00BE5A72"/>
    <w:rsid w:val="00BE5C06"/>
    <w:rsid w:val="00BE5C3A"/>
    <w:rsid w:val="00BE6021"/>
    <w:rsid w:val="00BE6067"/>
    <w:rsid w:val="00BE60B2"/>
    <w:rsid w:val="00BE64B8"/>
    <w:rsid w:val="00BE6589"/>
    <w:rsid w:val="00BE6710"/>
    <w:rsid w:val="00BE6891"/>
    <w:rsid w:val="00BE6B1C"/>
    <w:rsid w:val="00BE6C27"/>
    <w:rsid w:val="00BE6EF7"/>
    <w:rsid w:val="00BE73C5"/>
    <w:rsid w:val="00BE7471"/>
    <w:rsid w:val="00BE747B"/>
    <w:rsid w:val="00BE7A39"/>
    <w:rsid w:val="00BE7A78"/>
    <w:rsid w:val="00BF0061"/>
    <w:rsid w:val="00BF0354"/>
    <w:rsid w:val="00BF0A41"/>
    <w:rsid w:val="00BF0DF6"/>
    <w:rsid w:val="00BF1040"/>
    <w:rsid w:val="00BF1078"/>
    <w:rsid w:val="00BF147E"/>
    <w:rsid w:val="00BF153D"/>
    <w:rsid w:val="00BF17EA"/>
    <w:rsid w:val="00BF1B93"/>
    <w:rsid w:val="00BF1C55"/>
    <w:rsid w:val="00BF2707"/>
    <w:rsid w:val="00BF2718"/>
    <w:rsid w:val="00BF3471"/>
    <w:rsid w:val="00BF3629"/>
    <w:rsid w:val="00BF3935"/>
    <w:rsid w:val="00BF3D35"/>
    <w:rsid w:val="00BF3F2E"/>
    <w:rsid w:val="00BF415D"/>
    <w:rsid w:val="00BF42C6"/>
    <w:rsid w:val="00BF42EB"/>
    <w:rsid w:val="00BF430A"/>
    <w:rsid w:val="00BF46F4"/>
    <w:rsid w:val="00BF4EF6"/>
    <w:rsid w:val="00BF5221"/>
    <w:rsid w:val="00BF573E"/>
    <w:rsid w:val="00BF57F5"/>
    <w:rsid w:val="00BF5815"/>
    <w:rsid w:val="00BF60CB"/>
    <w:rsid w:val="00BF69EE"/>
    <w:rsid w:val="00BF7028"/>
    <w:rsid w:val="00BF713B"/>
    <w:rsid w:val="00BF7602"/>
    <w:rsid w:val="00BF7619"/>
    <w:rsid w:val="00BF77EE"/>
    <w:rsid w:val="00BF7A1D"/>
    <w:rsid w:val="00BF7C01"/>
    <w:rsid w:val="00BF7EF5"/>
    <w:rsid w:val="00BF7FD5"/>
    <w:rsid w:val="00C00231"/>
    <w:rsid w:val="00C00328"/>
    <w:rsid w:val="00C003F7"/>
    <w:rsid w:val="00C00447"/>
    <w:rsid w:val="00C006CB"/>
    <w:rsid w:val="00C00A19"/>
    <w:rsid w:val="00C00B1C"/>
    <w:rsid w:val="00C00C52"/>
    <w:rsid w:val="00C00F34"/>
    <w:rsid w:val="00C0111A"/>
    <w:rsid w:val="00C01273"/>
    <w:rsid w:val="00C017DD"/>
    <w:rsid w:val="00C017FA"/>
    <w:rsid w:val="00C01A43"/>
    <w:rsid w:val="00C01CC5"/>
    <w:rsid w:val="00C0238F"/>
    <w:rsid w:val="00C025D9"/>
    <w:rsid w:val="00C02C30"/>
    <w:rsid w:val="00C03260"/>
    <w:rsid w:val="00C03526"/>
    <w:rsid w:val="00C038CB"/>
    <w:rsid w:val="00C0390A"/>
    <w:rsid w:val="00C03B60"/>
    <w:rsid w:val="00C03F15"/>
    <w:rsid w:val="00C04291"/>
    <w:rsid w:val="00C0435F"/>
    <w:rsid w:val="00C0496A"/>
    <w:rsid w:val="00C04E81"/>
    <w:rsid w:val="00C056D2"/>
    <w:rsid w:val="00C058DC"/>
    <w:rsid w:val="00C05971"/>
    <w:rsid w:val="00C05A0A"/>
    <w:rsid w:val="00C05A0F"/>
    <w:rsid w:val="00C05AFA"/>
    <w:rsid w:val="00C05F91"/>
    <w:rsid w:val="00C06130"/>
    <w:rsid w:val="00C0627D"/>
    <w:rsid w:val="00C06374"/>
    <w:rsid w:val="00C063D8"/>
    <w:rsid w:val="00C06801"/>
    <w:rsid w:val="00C06A3F"/>
    <w:rsid w:val="00C06A69"/>
    <w:rsid w:val="00C06B2C"/>
    <w:rsid w:val="00C06CA2"/>
    <w:rsid w:val="00C06DA6"/>
    <w:rsid w:val="00C06ED0"/>
    <w:rsid w:val="00C071EE"/>
    <w:rsid w:val="00C07286"/>
    <w:rsid w:val="00C073D6"/>
    <w:rsid w:val="00C07599"/>
    <w:rsid w:val="00C0762D"/>
    <w:rsid w:val="00C076CE"/>
    <w:rsid w:val="00C07742"/>
    <w:rsid w:val="00C077D9"/>
    <w:rsid w:val="00C07884"/>
    <w:rsid w:val="00C07A86"/>
    <w:rsid w:val="00C07AA8"/>
    <w:rsid w:val="00C10844"/>
    <w:rsid w:val="00C10B62"/>
    <w:rsid w:val="00C10C07"/>
    <w:rsid w:val="00C11257"/>
    <w:rsid w:val="00C11AD5"/>
    <w:rsid w:val="00C11B73"/>
    <w:rsid w:val="00C11D2E"/>
    <w:rsid w:val="00C11FF9"/>
    <w:rsid w:val="00C12169"/>
    <w:rsid w:val="00C1261A"/>
    <w:rsid w:val="00C1263C"/>
    <w:rsid w:val="00C12A6E"/>
    <w:rsid w:val="00C12B16"/>
    <w:rsid w:val="00C12C4E"/>
    <w:rsid w:val="00C1300D"/>
    <w:rsid w:val="00C13163"/>
    <w:rsid w:val="00C1393C"/>
    <w:rsid w:val="00C13A49"/>
    <w:rsid w:val="00C13B11"/>
    <w:rsid w:val="00C13E94"/>
    <w:rsid w:val="00C13F14"/>
    <w:rsid w:val="00C14935"/>
    <w:rsid w:val="00C14CB5"/>
    <w:rsid w:val="00C151BD"/>
    <w:rsid w:val="00C15227"/>
    <w:rsid w:val="00C15259"/>
    <w:rsid w:val="00C15395"/>
    <w:rsid w:val="00C15B4E"/>
    <w:rsid w:val="00C15B8A"/>
    <w:rsid w:val="00C15BA2"/>
    <w:rsid w:val="00C15E88"/>
    <w:rsid w:val="00C15F79"/>
    <w:rsid w:val="00C15FDB"/>
    <w:rsid w:val="00C16015"/>
    <w:rsid w:val="00C16033"/>
    <w:rsid w:val="00C16101"/>
    <w:rsid w:val="00C166E0"/>
    <w:rsid w:val="00C16C1F"/>
    <w:rsid w:val="00C16C5B"/>
    <w:rsid w:val="00C16DDD"/>
    <w:rsid w:val="00C1716F"/>
    <w:rsid w:val="00C1767A"/>
    <w:rsid w:val="00C17828"/>
    <w:rsid w:val="00C17B79"/>
    <w:rsid w:val="00C17D0F"/>
    <w:rsid w:val="00C20281"/>
    <w:rsid w:val="00C2050B"/>
    <w:rsid w:val="00C206B5"/>
    <w:rsid w:val="00C208C7"/>
    <w:rsid w:val="00C209F0"/>
    <w:rsid w:val="00C20C17"/>
    <w:rsid w:val="00C20D3E"/>
    <w:rsid w:val="00C20D41"/>
    <w:rsid w:val="00C20DD3"/>
    <w:rsid w:val="00C20EB0"/>
    <w:rsid w:val="00C2120E"/>
    <w:rsid w:val="00C21375"/>
    <w:rsid w:val="00C21629"/>
    <w:rsid w:val="00C21AD6"/>
    <w:rsid w:val="00C21BEE"/>
    <w:rsid w:val="00C21E79"/>
    <w:rsid w:val="00C21ECB"/>
    <w:rsid w:val="00C220A3"/>
    <w:rsid w:val="00C220D9"/>
    <w:rsid w:val="00C22187"/>
    <w:rsid w:val="00C2236B"/>
    <w:rsid w:val="00C225E7"/>
    <w:rsid w:val="00C228DE"/>
    <w:rsid w:val="00C23263"/>
    <w:rsid w:val="00C23683"/>
    <w:rsid w:val="00C238BF"/>
    <w:rsid w:val="00C2394B"/>
    <w:rsid w:val="00C239FE"/>
    <w:rsid w:val="00C23A4F"/>
    <w:rsid w:val="00C23E25"/>
    <w:rsid w:val="00C23EB3"/>
    <w:rsid w:val="00C2408A"/>
    <w:rsid w:val="00C241FB"/>
    <w:rsid w:val="00C2449A"/>
    <w:rsid w:val="00C24695"/>
    <w:rsid w:val="00C2470A"/>
    <w:rsid w:val="00C24B3E"/>
    <w:rsid w:val="00C24DA3"/>
    <w:rsid w:val="00C24E22"/>
    <w:rsid w:val="00C2505C"/>
    <w:rsid w:val="00C2524F"/>
    <w:rsid w:val="00C25282"/>
    <w:rsid w:val="00C25561"/>
    <w:rsid w:val="00C255E8"/>
    <w:rsid w:val="00C25CA0"/>
    <w:rsid w:val="00C25EFA"/>
    <w:rsid w:val="00C25F79"/>
    <w:rsid w:val="00C2643F"/>
    <w:rsid w:val="00C26556"/>
    <w:rsid w:val="00C26573"/>
    <w:rsid w:val="00C265AC"/>
    <w:rsid w:val="00C26D6F"/>
    <w:rsid w:val="00C26EE5"/>
    <w:rsid w:val="00C274A1"/>
    <w:rsid w:val="00C2790A"/>
    <w:rsid w:val="00C27D16"/>
    <w:rsid w:val="00C30168"/>
    <w:rsid w:val="00C30D22"/>
    <w:rsid w:val="00C3166A"/>
    <w:rsid w:val="00C31808"/>
    <w:rsid w:val="00C318E7"/>
    <w:rsid w:val="00C31C70"/>
    <w:rsid w:val="00C31E6F"/>
    <w:rsid w:val="00C31FEA"/>
    <w:rsid w:val="00C320F4"/>
    <w:rsid w:val="00C322DF"/>
    <w:rsid w:val="00C3249C"/>
    <w:rsid w:val="00C324A8"/>
    <w:rsid w:val="00C32673"/>
    <w:rsid w:val="00C326F9"/>
    <w:rsid w:val="00C331F9"/>
    <w:rsid w:val="00C33633"/>
    <w:rsid w:val="00C3366A"/>
    <w:rsid w:val="00C336CA"/>
    <w:rsid w:val="00C33BA0"/>
    <w:rsid w:val="00C33D80"/>
    <w:rsid w:val="00C33F9B"/>
    <w:rsid w:val="00C3410B"/>
    <w:rsid w:val="00C341F0"/>
    <w:rsid w:val="00C34220"/>
    <w:rsid w:val="00C343BD"/>
    <w:rsid w:val="00C3441F"/>
    <w:rsid w:val="00C34441"/>
    <w:rsid w:val="00C348D5"/>
    <w:rsid w:val="00C34A57"/>
    <w:rsid w:val="00C34E19"/>
    <w:rsid w:val="00C3508B"/>
    <w:rsid w:val="00C35169"/>
    <w:rsid w:val="00C3570D"/>
    <w:rsid w:val="00C3598B"/>
    <w:rsid w:val="00C35DA5"/>
    <w:rsid w:val="00C35EB1"/>
    <w:rsid w:val="00C35F49"/>
    <w:rsid w:val="00C35FB4"/>
    <w:rsid w:val="00C36233"/>
    <w:rsid w:val="00C363F5"/>
    <w:rsid w:val="00C36CB0"/>
    <w:rsid w:val="00C3717F"/>
    <w:rsid w:val="00C37695"/>
    <w:rsid w:val="00C378B7"/>
    <w:rsid w:val="00C37B4C"/>
    <w:rsid w:val="00C37E6E"/>
    <w:rsid w:val="00C37F70"/>
    <w:rsid w:val="00C409BA"/>
    <w:rsid w:val="00C412AF"/>
    <w:rsid w:val="00C41354"/>
    <w:rsid w:val="00C413E3"/>
    <w:rsid w:val="00C416A3"/>
    <w:rsid w:val="00C4175C"/>
    <w:rsid w:val="00C419E8"/>
    <w:rsid w:val="00C41FE3"/>
    <w:rsid w:val="00C426DC"/>
    <w:rsid w:val="00C42755"/>
    <w:rsid w:val="00C42911"/>
    <w:rsid w:val="00C42C49"/>
    <w:rsid w:val="00C42DD4"/>
    <w:rsid w:val="00C43039"/>
    <w:rsid w:val="00C4336D"/>
    <w:rsid w:val="00C43861"/>
    <w:rsid w:val="00C43EA2"/>
    <w:rsid w:val="00C44186"/>
    <w:rsid w:val="00C445BF"/>
    <w:rsid w:val="00C4542E"/>
    <w:rsid w:val="00C45711"/>
    <w:rsid w:val="00C457C0"/>
    <w:rsid w:val="00C45893"/>
    <w:rsid w:val="00C458FB"/>
    <w:rsid w:val="00C45C33"/>
    <w:rsid w:val="00C45E82"/>
    <w:rsid w:val="00C45F50"/>
    <w:rsid w:val="00C465E3"/>
    <w:rsid w:val="00C4685B"/>
    <w:rsid w:val="00C469C9"/>
    <w:rsid w:val="00C46B29"/>
    <w:rsid w:val="00C47324"/>
    <w:rsid w:val="00C4767E"/>
    <w:rsid w:val="00C47691"/>
    <w:rsid w:val="00C47B21"/>
    <w:rsid w:val="00C5002C"/>
    <w:rsid w:val="00C501F1"/>
    <w:rsid w:val="00C508CA"/>
    <w:rsid w:val="00C50BEB"/>
    <w:rsid w:val="00C50CBE"/>
    <w:rsid w:val="00C50CD9"/>
    <w:rsid w:val="00C513A0"/>
    <w:rsid w:val="00C51471"/>
    <w:rsid w:val="00C51531"/>
    <w:rsid w:val="00C51541"/>
    <w:rsid w:val="00C51697"/>
    <w:rsid w:val="00C5171E"/>
    <w:rsid w:val="00C517C4"/>
    <w:rsid w:val="00C51CB3"/>
    <w:rsid w:val="00C51EAB"/>
    <w:rsid w:val="00C5302E"/>
    <w:rsid w:val="00C534F6"/>
    <w:rsid w:val="00C53739"/>
    <w:rsid w:val="00C5399E"/>
    <w:rsid w:val="00C53EBD"/>
    <w:rsid w:val="00C54061"/>
    <w:rsid w:val="00C541A6"/>
    <w:rsid w:val="00C54273"/>
    <w:rsid w:val="00C54D30"/>
    <w:rsid w:val="00C54D63"/>
    <w:rsid w:val="00C54F29"/>
    <w:rsid w:val="00C5504C"/>
    <w:rsid w:val="00C550E4"/>
    <w:rsid w:val="00C553BC"/>
    <w:rsid w:val="00C5579A"/>
    <w:rsid w:val="00C55D1D"/>
    <w:rsid w:val="00C55D30"/>
    <w:rsid w:val="00C5635E"/>
    <w:rsid w:val="00C564F5"/>
    <w:rsid w:val="00C56878"/>
    <w:rsid w:val="00C56B59"/>
    <w:rsid w:val="00C56F45"/>
    <w:rsid w:val="00C5709D"/>
    <w:rsid w:val="00C571AE"/>
    <w:rsid w:val="00C57291"/>
    <w:rsid w:val="00C57415"/>
    <w:rsid w:val="00C57518"/>
    <w:rsid w:val="00C577E0"/>
    <w:rsid w:val="00C57CCE"/>
    <w:rsid w:val="00C603E2"/>
    <w:rsid w:val="00C604D5"/>
    <w:rsid w:val="00C608AE"/>
    <w:rsid w:val="00C60A52"/>
    <w:rsid w:val="00C60E10"/>
    <w:rsid w:val="00C60EBC"/>
    <w:rsid w:val="00C60EC8"/>
    <w:rsid w:val="00C60F15"/>
    <w:rsid w:val="00C6204B"/>
    <w:rsid w:val="00C624FC"/>
    <w:rsid w:val="00C62602"/>
    <w:rsid w:val="00C6278E"/>
    <w:rsid w:val="00C62934"/>
    <w:rsid w:val="00C62D09"/>
    <w:rsid w:val="00C6302B"/>
    <w:rsid w:val="00C63117"/>
    <w:rsid w:val="00C63184"/>
    <w:rsid w:val="00C63191"/>
    <w:rsid w:val="00C632B0"/>
    <w:rsid w:val="00C63563"/>
    <w:rsid w:val="00C635B7"/>
    <w:rsid w:val="00C63791"/>
    <w:rsid w:val="00C63B09"/>
    <w:rsid w:val="00C63CB6"/>
    <w:rsid w:val="00C63CBF"/>
    <w:rsid w:val="00C64442"/>
    <w:rsid w:val="00C64621"/>
    <w:rsid w:val="00C646AB"/>
    <w:rsid w:val="00C64D4D"/>
    <w:rsid w:val="00C64DFF"/>
    <w:rsid w:val="00C64E79"/>
    <w:rsid w:val="00C6502E"/>
    <w:rsid w:val="00C657C5"/>
    <w:rsid w:val="00C65BF7"/>
    <w:rsid w:val="00C65E95"/>
    <w:rsid w:val="00C661F9"/>
    <w:rsid w:val="00C662EE"/>
    <w:rsid w:val="00C663C0"/>
    <w:rsid w:val="00C66B17"/>
    <w:rsid w:val="00C66B6A"/>
    <w:rsid w:val="00C66F3E"/>
    <w:rsid w:val="00C66F5C"/>
    <w:rsid w:val="00C66F98"/>
    <w:rsid w:val="00C66FEC"/>
    <w:rsid w:val="00C67993"/>
    <w:rsid w:val="00C67BCE"/>
    <w:rsid w:val="00C67DB5"/>
    <w:rsid w:val="00C7002D"/>
    <w:rsid w:val="00C7024E"/>
    <w:rsid w:val="00C70476"/>
    <w:rsid w:val="00C70645"/>
    <w:rsid w:val="00C707B4"/>
    <w:rsid w:val="00C708AA"/>
    <w:rsid w:val="00C70E39"/>
    <w:rsid w:val="00C70F57"/>
    <w:rsid w:val="00C7110D"/>
    <w:rsid w:val="00C7120B"/>
    <w:rsid w:val="00C71835"/>
    <w:rsid w:val="00C71859"/>
    <w:rsid w:val="00C718D0"/>
    <w:rsid w:val="00C71E59"/>
    <w:rsid w:val="00C71FB3"/>
    <w:rsid w:val="00C72297"/>
    <w:rsid w:val="00C7285E"/>
    <w:rsid w:val="00C734B6"/>
    <w:rsid w:val="00C73529"/>
    <w:rsid w:val="00C73B4A"/>
    <w:rsid w:val="00C73E78"/>
    <w:rsid w:val="00C73FB0"/>
    <w:rsid w:val="00C740B7"/>
    <w:rsid w:val="00C740F0"/>
    <w:rsid w:val="00C7425A"/>
    <w:rsid w:val="00C742E3"/>
    <w:rsid w:val="00C74529"/>
    <w:rsid w:val="00C74546"/>
    <w:rsid w:val="00C748F8"/>
    <w:rsid w:val="00C74AB9"/>
    <w:rsid w:val="00C74B51"/>
    <w:rsid w:val="00C74CF1"/>
    <w:rsid w:val="00C7531F"/>
    <w:rsid w:val="00C75A7C"/>
    <w:rsid w:val="00C7618B"/>
    <w:rsid w:val="00C7622D"/>
    <w:rsid w:val="00C76288"/>
    <w:rsid w:val="00C76339"/>
    <w:rsid w:val="00C76581"/>
    <w:rsid w:val="00C7685A"/>
    <w:rsid w:val="00C768D3"/>
    <w:rsid w:val="00C76B5F"/>
    <w:rsid w:val="00C76DC6"/>
    <w:rsid w:val="00C76F8D"/>
    <w:rsid w:val="00C770B8"/>
    <w:rsid w:val="00C77245"/>
    <w:rsid w:val="00C77254"/>
    <w:rsid w:val="00C77586"/>
    <w:rsid w:val="00C776E0"/>
    <w:rsid w:val="00C77706"/>
    <w:rsid w:val="00C77A9D"/>
    <w:rsid w:val="00C77D8D"/>
    <w:rsid w:val="00C80048"/>
    <w:rsid w:val="00C80273"/>
    <w:rsid w:val="00C80607"/>
    <w:rsid w:val="00C80ABA"/>
    <w:rsid w:val="00C80BDE"/>
    <w:rsid w:val="00C80BF8"/>
    <w:rsid w:val="00C80D08"/>
    <w:rsid w:val="00C80E55"/>
    <w:rsid w:val="00C80EEB"/>
    <w:rsid w:val="00C80FE6"/>
    <w:rsid w:val="00C8107E"/>
    <w:rsid w:val="00C811FB"/>
    <w:rsid w:val="00C81726"/>
    <w:rsid w:val="00C818FE"/>
    <w:rsid w:val="00C81ED5"/>
    <w:rsid w:val="00C821D0"/>
    <w:rsid w:val="00C8250C"/>
    <w:rsid w:val="00C82BC2"/>
    <w:rsid w:val="00C82D99"/>
    <w:rsid w:val="00C82E85"/>
    <w:rsid w:val="00C82FEE"/>
    <w:rsid w:val="00C8306F"/>
    <w:rsid w:val="00C830A5"/>
    <w:rsid w:val="00C834DE"/>
    <w:rsid w:val="00C837F6"/>
    <w:rsid w:val="00C83846"/>
    <w:rsid w:val="00C83900"/>
    <w:rsid w:val="00C842C9"/>
    <w:rsid w:val="00C84478"/>
    <w:rsid w:val="00C845B1"/>
    <w:rsid w:val="00C84674"/>
    <w:rsid w:val="00C84B6E"/>
    <w:rsid w:val="00C852B0"/>
    <w:rsid w:val="00C85423"/>
    <w:rsid w:val="00C85906"/>
    <w:rsid w:val="00C85BB9"/>
    <w:rsid w:val="00C861BD"/>
    <w:rsid w:val="00C8697C"/>
    <w:rsid w:val="00C86BCC"/>
    <w:rsid w:val="00C86EA0"/>
    <w:rsid w:val="00C870AA"/>
    <w:rsid w:val="00C87315"/>
    <w:rsid w:val="00C8744B"/>
    <w:rsid w:val="00C875FE"/>
    <w:rsid w:val="00C87959"/>
    <w:rsid w:val="00C87A70"/>
    <w:rsid w:val="00C901E0"/>
    <w:rsid w:val="00C90A91"/>
    <w:rsid w:val="00C9124E"/>
    <w:rsid w:val="00C9125E"/>
    <w:rsid w:val="00C91284"/>
    <w:rsid w:val="00C9188F"/>
    <w:rsid w:val="00C91C79"/>
    <w:rsid w:val="00C91DD7"/>
    <w:rsid w:val="00C91F45"/>
    <w:rsid w:val="00C926C9"/>
    <w:rsid w:val="00C92BA5"/>
    <w:rsid w:val="00C92C57"/>
    <w:rsid w:val="00C92F87"/>
    <w:rsid w:val="00C931C6"/>
    <w:rsid w:val="00C93366"/>
    <w:rsid w:val="00C93437"/>
    <w:rsid w:val="00C93462"/>
    <w:rsid w:val="00C934E3"/>
    <w:rsid w:val="00C93668"/>
    <w:rsid w:val="00C9377D"/>
    <w:rsid w:val="00C9378B"/>
    <w:rsid w:val="00C937B8"/>
    <w:rsid w:val="00C93846"/>
    <w:rsid w:val="00C93960"/>
    <w:rsid w:val="00C939F3"/>
    <w:rsid w:val="00C94056"/>
    <w:rsid w:val="00C9417E"/>
    <w:rsid w:val="00C9427A"/>
    <w:rsid w:val="00C947B8"/>
    <w:rsid w:val="00C94898"/>
    <w:rsid w:val="00C9491C"/>
    <w:rsid w:val="00C9496D"/>
    <w:rsid w:val="00C94A9C"/>
    <w:rsid w:val="00C94C20"/>
    <w:rsid w:val="00C94CA0"/>
    <w:rsid w:val="00C94E60"/>
    <w:rsid w:val="00C94F4D"/>
    <w:rsid w:val="00C94FE2"/>
    <w:rsid w:val="00C95297"/>
    <w:rsid w:val="00C9537F"/>
    <w:rsid w:val="00C95987"/>
    <w:rsid w:val="00C95A35"/>
    <w:rsid w:val="00C95ACB"/>
    <w:rsid w:val="00C95BF8"/>
    <w:rsid w:val="00C95DEF"/>
    <w:rsid w:val="00C966AE"/>
    <w:rsid w:val="00C967FE"/>
    <w:rsid w:val="00C96AF4"/>
    <w:rsid w:val="00C9706B"/>
    <w:rsid w:val="00C97092"/>
    <w:rsid w:val="00C971DB"/>
    <w:rsid w:val="00C97A52"/>
    <w:rsid w:val="00C97BB4"/>
    <w:rsid w:val="00C97F0E"/>
    <w:rsid w:val="00C97F43"/>
    <w:rsid w:val="00CA0208"/>
    <w:rsid w:val="00CA03E6"/>
    <w:rsid w:val="00CA0532"/>
    <w:rsid w:val="00CA098E"/>
    <w:rsid w:val="00CA0BA6"/>
    <w:rsid w:val="00CA125E"/>
    <w:rsid w:val="00CA14A0"/>
    <w:rsid w:val="00CA14C9"/>
    <w:rsid w:val="00CA1557"/>
    <w:rsid w:val="00CA1951"/>
    <w:rsid w:val="00CA19AF"/>
    <w:rsid w:val="00CA1BAB"/>
    <w:rsid w:val="00CA1CD8"/>
    <w:rsid w:val="00CA1CFB"/>
    <w:rsid w:val="00CA1D34"/>
    <w:rsid w:val="00CA1DFA"/>
    <w:rsid w:val="00CA26B9"/>
    <w:rsid w:val="00CA2BA8"/>
    <w:rsid w:val="00CA2E0D"/>
    <w:rsid w:val="00CA3086"/>
    <w:rsid w:val="00CA3196"/>
    <w:rsid w:val="00CA34C7"/>
    <w:rsid w:val="00CA34F3"/>
    <w:rsid w:val="00CA390A"/>
    <w:rsid w:val="00CA3DCA"/>
    <w:rsid w:val="00CA3E06"/>
    <w:rsid w:val="00CA3F31"/>
    <w:rsid w:val="00CA40CF"/>
    <w:rsid w:val="00CA4217"/>
    <w:rsid w:val="00CA42CE"/>
    <w:rsid w:val="00CA4B26"/>
    <w:rsid w:val="00CA4B66"/>
    <w:rsid w:val="00CA4CA6"/>
    <w:rsid w:val="00CA4DF0"/>
    <w:rsid w:val="00CA52F5"/>
    <w:rsid w:val="00CA55E8"/>
    <w:rsid w:val="00CA5BFE"/>
    <w:rsid w:val="00CA5E2C"/>
    <w:rsid w:val="00CA62A6"/>
    <w:rsid w:val="00CA66D6"/>
    <w:rsid w:val="00CA68A7"/>
    <w:rsid w:val="00CA6B2B"/>
    <w:rsid w:val="00CA6CD7"/>
    <w:rsid w:val="00CA6F3A"/>
    <w:rsid w:val="00CA70F9"/>
    <w:rsid w:val="00CA71D7"/>
    <w:rsid w:val="00CA7664"/>
    <w:rsid w:val="00CA77DB"/>
    <w:rsid w:val="00CB0318"/>
    <w:rsid w:val="00CB066F"/>
    <w:rsid w:val="00CB0AD7"/>
    <w:rsid w:val="00CB0B50"/>
    <w:rsid w:val="00CB0CE7"/>
    <w:rsid w:val="00CB0FCA"/>
    <w:rsid w:val="00CB135A"/>
    <w:rsid w:val="00CB1995"/>
    <w:rsid w:val="00CB1AA8"/>
    <w:rsid w:val="00CB1FAB"/>
    <w:rsid w:val="00CB2017"/>
    <w:rsid w:val="00CB22BB"/>
    <w:rsid w:val="00CB285E"/>
    <w:rsid w:val="00CB28EB"/>
    <w:rsid w:val="00CB2931"/>
    <w:rsid w:val="00CB2C31"/>
    <w:rsid w:val="00CB2E86"/>
    <w:rsid w:val="00CB3053"/>
    <w:rsid w:val="00CB3294"/>
    <w:rsid w:val="00CB35FE"/>
    <w:rsid w:val="00CB3CB6"/>
    <w:rsid w:val="00CB3D01"/>
    <w:rsid w:val="00CB4455"/>
    <w:rsid w:val="00CB4837"/>
    <w:rsid w:val="00CB4E0F"/>
    <w:rsid w:val="00CB5092"/>
    <w:rsid w:val="00CB5313"/>
    <w:rsid w:val="00CB5531"/>
    <w:rsid w:val="00CB5696"/>
    <w:rsid w:val="00CB58EB"/>
    <w:rsid w:val="00CB590B"/>
    <w:rsid w:val="00CB5920"/>
    <w:rsid w:val="00CB5CF0"/>
    <w:rsid w:val="00CB6128"/>
    <w:rsid w:val="00CB64CC"/>
    <w:rsid w:val="00CB6C6F"/>
    <w:rsid w:val="00CB6D44"/>
    <w:rsid w:val="00CB707B"/>
    <w:rsid w:val="00CB730C"/>
    <w:rsid w:val="00CB746A"/>
    <w:rsid w:val="00CB74A2"/>
    <w:rsid w:val="00CB7579"/>
    <w:rsid w:val="00CB7807"/>
    <w:rsid w:val="00CB7A72"/>
    <w:rsid w:val="00CB7CE1"/>
    <w:rsid w:val="00CB7EED"/>
    <w:rsid w:val="00CB7F4C"/>
    <w:rsid w:val="00CB7FBA"/>
    <w:rsid w:val="00CC04C4"/>
    <w:rsid w:val="00CC04D0"/>
    <w:rsid w:val="00CC0703"/>
    <w:rsid w:val="00CC0BEE"/>
    <w:rsid w:val="00CC13E4"/>
    <w:rsid w:val="00CC1455"/>
    <w:rsid w:val="00CC14E5"/>
    <w:rsid w:val="00CC19AC"/>
    <w:rsid w:val="00CC1AAA"/>
    <w:rsid w:val="00CC1F8F"/>
    <w:rsid w:val="00CC22BB"/>
    <w:rsid w:val="00CC245E"/>
    <w:rsid w:val="00CC25A7"/>
    <w:rsid w:val="00CC27B9"/>
    <w:rsid w:val="00CC2A2A"/>
    <w:rsid w:val="00CC2D44"/>
    <w:rsid w:val="00CC2D74"/>
    <w:rsid w:val="00CC32A3"/>
    <w:rsid w:val="00CC3783"/>
    <w:rsid w:val="00CC38BA"/>
    <w:rsid w:val="00CC4054"/>
    <w:rsid w:val="00CC42A1"/>
    <w:rsid w:val="00CC4342"/>
    <w:rsid w:val="00CC4381"/>
    <w:rsid w:val="00CC43D6"/>
    <w:rsid w:val="00CC43F4"/>
    <w:rsid w:val="00CC44A5"/>
    <w:rsid w:val="00CC47E8"/>
    <w:rsid w:val="00CC4D2D"/>
    <w:rsid w:val="00CC4F10"/>
    <w:rsid w:val="00CC5547"/>
    <w:rsid w:val="00CC571F"/>
    <w:rsid w:val="00CC5CD3"/>
    <w:rsid w:val="00CC5D3F"/>
    <w:rsid w:val="00CC5E1B"/>
    <w:rsid w:val="00CC5E42"/>
    <w:rsid w:val="00CC5E7B"/>
    <w:rsid w:val="00CC5E7E"/>
    <w:rsid w:val="00CC608D"/>
    <w:rsid w:val="00CC6335"/>
    <w:rsid w:val="00CC6481"/>
    <w:rsid w:val="00CC64F6"/>
    <w:rsid w:val="00CC668D"/>
    <w:rsid w:val="00CC66DD"/>
    <w:rsid w:val="00CC69AB"/>
    <w:rsid w:val="00CC6C79"/>
    <w:rsid w:val="00CC6D99"/>
    <w:rsid w:val="00CC6E55"/>
    <w:rsid w:val="00CC7023"/>
    <w:rsid w:val="00CC75F7"/>
    <w:rsid w:val="00CC780A"/>
    <w:rsid w:val="00CC7A26"/>
    <w:rsid w:val="00CC7B5B"/>
    <w:rsid w:val="00CC7CD9"/>
    <w:rsid w:val="00CC7D08"/>
    <w:rsid w:val="00CC7DF6"/>
    <w:rsid w:val="00CC7F36"/>
    <w:rsid w:val="00CD0409"/>
    <w:rsid w:val="00CD07AE"/>
    <w:rsid w:val="00CD08A0"/>
    <w:rsid w:val="00CD1021"/>
    <w:rsid w:val="00CD1353"/>
    <w:rsid w:val="00CD136F"/>
    <w:rsid w:val="00CD174A"/>
    <w:rsid w:val="00CD1B7C"/>
    <w:rsid w:val="00CD1BD3"/>
    <w:rsid w:val="00CD1CED"/>
    <w:rsid w:val="00CD209B"/>
    <w:rsid w:val="00CD24D4"/>
    <w:rsid w:val="00CD28F7"/>
    <w:rsid w:val="00CD2A2D"/>
    <w:rsid w:val="00CD2C37"/>
    <w:rsid w:val="00CD2C38"/>
    <w:rsid w:val="00CD2C6F"/>
    <w:rsid w:val="00CD31CC"/>
    <w:rsid w:val="00CD322F"/>
    <w:rsid w:val="00CD3311"/>
    <w:rsid w:val="00CD33DF"/>
    <w:rsid w:val="00CD356E"/>
    <w:rsid w:val="00CD36F9"/>
    <w:rsid w:val="00CD38C3"/>
    <w:rsid w:val="00CD3CE3"/>
    <w:rsid w:val="00CD3D50"/>
    <w:rsid w:val="00CD4342"/>
    <w:rsid w:val="00CD4488"/>
    <w:rsid w:val="00CD4C14"/>
    <w:rsid w:val="00CD5709"/>
    <w:rsid w:val="00CD5A55"/>
    <w:rsid w:val="00CD6113"/>
    <w:rsid w:val="00CD6163"/>
    <w:rsid w:val="00CD623D"/>
    <w:rsid w:val="00CD624D"/>
    <w:rsid w:val="00CD6274"/>
    <w:rsid w:val="00CD6357"/>
    <w:rsid w:val="00CD6634"/>
    <w:rsid w:val="00CD6F27"/>
    <w:rsid w:val="00CD72AC"/>
    <w:rsid w:val="00CD7473"/>
    <w:rsid w:val="00CD750F"/>
    <w:rsid w:val="00CD7827"/>
    <w:rsid w:val="00CD78E0"/>
    <w:rsid w:val="00CD7C32"/>
    <w:rsid w:val="00CD7D57"/>
    <w:rsid w:val="00CD7FA6"/>
    <w:rsid w:val="00CE00DE"/>
    <w:rsid w:val="00CE0542"/>
    <w:rsid w:val="00CE05BA"/>
    <w:rsid w:val="00CE0E6F"/>
    <w:rsid w:val="00CE0EA2"/>
    <w:rsid w:val="00CE0F07"/>
    <w:rsid w:val="00CE1139"/>
    <w:rsid w:val="00CE1181"/>
    <w:rsid w:val="00CE1251"/>
    <w:rsid w:val="00CE1601"/>
    <w:rsid w:val="00CE19E3"/>
    <w:rsid w:val="00CE1C67"/>
    <w:rsid w:val="00CE1D3B"/>
    <w:rsid w:val="00CE1F4C"/>
    <w:rsid w:val="00CE25F0"/>
    <w:rsid w:val="00CE2616"/>
    <w:rsid w:val="00CE2795"/>
    <w:rsid w:val="00CE2829"/>
    <w:rsid w:val="00CE2AD3"/>
    <w:rsid w:val="00CE3074"/>
    <w:rsid w:val="00CE347C"/>
    <w:rsid w:val="00CE366F"/>
    <w:rsid w:val="00CE3ABA"/>
    <w:rsid w:val="00CE3B6F"/>
    <w:rsid w:val="00CE3CCD"/>
    <w:rsid w:val="00CE3F6E"/>
    <w:rsid w:val="00CE41D9"/>
    <w:rsid w:val="00CE47E4"/>
    <w:rsid w:val="00CE498C"/>
    <w:rsid w:val="00CE4B14"/>
    <w:rsid w:val="00CE513C"/>
    <w:rsid w:val="00CE580B"/>
    <w:rsid w:val="00CE5922"/>
    <w:rsid w:val="00CE6C45"/>
    <w:rsid w:val="00CE6E9F"/>
    <w:rsid w:val="00CE77F7"/>
    <w:rsid w:val="00CE7C19"/>
    <w:rsid w:val="00CE7C9B"/>
    <w:rsid w:val="00CE7F1F"/>
    <w:rsid w:val="00CE7F84"/>
    <w:rsid w:val="00CF06E9"/>
    <w:rsid w:val="00CF0BBC"/>
    <w:rsid w:val="00CF0C65"/>
    <w:rsid w:val="00CF0DBC"/>
    <w:rsid w:val="00CF0DEF"/>
    <w:rsid w:val="00CF12B2"/>
    <w:rsid w:val="00CF1517"/>
    <w:rsid w:val="00CF16CA"/>
    <w:rsid w:val="00CF1840"/>
    <w:rsid w:val="00CF1845"/>
    <w:rsid w:val="00CF191E"/>
    <w:rsid w:val="00CF1FB9"/>
    <w:rsid w:val="00CF2192"/>
    <w:rsid w:val="00CF229A"/>
    <w:rsid w:val="00CF2549"/>
    <w:rsid w:val="00CF27EA"/>
    <w:rsid w:val="00CF29D6"/>
    <w:rsid w:val="00CF2A76"/>
    <w:rsid w:val="00CF2BFD"/>
    <w:rsid w:val="00CF2C08"/>
    <w:rsid w:val="00CF3082"/>
    <w:rsid w:val="00CF3551"/>
    <w:rsid w:val="00CF35A8"/>
    <w:rsid w:val="00CF44C6"/>
    <w:rsid w:val="00CF47D6"/>
    <w:rsid w:val="00CF49A2"/>
    <w:rsid w:val="00CF540B"/>
    <w:rsid w:val="00CF547E"/>
    <w:rsid w:val="00CF549A"/>
    <w:rsid w:val="00CF5CC6"/>
    <w:rsid w:val="00CF5F34"/>
    <w:rsid w:val="00CF5F6A"/>
    <w:rsid w:val="00CF5FD2"/>
    <w:rsid w:val="00CF6870"/>
    <w:rsid w:val="00CF6A9A"/>
    <w:rsid w:val="00CF6AC8"/>
    <w:rsid w:val="00CF6FDA"/>
    <w:rsid w:val="00CF7176"/>
    <w:rsid w:val="00CF7514"/>
    <w:rsid w:val="00CF759E"/>
    <w:rsid w:val="00CF76A8"/>
    <w:rsid w:val="00CF774E"/>
    <w:rsid w:val="00CF7CE0"/>
    <w:rsid w:val="00D004F1"/>
    <w:rsid w:val="00D00565"/>
    <w:rsid w:val="00D0056D"/>
    <w:rsid w:val="00D00B3D"/>
    <w:rsid w:val="00D00DBA"/>
    <w:rsid w:val="00D015F1"/>
    <w:rsid w:val="00D01820"/>
    <w:rsid w:val="00D01B39"/>
    <w:rsid w:val="00D01C5A"/>
    <w:rsid w:val="00D020C6"/>
    <w:rsid w:val="00D02407"/>
    <w:rsid w:val="00D025A8"/>
    <w:rsid w:val="00D02CF1"/>
    <w:rsid w:val="00D02D69"/>
    <w:rsid w:val="00D0416B"/>
    <w:rsid w:val="00D041FA"/>
    <w:rsid w:val="00D04341"/>
    <w:rsid w:val="00D04841"/>
    <w:rsid w:val="00D04C21"/>
    <w:rsid w:val="00D0540C"/>
    <w:rsid w:val="00D05423"/>
    <w:rsid w:val="00D056E4"/>
    <w:rsid w:val="00D05791"/>
    <w:rsid w:val="00D0599E"/>
    <w:rsid w:val="00D05A0C"/>
    <w:rsid w:val="00D05B3B"/>
    <w:rsid w:val="00D05C70"/>
    <w:rsid w:val="00D05D39"/>
    <w:rsid w:val="00D061C1"/>
    <w:rsid w:val="00D0635A"/>
    <w:rsid w:val="00D068FA"/>
    <w:rsid w:val="00D0696E"/>
    <w:rsid w:val="00D0699B"/>
    <w:rsid w:val="00D06E41"/>
    <w:rsid w:val="00D07049"/>
    <w:rsid w:val="00D0715A"/>
    <w:rsid w:val="00D0787B"/>
    <w:rsid w:val="00D07893"/>
    <w:rsid w:val="00D07F61"/>
    <w:rsid w:val="00D101B5"/>
    <w:rsid w:val="00D10444"/>
    <w:rsid w:val="00D1072F"/>
    <w:rsid w:val="00D1089D"/>
    <w:rsid w:val="00D10BAD"/>
    <w:rsid w:val="00D10C2E"/>
    <w:rsid w:val="00D10CB6"/>
    <w:rsid w:val="00D111CE"/>
    <w:rsid w:val="00D117C7"/>
    <w:rsid w:val="00D11B03"/>
    <w:rsid w:val="00D11E78"/>
    <w:rsid w:val="00D12013"/>
    <w:rsid w:val="00D120F2"/>
    <w:rsid w:val="00D12153"/>
    <w:rsid w:val="00D121B0"/>
    <w:rsid w:val="00D12A4E"/>
    <w:rsid w:val="00D12FF0"/>
    <w:rsid w:val="00D13310"/>
    <w:rsid w:val="00D13446"/>
    <w:rsid w:val="00D1370C"/>
    <w:rsid w:val="00D13831"/>
    <w:rsid w:val="00D13AF3"/>
    <w:rsid w:val="00D13E1B"/>
    <w:rsid w:val="00D140D2"/>
    <w:rsid w:val="00D14189"/>
    <w:rsid w:val="00D14356"/>
    <w:rsid w:val="00D14521"/>
    <w:rsid w:val="00D14848"/>
    <w:rsid w:val="00D14ABC"/>
    <w:rsid w:val="00D14AF5"/>
    <w:rsid w:val="00D14CF7"/>
    <w:rsid w:val="00D15110"/>
    <w:rsid w:val="00D151D3"/>
    <w:rsid w:val="00D15817"/>
    <w:rsid w:val="00D15C77"/>
    <w:rsid w:val="00D15C83"/>
    <w:rsid w:val="00D15EEE"/>
    <w:rsid w:val="00D165A7"/>
    <w:rsid w:val="00D165AD"/>
    <w:rsid w:val="00D16841"/>
    <w:rsid w:val="00D169A1"/>
    <w:rsid w:val="00D16E24"/>
    <w:rsid w:val="00D16E55"/>
    <w:rsid w:val="00D170CC"/>
    <w:rsid w:val="00D171DB"/>
    <w:rsid w:val="00D1733E"/>
    <w:rsid w:val="00D17349"/>
    <w:rsid w:val="00D1792C"/>
    <w:rsid w:val="00D17B86"/>
    <w:rsid w:val="00D17D71"/>
    <w:rsid w:val="00D17DB2"/>
    <w:rsid w:val="00D200E0"/>
    <w:rsid w:val="00D201D2"/>
    <w:rsid w:val="00D2040E"/>
    <w:rsid w:val="00D2066D"/>
    <w:rsid w:val="00D20770"/>
    <w:rsid w:val="00D2078F"/>
    <w:rsid w:val="00D210B4"/>
    <w:rsid w:val="00D211B3"/>
    <w:rsid w:val="00D2160C"/>
    <w:rsid w:val="00D216AA"/>
    <w:rsid w:val="00D2184E"/>
    <w:rsid w:val="00D21C6A"/>
    <w:rsid w:val="00D21D64"/>
    <w:rsid w:val="00D21E78"/>
    <w:rsid w:val="00D22425"/>
    <w:rsid w:val="00D229C6"/>
    <w:rsid w:val="00D22B3B"/>
    <w:rsid w:val="00D22CF9"/>
    <w:rsid w:val="00D22FA0"/>
    <w:rsid w:val="00D230FA"/>
    <w:rsid w:val="00D23161"/>
    <w:rsid w:val="00D232B7"/>
    <w:rsid w:val="00D233DD"/>
    <w:rsid w:val="00D237FA"/>
    <w:rsid w:val="00D239D7"/>
    <w:rsid w:val="00D23C00"/>
    <w:rsid w:val="00D24109"/>
    <w:rsid w:val="00D248BD"/>
    <w:rsid w:val="00D24A2F"/>
    <w:rsid w:val="00D25291"/>
    <w:rsid w:val="00D2579E"/>
    <w:rsid w:val="00D257AB"/>
    <w:rsid w:val="00D259CA"/>
    <w:rsid w:val="00D26911"/>
    <w:rsid w:val="00D269E4"/>
    <w:rsid w:val="00D269F9"/>
    <w:rsid w:val="00D26D3C"/>
    <w:rsid w:val="00D272BB"/>
    <w:rsid w:val="00D2753B"/>
    <w:rsid w:val="00D27C2F"/>
    <w:rsid w:val="00D27D25"/>
    <w:rsid w:val="00D27F1C"/>
    <w:rsid w:val="00D3040F"/>
    <w:rsid w:val="00D3043F"/>
    <w:rsid w:val="00D3094F"/>
    <w:rsid w:val="00D30980"/>
    <w:rsid w:val="00D30B3F"/>
    <w:rsid w:val="00D30E5E"/>
    <w:rsid w:val="00D3109C"/>
    <w:rsid w:val="00D31222"/>
    <w:rsid w:val="00D31367"/>
    <w:rsid w:val="00D31394"/>
    <w:rsid w:val="00D319B6"/>
    <w:rsid w:val="00D31B37"/>
    <w:rsid w:val="00D31DEE"/>
    <w:rsid w:val="00D322BA"/>
    <w:rsid w:val="00D323B6"/>
    <w:rsid w:val="00D325CC"/>
    <w:rsid w:val="00D3267C"/>
    <w:rsid w:val="00D328AF"/>
    <w:rsid w:val="00D3294E"/>
    <w:rsid w:val="00D32BB1"/>
    <w:rsid w:val="00D3320B"/>
    <w:rsid w:val="00D332A6"/>
    <w:rsid w:val="00D33527"/>
    <w:rsid w:val="00D335CD"/>
    <w:rsid w:val="00D3375B"/>
    <w:rsid w:val="00D33D6F"/>
    <w:rsid w:val="00D344FB"/>
    <w:rsid w:val="00D34973"/>
    <w:rsid w:val="00D34B53"/>
    <w:rsid w:val="00D34F18"/>
    <w:rsid w:val="00D35515"/>
    <w:rsid w:val="00D35F07"/>
    <w:rsid w:val="00D361E5"/>
    <w:rsid w:val="00D36347"/>
    <w:rsid w:val="00D3636B"/>
    <w:rsid w:val="00D365BE"/>
    <w:rsid w:val="00D36880"/>
    <w:rsid w:val="00D36A57"/>
    <w:rsid w:val="00D36BA0"/>
    <w:rsid w:val="00D36BAF"/>
    <w:rsid w:val="00D36BE6"/>
    <w:rsid w:val="00D36D52"/>
    <w:rsid w:val="00D36DCD"/>
    <w:rsid w:val="00D37020"/>
    <w:rsid w:val="00D3715D"/>
    <w:rsid w:val="00D374A0"/>
    <w:rsid w:val="00D37F78"/>
    <w:rsid w:val="00D37FD8"/>
    <w:rsid w:val="00D37FDB"/>
    <w:rsid w:val="00D4023A"/>
    <w:rsid w:val="00D406D3"/>
    <w:rsid w:val="00D40745"/>
    <w:rsid w:val="00D407E5"/>
    <w:rsid w:val="00D40E4A"/>
    <w:rsid w:val="00D41026"/>
    <w:rsid w:val="00D410DC"/>
    <w:rsid w:val="00D4118A"/>
    <w:rsid w:val="00D4140D"/>
    <w:rsid w:val="00D416C8"/>
    <w:rsid w:val="00D41838"/>
    <w:rsid w:val="00D4188A"/>
    <w:rsid w:val="00D418A6"/>
    <w:rsid w:val="00D41975"/>
    <w:rsid w:val="00D41B86"/>
    <w:rsid w:val="00D41BB9"/>
    <w:rsid w:val="00D41E62"/>
    <w:rsid w:val="00D41F17"/>
    <w:rsid w:val="00D42439"/>
    <w:rsid w:val="00D4269A"/>
    <w:rsid w:val="00D429E7"/>
    <w:rsid w:val="00D42A97"/>
    <w:rsid w:val="00D42FAB"/>
    <w:rsid w:val="00D4303C"/>
    <w:rsid w:val="00D4316B"/>
    <w:rsid w:val="00D43330"/>
    <w:rsid w:val="00D433D0"/>
    <w:rsid w:val="00D43684"/>
    <w:rsid w:val="00D437BE"/>
    <w:rsid w:val="00D43FC8"/>
    <w:rsid w:val="00D4401C"/>
    <w:rsid w:val="00D440E3"/>
    <w:rsid w:val="00D4420F"/>
    <w:rsid w:val="00D4422F"/>
    <w:rsid w:val="00D4437C"/>
    <w:rsid w:val="00D445D8"/>
    <w:rsid w:val="00D44668"/>
    <w:rsid w:val="00D447AF"/>
    <w:rsid w:val="00D44973"/>
    <w:rsid w:val="00D449DC"/>
    <w:rsid w:val="00D44A56"/>
    <w:rsid w:val="00D44CAE"/>
    <w:rsid w:val="00D450F7"/>
    <w:rsid w:val="00D4527C"/>
    <w:rsid w:val="00D454B4"/>
    <w:rsid w:val="00D457D3"/>
    <w:rsid w:val="00D45D57"/>
    <w:rsid w:val="00D45E6D"/>
    <w:rsid w:val="00D460D9"/>
    <w:rsid w:val="00D4684C"/>
    <w:rsid w:val="00D46BCD"/>
    <w:rsid w:val="00D46E95"/>
    <w:rsid w:val="00D4711F"/>
    <w:rsid w:val="00D471AA"/>
    <w:rsid w:val="00D47575"/>
    <w:rsid w:val="00D47664"/>
    <w:rsid w:val="00D47858"/>
    <w:rsid w:val="00D47906"/>
    <w:rsid w:val="00D47CAF"/>
    <w:rsid w:val="00D47ED2"/>
    <w:rsid w:val="00D47F2D"/>
    <w:rsid w:val="00D50071"/>
    <w:rsid w:val="00D502B3"/>
    <w:rsid w:val="00D50393"/>
    <w:rsid w:val="00D50749"/>
    <w:rsid w:val="00D509DD"/>
    <w:rsid w:val="00D50A25"/>
    <w:rsid w:val="00D50A59"/>
    <w:rsid w:val="00D50E18"/>
    <w:rsid w:val="00D50E8C"/>
    <w:rsid w:val="00D5182B"/>
    <w:rsid w:val="00D518A2"/>
    <w:rsid w:val="00D51A82"/>
    <w:rsid w:val="00D51C01"/>
    <w:rsid w:val="00D51F9E"/>
    <w:rsid w:val="00D51FD9"/>
    <w:rsid w:val="00D52017"/>
    <w:rsid w:val="00D52393"/>
    <w:rsid w:val="00D52590"/>
    <w:rsid w:val="00D527BD"/>
    <w:rsid w:val="00D52A06"/>
    <w:rsid w:val="00D53136"/>
    <w:rsid w:val="00D5314C"/>
    <w:rsid w:val="00D5378A"/>
    <w:rsid w:val="00D53AE8"/>
    <w:rsid w:val="00D53AFE"/>
    <w:rsid w:val="00D53F5F"/>
    <w:rsid w:val="00D54174"/>
    <w:rsid w:val="00D541A4"/>
    <w:rsid w:val="00D542FE"/>
    <w:rsid w:val="00D547A1"/>
    <w:rsid w:val="00D548D6"/>
    <w:rsid w:val="00D54DE1"/>
    <w:rsid w:val="00D553EB"/>
    <w:rsid w:val="00D55480"/>
    <w:rsid w:val="00D55B9D"/>
    <w:rsid w:val="00D55F74"/>
    <w:rsid w:val="00D56116"/>
    <w:rsid w:val="00D5638C"/>
    <w:rsid w:val="00D56405"/>
    <w:rsid w:val="00D564DA"/>
    <w:rsid w:val="00D56731"/>
    <w:rsid w:val="00D57103"/>
    <w:rsid w:val="00D57161"/>
    <w:rsid w:val="00D57486"/>
    <w:rsid w:val="00D57514"/>
    <w:rsid w:val="00D577B4"/>
    <w:rsid w:val="00D5780D"/>
    <w:rsid w:val="00D57877"/>
    <w:rsid w:val="00D578FD"/>
    <w:rsid w:val="00D5793B"/>
    <w:rsid w:val="00D57A52"/>
    <w:rsid w:val="00D600A9"/>
    <w:rsid w:val="00D60284"/>
    <w:rsid w:val="00D60A09"/>
    <w:rsid w:val="00D60B61"/>
    <w:rsid w:val="00D60CD4"/>
    <w:rsid w:val="00D60EDE"/>
    <w:rsid w:val="00D6128E"/>
    <w:rsid w:val="00D6133F"/>
    <w:rsid w:val="00D6156D"/>
    <w:rsid w:val="00D61B50"/>
    <w:rsid w:val="00D6205F"/>
    <w:rsid w:val="00D620EF"/>
    <w:rsid w:val="00D62291"/>
    <w:rsid w:val="00D6246B"/>
    <w:rsid w:val="00D62780"/>
    <w:rsid w:val="00D6298F"/>
    <w:rsid w:val="00D6301B"/>
    <w:rsid w:val="00D63037"/>
    <w:rsid w:val="00D63250"/>
    <w:rsid w:val="00D634AD"/>
    <w:rsid w:val="00D636C5"/>
    <w:rsid w:val="00D63C75"/>
    <w:rsid w:val="00D6480A"/>
    <w:rsid w:val="00D6483B"/>
    <w:rsid w:val="00D64B59"/>
    <w:rsid w:val="00D64C3D"/>
    <w:rsid w:val="00D64D2B"/>
    <w:rsid w:val="00D64F7D"/>
    <w:rsid w:val="00D6531B"/>
    <w:rsid w:val="00D653A4"/>
    <w:rsid w:val="00D6561E"/>
    <w:rsid w:val="00D659FF"/>
    <w:rsid w:val="00D65EB4"/>
    <w:rsid w:val="00D66054"/>
    <w:rsid w:val="00D66395"/>
    <w:rsid w:val="00D66C0F"/>
    <w:rsid w:val="00D67168"/>
    <w:rsid w:val="00D671CC"/>
    <w:rsid w:val="00D672A0"/>
    <w:rsid w:val="00D6791E"/>
    <w:rsid w:val="00D67958"/>
    <w:rsid w:val="00D67C1B"/>
    <w:rsid w:val="00D67EC2"/>
    <w:rsid w:val="00D67F5A"/>
    <w:rsid w:val="00D70166"/>
    <w:rsid w:val="00D70313"/>
    <w:rsid w:val="00D704B4"/>
    <w:rsid w:val="00D7050B"/>
    <w:rsid w:val="00D7071E"/>
    <w:rsid w:val="00D709BE"/>
    <w:rsid w:val="00D70D23"/>
    <w:rsid w:val="00D70F95"/>
    <w:rsid w:val="00D70FDD"/>
    <w:rsid w:val="00D7104C"/>
    <w:rsid w:val="00D71290"/>
    <w:rsid w:val="00D712B2"/>
    <w:rsid w:val="00D7147D"/>
    <w:rsid w:val="00D71480"/>
    <w:rsid w:val="00D71632"/>
    <w:rsid w:val="00D718FC"/>
    <w:rsid w:val="00D71CC8"/>
    <w:rsid w:val="00D71E18"/>
    <w:rsid w:val="00D71EA9"/>
    <w:rsid w:val="00D72001"/>
    <w:rsid w:val="00D72067"/>
    <w:rsid w:val="00D72C3A"/>
    <w:rsid w:val="00D72D77"/>
    <w:rsid w:val="00D72DD3"/>
    <w:rsid w:val="00D7350B"/>
    <w:rsid w:val="00D73544"/>
    <w:rsid w:val="00D73C5D"/>
    <w:rsid w:val="00D73D76"/>
    <w:rsid w:val="00D74144"/>
    <w:rsid w:val="00D7422A"/>
    <w:rsid w:val="00D7440B"/>
    <w:rsid w:val="00D746D0"/>
    <w:rsid w:val="00D74D0E"/>
    <w:rsid w:val="00D74E01"/>
    <w:rsid w:val="00D751BD"/>
    <w:rsid w:val="00D7525B"/>
    <w:rsid w:val="00D755E9"/>
    <w:rsid w:val="00D756D7"/>
    <w:rsid w:val="00D758F5"/>
    <w:rsid w:val="00D75AAD"/>
    <w:rsid w:val="00D75F6E"/>
    <w:rsid w:val="00D7616B"/>
    <w:rsid w:val="00D76320"/>
    <w:rsid w:val="00D764A9"/>
    <w:rsid w:val="00D764B1"/>
    <w:rsid w:val="00D765C4"/>
    <w:rsid w:val="00D76672"/>
    <w:rsid w:val="00D76794"/>
    <w:rsid w:val="00D76878"/>
    <w:rsid w:val="00D76BFD"/>
    <w:rsid w:val="00D773B0"/>
    <w:rsid w:val="00D7797E"/>
    <w:rsid w:val="00D77D1F"/>
    <w:rsid w:val="00D77E88"/>
    <w:rsid w:val="00D80036"/>
    <w:rsid w:val="00D800F8"/>
    <w:rsid w:val="00D8024A"/>
    <w:rsid w:val="00D803AF"/>
    <w:rsid w:val="00D8058C"/>
    <w:rsid w:val="00D8085E"/>
    <w:rsid w:val="00D809F1"/>
    <w:rsid w:val="00D80A57"/>
    <w:rsid w:val="00D80B1E"/>
    <w:rsid w:val="00D80D66"/>
    <w:rsid w:val="00D8113C"/>
    <w:rsid w:val="00D814CC"/>
    <w:rsid w:val="00D81AE0"/>
    <w:rsid w:val="00D81D6E"/>
    <w:rsid w:val="00D81EF5"/>
    <w:rsid w:val="00D81F28"/>
    <w:rsid w:val="00D822BD"/>
    <w:rsid w:val="00D827D2"/>
    <w:rsid w:val="00D82867"/>
    <w:rsid w:val="00D829D5"/>
    <w:rsid w:val="00D82D60"/>
    <w:rsid w:val="00D82F79"/>
    <w:rsid w:val="00D830A9"/>
    <w:rsid w:val="00D83AFA"/>
    <w:rsid w:val="00D83C0D"/>
    <w:rsid w:val="00D84141"/>
    <w:rsid w:val="00D84384"/>
    <w:rsid w:val="00D84385"/>
    <w:rsid w:val="00D845A1"/>
    <w:rsid w:val="00D8473D"/>
    <w:rsid w:val="00D848AD"/>
    <w:rsid w:val="00D84971"/>
    <w:rsid w:val="00D850BD"/>
    <w:rsid w:val="00D851F2"/>
    <w:rsid w:val="00D854EC"/>
    <w:rsid w:val="00D85597"/>
    <w:rsid w:val="00D855E4"/>
    <w:rsid w:val="00D856C4"/>
    <w:rsid w:val="00D85838"/>
    <w:rsid w:val="00D85A3E"/>
    <w:rsid w:val="00D85AFE"/>
    <w:rsid w:val="00D8629C"/>
    <w:rsid w:val="00D8645A"/>
    <w:rsid w:val="00D86836"/>
    <w:rsid w:val="00D8698A"/>
    <w:rsid w:val="00D86CEF"/>
    <w:rsid w:val="00D86EE8"/>
    <w:rsid w:val="00D87014"/>
    <w:rsid w:val="00D872BF"/>
    <w:rsid w:val="00D87BA3"/>
    <w:rsid w:val="00D87EE5"/>
    <w:rsid w:val="00D90307"/>
    <w:rsid w:val="00D9047A"/>
    <w:rsid w:val="00D9074F"/>
    <w:rsid w:val="00D907D4"/>
    <w:rsid w:val="00D90808"/>
    <w:rsid w:val="00D90ABA"/>
    <w:rsid w:val="00D90E64"/>
    <w:rsid w:val="00D91449"/>
    <w:rsid w:val="00D9174D"/>
    <w:rsid w:val="00D918BB"/>
    <w:rsid w:val="00D91B0D"/>
    <w:rsid w:val="00D91B12"/>
    <w:rsid w:val="00D91B69"/>
    <w:rsid w:val="00D91E01"/>
    <w:rsid w:val="00D9212F"/>
    <w:rsid w:val="00D924BB"/>
    <w:rsid w:val="00D92695"/>
    <w:rsid w:val="00D9275E"/>
    <w:rsid w:val="00D93089"/>
    <w:rsid w:val="00D931DE"/>
    <w:rsid w:val="00D93636"/>
    <w:rsid w:val="00D9438F"/>
    <w:rsid w:val="00D9482C"/>
    <w:rsid w:val="00D948F4"/>
    <w:rsid w:val="00D949C3"/>
    <w:rsid w:val="00D94B99"/>
    <w:rsid w:val="00D9504C"/>
    <w:rsid w:val="00D95160"/>
    <w:rsid w:val="00D9556D"/>
    <w:rsid w:val="00D95961"/>
    <w:rsid w:val="00D95982"/>
    <w:rsid w:val="00D959B4"/>
    <w:rsid w:val="00D95B61"/>
    <w:rsid w:val="00D95BAE"/>
    <w:rsid w:val="00D96707"/>
    <w:rsid w:val="00D9671D"/>
    <w:rsid w:val="00D96897"/>
    <w:rsid w:val="00D96CC3"/>
    <w:rsid w:val="00D974DF"/>
    <w:rsid w:val="00D97526"/>
    <w:rsid w:val="00D97768"/>
    <w:rsid w:val="00D97B4F"/>
    <w:rsid w:val="00D97D31"/>
    <w:rsid w:val="00D97D7A"/>
    <w:rsid w:val="00D97DD9"/>
    <w:rsid w:val="00D97E30"/>
    <w:rsid w:val="00D97E76"/>
    <w:rsid w:val="00DA00C0"/>
    <w:rsid w:val="00DA00D0"/>
    <w:rsid w:val="00DA0413"/>
    <w:rsid w:val="00DA066C"/>
    <w:rsid w:val="00DA07B7"/>
    <w:rsid w:val="00DA097D"/>
    <w:rsid w:val="00DA0A9F"/>
    <w:rsid w:val="00DA0B93"/>
    <w:rsid w:val="00DA0BEA"/>
    <w:rsid w:val="00DA0F5B"/>
    <w:rsid w:val="00DA10FB"/>
    <w:rsid w:val="00DA1332"/>
    <w:rsid w:val="00DA1396"/>
    <w:rsid w:val="00DA16B0"/>
    <w:rsid w:val="00DA18BA"/>
    <w:rsid w:val="00DA1C02"/>
    <w:rsid w:val="00DA1C0A"/>
    <w:rsid w:val="00DA1C66"/>
    <w:rsid w:val="00DA2348"/>
    <w:rsid w:val="00DA2662"/>
    <w:rsid w:val="00DA281E"/>
    <w:rsid w:val="00DA29C8"/>
    <w:rsid w:val="00DA2B39"/>
    <w:rsid w:val="00DA2B98"/>
    <w:rsid w:val="00DA2D3A"/>
    <w:rsid w:val="00DA2DA4"/>
    <w:rsid w:val="00DA2EB3"/>
    <w:rsid w:val="00DA34D1"/>
    <w:rsid w:val="00DA378C"/>
    <w:rsid w:val="00DA39CA"/>
    <w:rsid w:val="00DA3DB7"/>
    <w:rsid w:val="00DA3ED2"/>
    <w:rsid w:val="00DA4150"/>
    <w:rsid w:val="00DA4155"/>
    <w:rsid w:val="00DA4382"/>
    <w:rsid w:val="00DA4532"/>
    <w:rsid w:val="00DA4545"/>
    <w:rsid w:val="00DA4A93"/>
    <w:rsid w:val="00DA4B1D"/>
    <w:rsid w:val="00DA4C6E"/>
    <w:rsid w:val="00DA4CA5"/>
    <w:rsid w:val="00DA5132"/>
    <w:rsid w:val="00DA5146"/>
    <w:rsid w:val="00DA5599"/>
    <w:rsid w:val="00DA568B"/>
    <w:rsid w:val="00DA5A9E"/>
    <w:rsid w:val="00DA5B42"/>
    <w:rsid w:val="00DA5EC8"/>
    <w:rsid w:val="00DA5FA9"/>
    <w:rsid w:val="00DA609D"/>
    <w:rsid w:val="00DA63C3"/>
    <w:rsid w:val="00DA65E4"/>
    <w:rsid w:val="00DA663B"/>
    <w:rsid w:val="00DA700E"/>
    <w:rsid w:val="00DA72B9"/>
    <w:rsid w:val="00DA74DA"/>
    <w:rsid w:val="00DA7537"/>
    <w:rsid w:val="00DA7B8C"/>
    <w:rsid w:val="00DA7EC4"/>
    <w:rsid w:val="00DB014D"/>
    <w:rsid w:val="00DB0236"/>
    <w:rsid w:val="00DB04CB"/>
    <w:rsid w:val="00DB06DB"/>
    <w:rsid w:val="00DB07CA"/>
    <w:rsid w:val="00DB0B59"/>
    <w:rsid w:val="00DB0F72"/>
    <w:rsid w:val="00DB0F93"/>
    <w:rsid w:val="00DB1185"/>
    <w:rsid w:val="00DB18CD"/>
    <w:rsid w:val="00DB196F"/>
    <w:rsid w:val="00DB1997"/>
    <w:rsid w:val="00DB1C8B"/>
    <w:rsid w:val="00DB1CD4"/>
    <w:rsid w:val="00DB1E18"/>
    <w:rsid w:val="00DB216E"/>
    <w:rsid w:val="00DB2877"/>
    <w:rsid w:val="00DB292F"/>
    <w:rsid w:val="00DB2984"/>
    <w:rsid w:val="00DB2A62"/>
    <w:rsid w:val="00DB2C50"/>
    <w:rsid w:val="00DB2D35"/>
    <w:rsid w:val="00DB36EF"/>
    <w:rsid w:val="00DB417C"/>
    <w:rsid w:val="00DB426C"/>
    <w:rsid w:val="00DB4569"/>
    <w:rsid w:val="00DB4724"/>
    <w:rsid w:val="00DB4948"/>
    <w:rsid w:val="00DB4BFB"/>
    <w:rsid w:val="00DB4D82"/>
    <w:rsid w:val="00DB4EF6"/>
    <w:rsid w:val="00DB4F58"/>
    <w:rsid w:val="00DB4F6F"/>
    <w:rsid w:val="00DB5395"/>
    <w:rsid w:val="00DB556D"/>
    <w:rsid w:val="00DB5790"/>
    <w:rsid w:val="00DB57A6"/>
    <w:rsid w:val="00DB588D"/>
    <w:rsid w:val="00DB5EA3"/>
    <w:rsid w:val="00DB5ED8"/>
    <w:rsid w:val="00DB6230"/>
    <w:rsid w:val="00DB64D7"/>
    <w:rsid w:val="00DB67F7"/>
    <w:rsid w:val="00DB68BC"/>
    <w:rsid w:val="00DB6AF3"/>
    <w:rsid w:val="00DB7007"/>
    <w:rsid w:val="00DB714E"/>
    <w:rsid w:val="00DB71C6"/>
    <w:rsid w:val="00DB7934"/>
    <w:rsid w:val="00DC0248"/>
    <w:rsid w:val="00DC040A"/>
    <w:rsid w:val="00DC0A14"/>
    <w:rsid w:val="00DC0C4B"/>
    <w:rsid w:val="00DC0F75"/>
    <w:rsid w:val="00DC1404"/>
    <w:rsid w:val="00DC145D"/>
    <w:rsid w:val="00DC1563"/>
    <w:rsid w:val="00DC156E"/>
    <w:rsid w:val="00DC168A"/>
    <w:rsid w:val="00DC1701"/>
    <w:rsid w:val="00DC1723"/>
    <w:rsid w:val="00DC18A2"/>
    <w:rsid w:val="00DC18E1"/>
    <w:rsid w:val="00DC19AD"/>
    <w:rsid w:val="00DC19FD"/>
    <w:rsid w:val="00DC1C78"/>
    <w:rsid w:val="00DC2100"/>
    <w:rsid w:val="00DC272E"/>
    <w:rsid w:val="00DC2989"/>
    <w:rsid w:val="00DC29C9"/>
    <w:rsid w:val="00DC2B1D"/>
    <w:rsid w:val="00DC2CB0"/>
    <w:rsid w:val="00DC3430"/>
    <w:rsid w:val="00DC383A"/>
    <w:rsid w:val="00DC39C2"/>
    <w:rsid w:val="00DC3A5B"/>
    <w:rsid w:val="00DC3BE4"/>
    <w:rsid w:val="00DC3D49"/>
    <w:rsid w:val="00DC3EB0"/>
    <w:rsid w:val="00DC3EE3"/>
    <w:rsid w:val="00DC3FD1"/>
    <w:rsid w:val="00DC4968"/>
    <w:rsid w:val="00DC4BCB"/>
    <w:rsid w:val="00DC4C18"/>
    <w:rsid w:val="00DC57E0"/>
    <w:rsid w:val="00DC5A5B"/>
    <w:rsid w:val="00DC5E39"/>
    <w:rsid w:val="00DC65E1"/>
    <w:rsid w:val="00DC664E"/>
    <w:rsid w:val="00DC67F9"/>
    <w:rsid w:val="00DC6E38"/>
    <w:rsid w:val="00DC783A"/>
    <w:rsid w:val="00DC7880"/>
    <w:rsid w:val="00DC78A7"/>
    <w:rsid w:val="00DC791B"/>
    <w:rsid w:val="00DC7D74"/>
    <w:rsid w:val="00DC7DBE"/>
    <w:rsid w:val="00DD00B5"/>
    <w:rsid w:val="00DD0426"/>
    <w:rsid w:val="00DD05BA"/>
    <w:rsid w:val="00DD060C"/>
    <w:rsid w:val="00DD0647"/>
    <w:rsid w:val="00DD0721"/>
    <w:rsid w:val="00DD0C55"/>
    <w:rsid w:val="00DD0E23"/>
    <w:rsid w:val="00DD0F21"/>
    <w:rsid w:val="00DD1CF3"/>
    <w:rsid w:val="00DD2277"/>
    <w:rsid w:val="00DD23B0"/>
    <w:rsid w:val="00DD258F"/>
    <w:rsid w:val="00DD2645"/>
    <w:rsid w:val="00DD28F2"/>
    <w:rsid w:val="00DD28F6"/>
    <w:rsid w:val="00DD2AA4"/>
    <w:rsid w:val="00DD2AC1"/>
    <w:rsid w:val="00DD2B66"/>
    <w:rsid w:val="00DD2CF5"/>
    <w:rsid w:val="00DD2D22"/>
    <w:rsid w:val="00DD2F5F"/>
    <w:rsid w:val="00DD3250"/>
    <w:rsid w:val="00DD348C"/>
    <w:rsid w:val="00DD34F8"/>
    <w:rsid w:val="00DD3521"/>
    <w:rsid w:val="00DD3592"/>
    <w:rsid w:val="00DD3745"/>
    <w:rsid w:val="00DD3794"/>
    <w:rsid w:val="00DD3973"/>
    <w:rsid w:val="00DD3E04"/>
    <w:rsid w:val="00DD4385"/>
    <w:rsid w:val="00DD445A"/>
    <w:rsid w:val="00DD4927"/>
    <w:rsid w:val="00DD4AD8"/>
    <w:rsid w:val="00DD4C0E"/>
    <w:rsid w:val="00DD4C58"/>
    <w:rsid w:val="00DD4DB2"/>
    <w:rsid w:val="00DD4F25"/>
    <w:rsid w:val="00DD536E"/>
    <w:rsid w:val="00DD5537"/>
    <w:rsid w:val="00DD5685"/>
    <w:rsid w:val="00DD592B"/>
    <w:rsid w:val="00DD63D4"/>
    <w:rsid w:val="00DD652D"/>
    <w:rsid w:val="00DD6534"/>
    <w:rsid w:val="00DD6BB8"/>
    <w:rsid w:val="00DD6C25"/>
    <w:rsid w:val="00DD6C34"/>
    <w:rsid w:val="00DD6CAF"/>
    <w:rsid w:val="00DD6EE6"/>
    <w:rsid w:val="00DD7158"/>
    <w:rsid w:val="00DD795B"/>
    <w:rsid w:val="00DD79B2"/>
    <w:rsid w:val="00DD7AB5"/>
    <w:rsid w:val="00DD7B03"/>
    <w:rsid w:val="00DD7BC7"/>
    <w:rsid w:val="00DD7CC1"/>
    <w:rsid w:val="00DD7D20"/>
    <w:rsid w:val="00DD7E23"/>
    <w:rsid w:val="00DD7FC7"/>
    <w:rsid w:val="00DE0819"/>
    <w:rsid w:val="00DE0A9D"/>
    <w:rsid w:val="00DE0F40"/>
    <w:rsid w:val="00DE0FAE"/>
    <w:rsid w:val="00DE1335"/>
    <w:rsid w:val="00DE13E1"/>
    <w:rsid w:val="00DE2B30"/>
    <w:rsid w:val="00DE2ECF"/>
    <w:rsid w:val="00DE329D"/>
    <w:rsid w:val="00DE3314"/>
    <w:rsid w:val="00DE349C"/>
    <w:rsid w:val="00DE3B36"/>
    <w:rsid w:val="00DE3DB8"/>
    <w:rsid w:val="00DE3EBE"/>
    <w:rsid w:val="00DE4005"/>
    <w:rsid w:val="00DE41F6"/>
    <w:rsid w:val="00DE446B"/>
    <w:rsid w:val="00DE4593"/>
    <w:rsid w:val="00DE4D0F"/>
    <w:rsid w:val="00DE4FB3"/>
    <w:rsid w:val="00DE52DB"/>
    <w:rsid w:val="00DE538F"/>
    <w:rsid w:val="00DE5463"/>
    <w:rsid w:val="00DE5503"/>
    <w:rsid w:val="00DE6039"/>
    <w:rsid w:val="00DE6483"/>
    <w:rsid w:val="00DE656C"/>
    <w:rsid w:val="00DE710F"/>
    <w:rsid w:val="00DE712D"/>
    <w:rsid w:val="00DE72EA"/>
    <w:rsid w:val="00DE73EC"/>
    <w:rsid w:val="00DE741E"/>
    <w:rsid w:val="00DE7512"/>
    <w:rsid w:val="00DE7557"/>
    <w:rsid w:val="00DE77E7"/>
    <w:rsid w:val="00DE7B96"/>
    <w:rsid w:val="00DE7F34"/>
    <w:rsid w:val="00DF0057"/>
    <w:rsid w:val="00DF00B1"/>
    <w:rsid w:val="00DF0325"/>
    <w:rsid w:val="00DF0425"/>
    <w:rsid w:val="00DF0726"/>
    <w:rsid w:val="00DF0851"/>
    <w:rsid w:val="00DF0B85"/>
    <w:rsid w:val="00DF0F0C"/>
    <w:rsid w:val="00DF0F83"/>
    <w:rsid w:val="00DF1470"/>
    <w:rsid w:val="00DF19A5"/>
    <w:rsid w:val="00DF1BE6"/>
    <w:rsid w:val="00DF1C47"/>
    <w:rsid w:val="00DF2072"/>
    <w:rsid w:val="00DF240B"/>
    <w:rsid w:val="00DF299F"/>
    <w:rsid w:val="00DF3281"/>
    <w:rsid w:val="00DF3ACF"/>
    <w:rsid w:val="00DF3C34"/>
    <w:rsid w:val="00DF3CB5"/>
    <w:rsid w:val="00DF3E72"/>
    <w:rsid w:val="00DF3E99"/>
    <w:rsid w:val="00DF4461"/>
    <w:rsid w:val="00DF454D"/>
    <w:rsid w:val="00DF457C"/>
    <w:rsid w:val="00DF497A"/>
    <w:rsid w:val="00DF4BF2"/>
    <w:rsid w:val="00DF4C20"/>
    <w:rsid w:val="00DF4C6F"/>
    <w:rsid w:val="00DF4E6D"/>
    <w:rsid w:val="00DF5056"/>
    <w:rsid w:val="00DF5186"/>
    <w:rsid w:val="00DF521F"/>
    <w:rsid w:val="00DF56F9"/>
    <w:rsid w:val="00DF588B"/>
    <w:rsid w:val="00DF59BB"/>
    <w:rsid w:val="00DF6005"/>
    <w:rsid w:val="00DF66C5"/>
    <w:rsid w:val="00DF66D0"/>
    <w:rsid w:val="00DF66D6"/>
    <w:rsid w:val="00DF6C20"/>
    <w:rsid w:val="00DF705D"/>
    <w:rsid w:val="00DF7109"/>
    <w:rsid w:val="00DF72DE"/>
    <w:rsid w:val="00DF766F"/>
    <w:rsid w:val="00DF7ABD"/>
    <w:rsid w:val="00DF7B5A"/>
    <w:rsid w:val="00DF7E56"/>
    <w:rsid w:val="00E003B6"/>
    <w:rsid w:val="00E006C6"/>
    <w:rsid w:val="00E009CE"/>
    <w:rsid w:val="00E00A9E"/>
    <w:rsid w:val="00E00DE6"/>
    <w:rsid w:val="00E010E4"/>
    <w:rsid w:val="00E011F3"/>
    <w:rsid w:val="00E012BE"/>
    <w:rsid w:val="00E01491"/>
    <w:rsid w:val="00E0181C"/>
    <w:rsid w:val="00E0228C"/>
    <w:rsid w:val="00E028FB"/>
    <w:rsid w:val="00E02A77"/>
    <w:rsid w:val="00E02D1C"/>
    <w:rsid w:val="00E03017"/>
    <w:rsid w:val="00E032F7"/>
    <w:rsid w:val="00E03507"/>
    <w:rsid w:val="00E03697"/>
    <w:rsid w:val="00E03713"/>
    <w:rsid w:val="00E0382F"/>
    <w:rsid w:val="00E0387D"/>
    <w:rsid w:val="00E03CC7"/>
    <w:rsid w:val="00E0416C"/>
    <w:rsid w:val="00E0439D"/>
    <w:rsid w:val="00E04921"/>
    <w:rsid w:val="00E04C9C"/>
    <w:rsid w:val="00E0571B"/>
    <w:rsid w:val="00E0592E"/>
    <w:rsid w:val="00E05B74"/>
    <w:rsid w:val="00E05C4F"/>
    <w:rsid w:val="00E05D7D"/>
    <w:rsid w:val="00E05EAE"/>
    <w:rsid w:val="00E06043"/>
    <w:rsid w:val="00E06208"/>
    <w:rsid w:val="00E06675"/>
    <w:rsid w:val="00E06CE3"/>
    <w:rsid w:val="00E071DF"/>
    <w:rsid w:val="00E07280"/>
    <w:rsid w:val="00E072C1"/>
    <w:rsid w:val="00E07544"/>
    <w:rsid w:val="00E07A43"/>
    <w:rsid w:val="00E07D2B"/>
    <w:rsid w:val="00E07ED2"/>
    <w:rsid w:val="00E1030E"/>
    <w:rsid w:val="00E10A9E"/>
    <w:rsid w:val="00E10B5A"/>
    <w:rsid w:val="00E10BF5"/>
    <w:rsid w:val="00E10CFE"/>
    <w:rsid w:val="00E10F36"/>
    <w:rsid w:val="00E1191B"/>
    <w:rsid w:val="00E1232E"/>
    <w:rsid w:val="00E1248F"/>
    <w:rsid w:val="00E12776"/>
    <w:rsid w:val="00E12D44"/>
    <w:rsid w:val="00E12F54"/>
    <w:rsid w:val="00E133D7"/>
    <w:rsid w:val="00E1351B"/>
    <w:rsid w:val="00E136A1"/>
    <w:rsid w:val="00E13AF9"/>
    <w:rsid w:val="00E13B49"/>
    <w:rsid w:val="00E13D05"/>
    <w:rsid w:val="00E13DBB"/>
    <w:rsid w:val="00E14037"/>
    <w:rsid w:val="00E145AE"/>
    <w:rsid w:val="00E15C61"/>
    <w:rsid w:val="00E15CCD"/>
    <w:rsid w:val="00E15F3E"/>
    <w:rsid w:val="00E160A7"/>
    <w:rsid w:val="00E161CF"/>
    <w:rsid w:val="00E166A8"/>
    <w:rsid w:val="00E16BF8"/>
    <w:rsid w:val="00E16C7D"/>
    <w:rsid w:val="00E16DD5"/>
    <w:rsid w:val="00E16E64"/>
    <w:rsid w:val="00E16EA6"/>
    <w:rsid w:val="00E1713D"/>
    <w:rsid w:val="00E171E0"/>
    <w:rsid w:val="00E1730D"/>
    <w:rsid w:val="00E17EF1"/>
    <w:rsid w:val="00E20159"/>
    <w:rsid w:val="00E20168"/>
    <w:rsid w:val="00E206DD"/>
    <w:rsid w:val="00E2081F"/>
    <w:rsid w:val="00E20EEA"/>
    <w:rsid w:val="00E210C5"/>
    <w:rsid w:val="00E210D5"/>
    <w:rsid w:val="00E21501"/>
    <w:rsid w:val="00E2154A"/>
    <w:rsid w:val="00E21731"/>
    <w:rsid w:val="00E21AB1"/>
    <w:rsid w:val="00E21B9A"/>
    <w:rsid w:val="00E21CF8"/>
    <w:rsid w:val="00E21DCD"/>
    <w:rsid w:val="00E21EB6"/>
    <w:rsid w:val="00E2238E"/>
    <w:rsid w:val="00E223B9"/>
    <w:rsid w:val="00E225D3"/>
    <w:rsid w:val="00E22813"/>
    <w:rsid w:val="00E2283E"/>
    <w:rsid w:val="00E22952"/>
    <w:rsid w:val="00E22AA3"/>
    <w:rsid w:val="00E22B0E"/>
    <w:rsid w:val="00E22E84"/>
    <w:rsid w:val="00E22ECC"/>
    <w:rsid w:val="00E230FF"/>
    <w:rsid w:val="00E23392"/>
    <w:rsid w:val="00E2368E"/>
    <w:rsid w:val="00E23760"/>
    <w:rsid w:val="00E23A10"/>
    <w:rsid w:val="00E23A1A"/>
    <w:rsid w:val="00E23B82"/>
    <w:rsid w:val="00E23BE8"/>
    <w:rsid w:val="00E23DC2"/>
    <w:rsid w:val="00E248E9"/>
    <w:rsid w:val="00E24A35"/>
    <w:rsid w:val="00E24E2A"/>
    <w:rsid w:val="00E24E75"/>
    <w:rsid w:val="00E25A1A"/>
    <w:rsid w:val="00E25CDD"/>
    <w:rsid w:val="00E25DB6"/>
    <w:rsid w:val="00E25E7F"/>
    <w:rsid w:val="00E262C1"/>
    <w:rsid w:val="00E267B8"/>
    <w:rsid w:val="00E26EEB"/>
    <w:rsid w:val="00E2706F"/>
    <w:rsid w:val="00E274F7"/>
    <w:rsid w:val="00E27637"/>
    <w:rsid w:val="00E2782B"/>
    <w:rsid w:val="00E278E4"/>
    <w:rsid w:val="00E27A94"/>
    <w:rsid w:val="00E27AC6"/>
    <w:rsid w:val="00E27B28"/>
    <w:rsid w:val="00E27B6F"/>
    <w:rsid w:val="00E27C30"/>
    <w:rsid w:val="00E27C9C"/>
    <w:rsid w:val="00E27E01"/>
    <w:rsid w:val="00E27F67"/>
    <w:rsid w:val="00E3007E"/>
    <w:rsid w:val="00E30181"/>
    <w:rsid w:val="00E309AC"/>
    <w:rsid w:val="00E310C1"/>
    <w:rsid w:val="00E313A3"/>
    <w:rsid w:val="00E313E4"/>
    <w:rsid w:val="00E315F2"/>
    <w:rsid w:val="00E318D1"/>
    <w:rsid w:val="00E31931"/>
    <w:rsid w:val="00E31F8A"/>
    <w:rsid w:val="00E321F1"/>
    <w:rsid w:val="00E3255B"/>
    <w:rsid w:val="00E32898"/>
    <w:rsid w:val="00E32C7F"/>
    <w:rsid w:val="00E32D6F"/>
    <w:rsid w:val="00E32FFE"/>
    <w:rsid w:val="00E330B4"/>
    <w:rsid w:val="00E3321D"/>
    <w:rsid w:val="00E33829"/>
    <w:rsid w:val="00E33C56"/>
    <w:rsid w:val="00E33E4A"/>
    <w:rsid w:val="00E34162"/>
    <w:rsid w:val="00E34209"/>
    <w:rsid w:val="00E343E5"/>
    <w:rsid w:val="00E343E6"/>
    <w:rsid w:val="00E345C7"/>
    <w:rsid w:val="00E347B6"/>
    <w:rsid w:val="00E34963"/>
    <w:rsid w:val="00E349D1"/>
    <w:rsid w:val="00E352F6"/>
    <w:rsid w:val="00E3552A"/>
    <w:rsid w:val="00E3559A"/>
    <w:rsid w:val="00E35656"/>
    <w:rsid w:val="00E356E0"/>
    <w:rsid w:val="00E3583B"/>
    <w:rsid w:val="00E35884"/>
    <w:rsid w:val="00E35953"/>
    <w:rsid w:val="00E35964"/>
    <w:rsid w:val="00E36090"/>
    <w:rsid w:val="00E36930"/>
    <w:rsid w:val="00E36ACA"/>
    <w:rsid w:val="00E36C28"/>
    <w:rsid w:val="00E3732E"/>
    <w:rsid w:val="00E3763F"/>
    <w:rsid w:val="00E37844"/>
    <w:rsid w:val="00E379CF"/>
    <w:rsid w:val="00E37A40"/>
    <w:rsid w:val="00E37F01"/>
    <w:rsid w:val="00E40194"/>
    <w:rsid w:val="00E401D8"/>
    <w:rsid w:val="00E402CD"/>
    <w:rsid w:val="00E40363"/>
    <w:rsid w:val="00E40595"/>
    <w:rsid w:val="00E405FC"/>
    <w:rsid w:val="00E406C7"/>
    <w:rsid w:val="00E40705"/>
    <w:rsid w:val="00E40727"/>
    <w:rsid w:val="00E4075E"/>
    <w:rsid w:val="00E40ACB"/>
    <w:rsid w:val="00E40F4B"/>
    <w:rsid w:val="00E40FFA"/>
    <w:rsid w:val="00E41098"/>
    <w:rsid w:val="00E412B3"/>
    <w:rsid w:val="00E415A2"/>
    <w:rsid w:val="00E41942"/>
    <w:rsid w:val="00E41B11"/>
    <w:rsid w:val="00E41BF1"/>
    <w:rsid w:val="00E41BF2"/>
    <w:rsid w:val="00E4233A"/>
    <w:rsid w:val="00E42C43"/>
    <w:rsid w:val="00E42EDF"/>
    <w:rsid w:val="00E4339E"/>
    <w:rsid w:val="00E435A2"/>
    <w:rsid w:val="00E43656"/>
    <w:rsid w:val="00E436DC"/>
    <w:rsid w:val="00E43CB1"/>
    <w:rsid w:val="00E43F6A"/>
    <w:rsid w:val="00E44137"/>
    <w:rsid w:val="00E44158"/>
    <w:rsid w:val="00E44311"/>
    <w:rsid w:val="00E44538"/>
    <w:rsid w:val="00E44610"/>
    <w:rsid w:val="00E4462D"/>
    <w:rsid w:val="00E4496C"/>
    <w:rsid w:val="00E449F1"/>
    <w:rsid w:val="00E44D50"/>
    <w:rsid w:val="00E4502A"/>
    <w:rsid w:val="00E455A8"/>
    <w:rsid w:val="00E459DD"/>
    <w:rsid w:val="00E45C5B"/>
    <w:rsid w:val="00E45CDB"/>
    <w:rsid w:val="00E45CF5"/>
    <w:rsid w:val="00E46120"/>
    <w:rsid w:val="00E46284"/>
    <w:rsid w:val="00E465F5"/>
    <w:rsid w:val="00E46A17"/>
    <w:rsid w:val="00E470F6"/>
    <w:rsid w:val="00E47112"/>
    <w:rsid w:val="00E473E1"/>
    <w:rsid w:val="00E475EF"/>
    <w:rsid w:val="00E47900"/>
    <w:rsid w:val="00E5003F"/>
    <w:rsid w:val="00E501DE"/>
    <w:rsid w:val="00E501EF"/>
    <w:rsid w:val="00E50354"/>
    <w:rsid w:val="00E503BE"/>
    <w:rsid w:val="00E503C1"/>
    <w:rsid w:val="00E50536"/>
    <w:rsid w:val="00E506CB"/>
    <w:rsid w:val="00E50839"/>
    <w:rsid w:val="00E50A94"/>
    <w:rsid w:val="00E50F35"/>
    <w:rsid w:val="00E518AB"/>
    <w:rsid w:val="00E519B1"/>
    <w:rsid w:val="00E51AE2"/>
    <w:rsid w:val="00E51BD5"/>
    <w:rsid w:val="00E51DE7"/>
    <w:rsid w:val="00E5213B"/>
    <w:rsid w:val="00E52549"/>
    <w:rsid w:val="00E52A15"/>
    <w:rsid w:val="00E52AB8"/>
    <w:rsid w:val="00E52B52"/>
    <w:rsid w:val="00E52C50"/>
    <w:rsid w:val="00E52C85"/>
    <w:rsid w:val="00E52D63"/>
    <w:rsid w:val="00E52ECF"/>
    <w:rsid w:val="00E531CF"/>
    <w:rsid w:val="00E5395D"/>
    <w:rsid w:val="00E53BC2"/>
    <w:rsid w:val="00E53BF8"/>
    <w:rsid w:val="00E53D5F"/>
    <w:rsid w:val="00E540DB"/>
    <w:rsid w:val="00E54109"/>
    <w:rsid w:val="00E54110"/>
    <w:rsid w:val="00E541D4"/>
    <w:rsid w:val="00E545D6"/>
    <w:rsid w:val="00E54659"/>
    <w:rsid w:val="00E547F8"/>
    <w:rsid w:val="00E549E2"/>
    <w:rsid w:val="00E54B81"/>
    <w:rsid w:val="00E54BD6"/>
    <w:rsid w:val="00E54CEF"/>
    <w:rsid w:val="00E54F12"/>
    <w:rsid w:val="00E54F49"/>
    <w:rsid w:val="00E5517A"/>
    <w:rsid w:val="00E55337"/>
    <w:rsid w:val="00E55478"/>
    <w:rsid w:val="00E55CA3"/>
    <w:rsid w:val="00E55F1F"/>
    <w:rsid w:val="00E56B06"/>
    <w:rsid w:val="00E571F0"/>
    <w:rsid w:val="00E5770D"/>
    <w:rsid w:val="00E57746"/>
    <w:rsid w:val="00E57875"/>
    <w:rsid w:val="00E57AA3"/>
    <w:rsid w:val="00E57BFC"/>
    <w:rsid w:val="00E57EEC"/>
    <w:rsid w:val="00E57FAF"/>
    <w:rsid w:val="00E603E9"/>
    <w:rsid w:val="00E60487"/>
    <w:rsid w:val="00E60786"/>
    <w:rsid w:val="00E60893"/>
    <w:rsid w:val="00E609DB"/>
    <w:rsid w:val="00E60A6B"/>
    <w:rsid w:val="00E60B06"/>
    <w:rsid w:val="00E60E9F"/>
    <w:rsid w:val="00E61070"/>
    <w:rsid w:val="00E610D2"/>
    <w:rsid w:val="00E611FD"/>
    <w:rsid w:val="00E613A4"/>
    <w:rsid w:val="00E614CA"/>
    <w:rsid w:val="00E61B9B"/>
    <w:rsid w:val="00E61FE5"/>
    <w:rsid w:val="00E62038"/>
    <w:rsid w:val="00E62120"/>
    <w:rsid w:val="00E622B1"/>
    <w:rsid w:val="00E62722"/>
    <w:rsid w:val="00E6272F"/>
    <w:rsid w:val="00E62C18"/>
    <w:rsid w:val="00E62D9D"/>
    <w:rsid w:val="00E62E0A"/>
    <w:rsid w:val="00E6345A"/>
    <w:rsid w:val="00E63607"/>
    <w:rsid w:val="00E64075"/>
    <w:rsid w:val="00E641AA"/>
    <w:rsid w:val="00E6458E"/>
    <w:rsid w:val="00E645BF"/>
    <w:rsid w:val="00E646E7"/>
    <w:rsid w:val="00E6474D"/>
    <w:rsid w:val="00E64B85"/>
    <w:rsid w:val="00E64BF2"/>
    <w:rsid w:val="00E65203"/>
    <w:rsid w:val="00E658FD"/>
    <w:rsid w:val="00E65BB2"/>
    <w:rsid w:val="00E65F1D"/>
    <w:rsid w:val="00E65F77"/>
    <w:rsid w:val="00E65FC3"/>
    <w:rsid w:val="00E6607A"/>
    <w:rsid w:val="00E666EA"/>
    <w:rsid w:val="00E66868"/>
    <w:rsid w:val="00E668BC"/>
    <w:rsid w:val="00E66AEA"/>
    <w:rsid w:val="00E66CA5"/>
    <w:rsid w:val="00E66CF3"/>
    <w:rsid w:val="00E66EE8"/>
    <w:rsid w:val="00E66F07"/>
    <w:rsid w:val="00E670B4"/>
    <w:rsid w:val="00E67101"/>
    <w:rsid w:val="00E671C5"/>
    <w:rsid w:val="00E672CF"/>
    <w:rsid w:val="00E67525"/>
    <w:rsid w:val="00E67555"/>
    <w:rsid w:val="00E67AAE"/>
    <w:rsid w:val="00E67C9D"/>
    <w:rsid w:val="00E701A0"/>
    <w:rsid w:val="00E70A51"/>
    <w:rsid w:val="00E70CBF"/>
    <w:rsid w:val="00E70E98"/>
    <w:rsid w:val="00E715CA"/>
    <w:rsid w:val="00E7181C"/>
    <w:rsid w:val="00E7189E"/>
    <w:rsid w:val="00E719C4"/>
    <w:rsid w:val="00E71ACE"/>
    <w:rsid w:val="00E71C54"/>
    <w:rsid w:val="00E71D4B"/>
    <w:rsid w:val="00E72243"/>
    <w:rsid w:val="00E7254F"/>
    <w:rsid w:val="00E72945"/>
    <w:rsid w:val="00E72954"/>
    <w:rsid w:val="00E72C3B"/>
    <w:rsid w:val="00E72E39"/>
    <w:rsid w:val="00E732FB"/>
    <w:rsid w:val="00E73742"/>
    <w:rsid w:val="00E739E2"/>
    <w:rsid w:val="00E73F32"/>
    <w:rsid w:val="00E73FCE"/>
    <w:rsid w:val="00E7435E"/>
    <w:rsid w:val="00E74638"/>
    <w:rsid w:val="00E74872"/>
    <w:rsid w:val="00E7506D"/>
    <w:rsid w:val="00E750FC"/>
    <w:rsid w:val="00E75231"/>
    <w:rsid w:val="00E75288"/>
    <w:rsid w:val="00E752F2"/>
    <w:rsid w:val="00E7532B"/>
    <w:rsid w:val="00E75761"/>
    <w:rsid w:val="00E7584A"/>
    <w:rsid w:val="00E75BEF"/>
    <w:rsid w:val="00E75F62"/>
    <w:rsid w:val="00E75F6E"/>
    <w:rsid w:val="00E75FBF"/>
    <w:rsid w:val="00E76E8E"/>
    <w:rsid w:val="00E77545"/>
    <w:rsid w:val="00E779D8"/>
    <w:rsid w:val="00E77F04"/>
    <w:rsid w:val="00E80243"/>
    <w:rsid w:val="00E80B74"/>
    <w:rsid w:val="00E80FAC"/>
    <w:rsid w:val="00E8108F"/>
    <w:rsid w:val="00E81190"/>
    <w:rsid w:val="00E81825"/>
    <w:rsid w:val="00E81D53"/>
    <w:rsid w:val="00E81EF8"/>
    <w:rsid w:val="00E82236"/>
    <w:rsid w:val="00E826F1"/>
    <w:rsid w:val="00E82C1D"/>
    <w:rsid w:val="00E82C45"/>
    <w:rsid w:val="00E8303C"/>
    <w:rsid w:val="00E83310"/>
    <w:rsid w:val="00E8336F"/>
    <w:rsid w:val="00E83623"/>
    <w:rsid w:val="00E83AEA"/>
    <w:rsid w:val="00E8415C"/>
    <w:rsid w:val="00E8421B"/>
    <w:rsid w:val="00E843B3"/>
    <w:rsid w:val="00E845D4"/>
    <w:rsid w:val="00E84A04"/>
    <w:rsid w:val="00E84F41"/>
    <w:rsid w:val="00E85062"/>
    <w:rsid w:val="00E85224"/>
    <w:rsid w:val="00E85992"/>
    <w:rsid w:val="00E86091"/>
    <w:rsid w:val="00E861D0"/>
    <w:rsid w:val="00E86334"/>
    <w:rsid w:val="00E86C71"/>
    <w:rsid w:val="00E87227"/>
    <w:rsid w:val="00E87643"/>
    <w:rsid w:val="00E87A9E"/>
    <w:rsid w:val="00E87D1C"/>
    <w:rsid w:val="00E87EB8"/>
    <w:rsid w:val="00E87FFE"/>
    <w:rsid w:val="00E90031"/>
    <w:rsid w:val="00E9003E"/>
    <w:rsid w:val="00E9008F"/>
    <w:rsid w:val="00E900A0"/>
    <w:rsid w:val="00E90C48"/>
    <w:rsid w:val="00E90E1F"/>
    <w:rsid w:val="00E90F8B"/>
    <w:rsid w:val="00E911F7"/>
    <w:rsid w:val="00E91311"/>
    <w:rsid w:val="00E91554"/>
    <w:rsid w:val="00E9183E"/>
    <w:rsid w:val="00E91DCB"/>
    <w:rsid w:val="00E92120"/>
    <w:rsid w:val="00E925EE"/>
    <w:rsid w:val="00E92A03"/>
    <w:rsid w:val="00E92B48"/>
    <w:rsid w:val="00E92CC0"/>
    <w:rsid w:val="00E92EE7"/>
    <w:rsid w:val="00E9307B"/>
    <w:rsid w:val="00E9307D"/>
    <w:rsid w:val="00E9356B"/>
    <w:rsid w:val="00E93655"/>
    <w:rsid w:val="00E936A6"/>
    <w:rsid w:val="00E93979"/>
    <w:rsid w:val="00E93A0F"/>
    <w:rsid w:val="00E93BF0"/>
    <w:rsid w:val="00E93C0B"/>
    <w:rsid w:val="00E94155"/>
    <w:rsid w:val="00E94402"/>
    <w:rsid w:val="00E944F3"/>
    <w:rsid w:val="00E94538"/>
    <w:rsid w:val="00E94CD5"/>
    <w:rsid w:val="00E94EA5"/>
    <w:rsid w:val="00E957B9"/>
    <w:rsid w:val="00E957FD"/>
    <w:rsid w:val="00E95909"/>
    <w:rsid w:val="00E95989"/>
    <w:rsid w:val="00E959E2"/>
    <w:rsid w:val="00E963D5"/>
    <w:rsid w:val="00E964AC"/>
    <w:rsid w:val="00E965A6"/>
    <w:rsid w:val="00E965BC"/>
    <w:rsid w:val="00E96846"/>
    <w:rsid w:val="00E96B01"/>
    <w:rsid w:val="00E96D1F"/>
    <w:rsid w:val="00E96F0C"/>
    <w:rsid w:val="00E970A2"/>
    <w:rsid w:val="00E972BC"/>
    <w:rsid w:val="00E97AFB"/>
    <w:rsid w:val="00E97B86"/>
    <w:rsid w:val="00E97D17"/>
    <w:rsid w:val="00E97DA5"/>
    <w:rsid w:val="00EA044E"/>
    <w:rsid w:val="00EA050B"/>
    <w:rsid w:val="00EA0668"/>
    <w:rsid w:val="00EA0BB5"/>
    <w:rsid w:val="00EA0E23"/>
    <w:rsid w:val="00EA12E5"/>
    <w:rsid w:val="00EA192C"/>
    <w:rsid w:val="00EA1AE2"/>
    <w:rsid w:val="00EA1CB5"/>
    <w:rsid w:val="00EA1D06"/>
    <w:rsid w:val="00EA1D4D"/>
    <w:rsid w:val="00EA1DA9"/>
    <w:rsid w:val="00EA21CC"/>
    <w:rsid w:val="00EA2320"/>
    <w:rsid w:val="00EA25EA"/>
    <w:rsid w:val="00EA28E5"/>
    <w:rsid w:val="00EA295B"/>
    <w:rsid w:val="00EA2CC0"/>
    <w:rsid w:val="00EA2E9D"/>
    <w:rsid w:val="00EA2ECE"/>
    <w:rsid w:val="00EA2FF9"/>
    <w:rsid w:val="00EA3409"/>
    <w:rsid w:val="00EA3621"/>
    <w:rsid w:val="00EA3B8B"/>
    <w:rsid w:val="00EA3DC6"/>
    <w:rsid w:val="00EA3E65"/>
    <w:rsid w:val="00EA404F"/>
    <w:rsid w:val="00EA41BE"/>
    <w:rsid w:val="00EA421B"/>
    <w:rsid w:val="00EA4507"/>
    <w:rsid w:val="00EA45A8"/>
    <w:rsid w:val="00EA471A"/>
    <w:rsid w:val="00EA4CD3"/>
    <w:rsid w:val="00EA58A0"/>
    <w:rsid w:val="00EA5BC3"/>
    <w:rsid w:val="00EA5DE0"/>
    <w:rsid w:val="00EA64B2"/>
    <w:rsid w:val="00EA67AE"/>
    <w:rsid w:val="00EA6F9B"/>
    <w:rsid w:val="00EA7249"/>
    <w:rsid w:val="00EA7328"/>
    <w:rsid w:val="00EA74EC"/>
    <w:rsid w:val="00EA76F3"/>
    <w:rsid w:val="00EA7878"/>
    <w:rsid w:val="00EB031A"/>
    <w:rsid w:val="00EB04D0"/>
    <w:rsid w:val="00EB0580"/>
    <w:rsid w:val="00EB0A2F"/>
    <w:rsid w:val="00EB0BBC"/>
    <w:rsid w:val="00EB0E7B"/>
    <w:rsid w:val="00EB0F18"/>
    <w:rsid w:val="00EB14E3"/>
    <w:rsid w:val="00EB1659"/>
    <w:rsid w:val="00EB1992"/>
    <w:rsid w:val="00EB1A95"/>
    <w:rsid w:val="00EB1B3A"/>
    <w:rsid w:val="00EB1C0A"/>
    <w:rsid w:val="00EB1EA7"/>
    <w:rsid w:val="00EB22A8"/>
    <w:rsid w:val="00EB24EB"/>
    <w:rsid w:val="00EB263B"/>
    <w:rsid w:val="00EB2A1F"/>
    <w:rsid w:val="00EB32A2"/>
    <w:rsid w:val="00EB36D7"/>
    <w:rsid w:val="00EB36EF"/>
    <w:rsid w:val="00EB383F"/>
    <w:rsid w:val="00EB417C"/>
    <w:rsid w:val="00EB41CB"/>
    <w:rsid w:val="00EB48E6"/>
    <w:rsid w:val="00EB49F5"/>
    <w:rsid w:val="00EB4B2F"/>
    <w:rsid w:val="00EB4E79"/>
    <w:rsid w:val="00EB4F32"/>
    <w:rsid w:val="00EB5716"/>
    <w:rsid w:val="00EB5999"/>
    <w:rsid w:val="00EB5B07"/>
    <w:rsid w:val="00EB5BF4"/>
    <w:rsid w:val="00EB5D15"/>
    <w:rsid w:val="00EB64BE"/>
    <w:rsid w:val="00EB6587"/>
    <w:rsid w:val="00EB65CC"/>
    <w:rsid w:val="00EB6B9B"/>
    <w:rsid w:val="00EB6DDF"/>
    <w:rsid w:val="00EB6E50"/>
    <w:rsid w:val="00EB6EB7"/>
    <w:rsid w:val="00EB6EBB"/>
    <w:rsid w:val="00EB755C"/>
    <w:rsid w:val="00EB7701"/>
    <w:rsid w:val="00EB781D"/>
    <w:rsid w:val="00EB7AB8"/>
    <w:rsid w:val="00EB7E09"/>
    <w:rsid w:val="00EB7F8E"/>
    <w:rsid w:val="00EB7FB5"/>
    <w:rsid w:val="00EC02F8"/>
    <w:rsid w:val="00EC0428"/>
    <w:rsid w:val="00EC0572"/>
    <w:rsid w:val="00EC05C6"/>
    <w:rsid w:val="00EC0DAD"/>
    <w:rsid w:val="00EC0E6D"/>
    <w:rsid w:val="00EC0FC8"/>
    <w:rsid w:val="00EC117B"/>
    <w:rsid w:val="00EC12E0"/>
    <w:rsid w:val="00EC1A05"/>
    <w:rsid w:val="00EC1A4A"/>
    <w:rsid w:val="00EC1B7A"/>
    <w:rsid w:val="00EC2047"/>
    <w:rsid w:val="00EC215A"/>
    <w:rsid w:val="00EC2209"/>
    <w:rsid w:val="00EC2365"/>
    <w:rsid w:val="00EC2810"/>
    <w:rsid w:val="00EC2FB3"/>
    <w:rsid w:val="00EC3505"/>
    <w:rsid w:val="00EC3663"/>
    <w:rsid w:val="00EC3990"/>
    <w:rsid w:val="00EC3B64"/>
    <w:rsid w:val="00EC3C53"/>
    <w:rsid w:val="00EC3C7A"/>
    <w:rsid w:val="00EC3DFC"/>
    <w:rsid w:val="00EC3E6B"/>
    <w:rsid w:val="00EC3EC8"/>
    <w:rsid w:val="00EC3F86"/>
    <w:rsid w:val="00EC4940"/>
    <w:rsid w:val="00EC4C1F"/>
    <w:rsid w:val="00EC4C37"/>
    <w:rsid w:val="00EC4F09"/>
    <w:rsid w:val="00EC5321"/>
    <w:rsid w:val="00EC534A"/>
    <w:rsid w:val="00EC549D"/>
    <w:rsid w:val="00EC5740"/>
    <w:rsid w:val="00EC5CA0"/>
    <w:rsid w:val="00EC5CB0"/>
    <w:rsid w:val="00EC5D54"/>
    <w:rsid w:val="00EC60AD"/>
    <w:rsid w:val="00EC614D"/>
    <w:rsid w:val="00EC6376"/>
    <w:rsid w:val="00EC65C6"/>
    <w:rsid w:val="00EC673C"/>
    <w:rsid w:val="00EC697B"/>
    <w:rsid w:val="00EC6C83"/>
    <w:rsid w:val="00EC719A"/>
    <w:rsid w:val="00EC726F"/>
    <w:rsid w:val="00EC789A"/>
    <w:rsid w:val="00EC79A6"/>
    <w:rsid w:val="00EC7F47"/>
    <w:rsid w:val="00ED036F"/>
    <w:rsid w:val="00ED09C2"/>
    <w:rsid w:val="00ED0EDE"/>
    <w:rsid w:val="00ED11D3"/>
    <w:rsid w:val="00ED11F8"/>
    <w:rsid w:val="00ED1C05"/>
    <w:rsid w:val="00ED1E7E"/>
    <w:rsid w:val="00ED1F7E"/>
    <w:rsid w:val="00ED236D"/>
    <w:rsid w:val="00ED2842"/>
    <w:rsid w:val="00ED2942"/>
    <w:rsid w:val="00ED2DED"/>
    <w:rsid w:val="00ED309D"/>
    <w:rsid w:val="00ED3596"/>
    <w:rsid w:val="00ED36F5"/>
    <w:rsid w:val="00ED37F6"/>
    <w:rsid w:val="00ED3F31"/>
    <w:rsid w:val="00ED4019"/>
    <w:rsid w:val="00ED4024"/>
    <w:rsid w:val="00ED46A0"/>
    <w:rsid w:val="00ED4A64"/>
    <w:rsid w:val="00ED51A0"/>
    <w:rsid w:val="00ED51EC"/>
    <w:rsid w:val="00ED53A0"/>
    <w:rsid w:val="00ED571F"/>
    <w:rsid w:val="00ED5A6F"/>
    <w:rsid w:val="00ED5EE5"/>
    <w:rsid w:val="00ED6019"/>
    <w:rsid w:val="00ED625C"/>
    <w:rsid w:val="00ED664F"/>
    <w:rsid w:val="00ED66D5"/>
    <w:rsid w:val="00ED67E8"/>
    <w:rsid w:val="00ED693D"/>
    <w:rsid w:val="00ED6B3C"/>
    <w:rsid w:val="00ED6D12"/>
    <w:rsid w:val="00ED6DE4"/>
    <w:rsid w:val="00ED6E43"/>
    <w:rsid w:val="00ED7107"/>
    <w:rsid w:val="00ED74C5"/>
    <w:rsid w:val="00ED7AFB"/>
    <w:rsid w:val="00ED7E5E"/>
    <w:rsid w:val="00EE08BC"/>
    <w:rsid w:val="00EE0972"/>
    <w:rsid w:val="00EE0CE5"/>
    <w:rsid w:val="00EE0EB8"/>
    <w:rsid w:val="00EE0EE9"/>
    <w:rsid w:val="00EE1005"/>
    <w:rsid w:val="00EE100D"/>
    <w:rsid w:val="00EE1096"/>
    <w:rsid w:val="00EE1317"/>
    <w:rsid w:val="00EE131D"/>
    <w:rsid w:val="00EE15D9"/>
    <w:rsid w:val="00EE1602"/>
    <w:rsid w:val="00EE1810"/>
    <w:rsid w:val="00EE181B"/>
    <w:rsid w:val="00EE19AC"/>
    <w:rsid w:val="00EE22F3"/>
    <w:rsid w:val="00EE257B"/>
    <w:rsid w:val="00EE280E"/>
    <w:rsid w:val="00EE2DFB"/>
    <w:rsid w:val="00EE2F9D"/>
    <w:rsid w:val="00EE3052"/>
    <w:rsid w:val="00EE3109"/>
    <w:rsid w:val="00EE3378"/>
    <w:rsid w:val="00EE35BB"/>
    <w:rsid w:val="00EE3608"/>
    <w:rsid w:val="00EE3AE2"/>
    <w:rsid w:val="00EE3CD4"/>
    <w:rsid w:val="00EE3D94"/>
    <w:rsid w:val="00EE4396"/>
    <w:rsid w:val="00EE4579"/>
    <w:rsid w:val="00EE4618"/>
    <w:rsid w:val="00EE4ADB"/>
    <w:rsid w:val="00EE4D88"/>
    <w:rsid w:val="00EE50DA"/>
    <w:rsid w:val="00EE5337"/>
    <w:rsid w:val="00EE56ED"/>
    <w:rsid w:val="00EE5CDF"/>
    <w:rsid w:val="00EE604B"/>
    <w:rsid w:val="00EE6149"/>
    <w:rsid w:val="00EE62B1"/>
    <w:rsid w:val="00EE6C85"/>
    <w:rsid w:val="00EE6CA9"/>
    <w:rsid w:val="00EE6CE5"/>
    <w:rsid w:val="00EE6EEA"/>
    <w:rsid w:val="00EE7098"/>
    <w:rsid w:val="00EE74E6"/>
    <w:rsid w:val="00EE762D"/>
    <w:rsid w:val="00EE763C"/>
    <w:rsid w:val="00EE7A6C"/>
    <w:rsid w:val="00EE7C08"/>
    <w:rsid w:val="00EF041B"/>
    <w:rsid w:val="00EF050D"/>
    <w:rsid w:val="00EF0B3A"/>
    <w:rsid w:val="00EF1195"/>
    <w:rsid w:val="00EF18F9"/>
    <w:rsid w:val="00EF1CF2"/>
    <w:rsid w:val="00EF22B9"/>
    <w:rsid w:val="00EF2325"/>
    <w:rsid w:val="00EF2862"/>
    <w:rsid w:val="00EF2967"/>
    <w:rsid w:val="00EF2FEE"/>
    <w:rsid w:val="00EF31F7"/>
    <w:rsid w:val="00EF32B1"/>
    <w:rsid w:val="00EF35D4"/>
    <w:rsid w:val="00EF367A"/>
    <w:rsid w:val="00EF3983"/>
    <w:rsid w:val="00EF3EE6"/>
    <w:rsid w:val="00EF3FF4"/>
    <w:rsid w:val="00EF408A"/>
    <w:rsid w:val="00EF40AB"/>
    <w:rsid w:val="00EF4136"/>
    <w:rsid w:val="00EF4323"/>
    <w:rsid w:val="00EF4A06"/>
    <w:rsid w:val="00EF4BD7"/>
    <w:rsid w:val="00EF4D22"/>
    <w:rsid w:val="00EF4D69"/>
    <w:rsid w:val="00EF4E16"/>
    <w:rsid w:val="00EF4E89"/>
    <w:rsid w:val="00EF4EA6"/>
    <w:rsid w:val="00EF51BB"/>
    <w:rsid w:val="00EF53E7"/>
    <w:rsid w:val="00EF63C1"/>
    <w:rsid w:val="00EF63F9"/>
    <w:rsid w:val="00EF6413"/>
    <w:rsid w:val="00EF6789"/>
    <w:rsid w:val="00EF681A"/>
    <w:rsid w:val="00EF690C"/>
    <w:rsid w:val="00EF76AD"/>
    <w:rsid w:val="00EF77D2"/>
    <w:rsid w:val="00EF7A23"/>
    <w:rsid w:val="00EF7E9A"/>
    <w:rsid w:val="00F008C2"/>
    <w:rsid w:val="00F008D7"/>
    <w:rsid w:val="00F00ECD"/>
    <w:rsid w:val="00F013F9"/>
    <w:rsid w:val="00F01721"/>
    <w:rsid w:val="00F01AFE"/>
    <w:rsid w:val="00F01B12"/>
    <w:rsid w:val="00F01D48"/>
    <w:rsid w:val="00F01DB5"/>
    <w:rsid w:val="00F01E5F"/>
    <w:rsid w:val="00F021CB"/>
    <w:rsid w:val="00F024AA"/>
    <w:rsid w:val="00F02A06"/>
    <w:rsid w:val="00F02AA6"/>
    <w:rsid w:val="00F02C46"/>
    <w:rsid w:val="00F02C52"/>
    <w:rsid w:val="00F02C7E"/>
    <w:rsid w:val="00F0300F"/>
    <w:rsid w:val="00F03069"/>
    <w:rsid w:val="00F0329D"/>
    <w:rsid w:val="00F0336E"/>
    <w:rsid w:val="00F033AA"/>
    <w:rsid w:val="00F035AA"/>
    <w:rsid w:val="00F03B4A"/>
    <w:rsid w:val="00F04035"/>
    <w:rsid w:val="00F041AF"/>
    <w:rsid w:val="00F04549"/>
    <w:rsid w:val="00F04550"/>
    <w:rsid w:val="00F04589"/>
    <w:rsid w:val="00F045AE"/>
    <w:rsid w:val="00F04614"/>
    <w:rsid w:val="00F049A0"/>
    <w:rsid w:val="00F04C14"/>
    <w:rsid w:val="00F04F45"/>
    <w:rsid w:val="00F051D3"/>
    <w:rsid w:val="00F0587D"/>
    <w:rsid w:val="00F05973"/>
    <w:rsid w:val="00F05B13"/>
    <w:rsid w:val="00F05CA3"/>
    <w:rsid w:val="00F05EF3"/>
    <w:rsid w:val="00F06065"/>
    <w:rsid w:val="00F064DC"/>
    <w:rsid w:val="00F065B3"/>
    <w:rsid w:val="00F06983"/>
    <w:rsid w:val="00F06C09"/>
    <w:rsid w:val="00F06D3B"/>
    <w:rsid w:val="00F06D85"/>
    <w:rsid w:val="00F07138"/>
    <w:rsid w:val="00F072CE"/>
    <w:rsid w:val="00F07476"/>
    <w:rsid w:val="00F100A2"/>
    <w:rsid w:val="00F100F1"/>
    <w:rsid w:val="00F103E6"/>
    <w:rsid w:val="00F10DDE"/>
    <w:rsid w:val="00F10E8B"/>
    <w:rsid w:val="00F10FDB"/>
    <w:rsid w:val="00F110A7"/>
    <w:rsid w:val="00F111DE"/>
    <w:rsid w:val="00F1173B"/>
    <w:rsid w:val="00F117CD"/>
    <w:rsid w:val="00F1192A"/>
    <w:rsid w:val="00F11D4D"/>
    <w:rsid w:val="00F12278"/>
    <w:rsid w:val="00F123E5"/>
    <w:rsid w:val="00F1249D"/>
    <w:rsid w:val="00F128FA"/>
    <w:rsid w:val="00F1294A"/>
    <w:rsid w:val="00F12E31"/>
    <w:rsid w:val="00F13309"/>
    <w:rsid w:val="00F13576"/>
    <w:rsid w:val="00F136CC"/>
    <w:rsid w:val="00F138CB"/>
    <w:rsid w:val="00F139FD"/>
    <w:rsid w:val="00F13BEB"/>
    <w:rsid w:val="00F13D97"/>
    <w:rsid w:val="00F13FB2"/>
    <w:rsid w:val="00F14361"/>
    <w:rsid w:val="00F143C1"/>
    <w:rsid w:val="00F146D4"/>
    <w:rsid w:val="00F149E8"/>
    <w:rsid w:val="00F14EA2"/>
    <w:rsid w:val="00F1508E"/>
    <w:rsid w:val="00F15447"/>
    <w:rsid w:val="00F1560A"/>
    <w:rsid w:val="00F15678"/>
    <w:rsid w:val="00F16312"/>
    <w:rsid w:val="00F16504"/>
    <w:rsid w:val="00F166BD"/>
    <w:rsid w:val="00F1677F"/>
    <w:rsid w:val="00F16D92"/>
    <w:rsid w:val="00F16EAC"/>
    <w:rsid w:val="00F16F5B"/>
    <w:rsid w:val="00F1715A"/>
    <w:rsid w:val="00F17496"/>
    <w:rsid w:val="00F1782B"/>
    <w:rsid w:val="00F1784E"/>
    <w:rsid w:val="00F2016F"/>
    <w:rsid w:val="00F206E8"/>
    <w:rsid w:val="00F20BAF"/>
    <w:rsid w:val="00F20DA3"/>
    <w:rsid w:val="00F20FEE"/>
    <w:rsid w:val="00F215A1"/>
    <w:rsid w:val="00F21CD6"/>
    <w:rsid w:val="00F21CEA"/>
    <w:rsid w:val="00F21CF7"/>
    <w:rsid w:val="00F21E9C"/>
    <w:rsid w:val="00F21EE9"/>
    <w:rsid w:val="00F21FBC"/>
    <w:rsid w:val="00F22724"/>
    <w:rsid w:val="00F228EC"/>
    <w:rsid w:val="00F22AE1"/>
    <w:rsid w:val="00F22C49"/>
    <w:rsid w:val="00F22E0E"/>
    <w:rsid w:val="00F22EF8"/>
    <w:rsid w:val="00F232DE"/>
    <w:rsid w:val="00F2359B"/>
    <w:rsid w:val="00F23658"/>
    <w:rsid w:val="00F23E62"/>
    <w:rsid w:val="00F23ED2"/>
    <w:rsid w:val="00F23EE3"/>
    <w:rsid w:val="00F24083"/>
    <w:rsid w:val="00F2426E"/>
    <w:rsid w:val="00F243F6"/>
    <w:rsid w:val="00F244B4"/>
    <w:rsid w:val="00F24778"/>
    <w:rsid w:val="00F24F7A"/>
    <w:rsid w:val="00F24FB9"/>
    <w:rsid w:val="00F254B1"/>
    <w:rsid w:val="00F25EC5"/>
    <w:rsid w:val="00F25F7C"/>
    <w:rsid w:val="00F262FD"/>
    <w:rsid w:val="00F26348"/>
    <w:rsid w:val="00F264C3"/>
    <w:rsid w:val="00F26870"/>
    <w:rsid w:val="00F26B56"/>
    <w:rsid w:val="00F27AC5"/>
    <w:rsid w:val="00F27CC4"/>
    <w:rsid w:val="00F27D0E"/>
    <w:rsid w:val="00F27EBC"/>
    <w:rsid w:val="00F27F7F"/>
    <w:rsid w:val="00F30211"/>
    <w:rsid w:val="00F305B1"/>
    <w:rsid w:val="00F30634"/>
    <w:rsid w:val="00F3063C"/>
    <w:rsid w:val="00F3087C"/>
    <w:rsid w:val="00F30F5C"/>
    <w:rsid w:val="00F31494"/>
    <w:rsid w:val="00F31660"/>
    <w:rsid w:val="00F317DC"/>
    <w:rsid w:val="00F31C56"/>
    <w:rsid w:val="00F31FB9"/>
    <w:rsid w:val="00F32124"/>
    <w:rsid w:val="00F321D7"/>
    <w:rsid w:val="00F32339"/>
    <w:rsid w:val="00F32422"/>
    <w:rsid w:val="00F32817"/>
    <w:rsid w:val="00F330F8"/>
    <w:rsid w:val="00F3339E"/>
    <w:rsid w:val="00F33600"/>
    <w:rsid w:val="00F336EA"/>
    <w:rsid w:val="00F3379F"/>
    <w:rsid w:val="00F337B7"/>
    <w:rsid w:val="00F33A7D"/>
    <w:rsid w:val="00F344A8"/>
    <w:rsid w:val="00F344B8"/>
    <w:rsid w:val="00F34D28"/>
    <w:rsid w:val="00F34DFD"/>
    <w:rsid w:val="00F34F1F"/>
    <w:rsid w:val="00F35024"/>
    <w:rsid w:val="00F350DA"/>
    <w:rsid w:val="00F352F2"/>
    <w:rsid w:val="00F3549B"/>
    <w:rsid w:val="00F35658"/>
    <w:rsid w:val="00F35664"/>
    <w:rsid w:val="00F35A44"/>
    <w:rsid w:val="00F35B10"/>
    <w:rsid w:val="00F35EE9"/>
    <w:rsid w:val="00F35F46"/>
    <w:rsid w:val="00F35F52"/>
    <w:rsid w:val="00F35F68"/>
    <w:rsid w:val="00F36336"/>
    <w:rsid w:val="00F36CF4"/>
    <w:rsid w:val="00F36F8B"/>
    <w:rsid w:val="00F37122"/>
    <w:rsid w:val="00F3713A"/>
    <w:rsid w:val="00F37C33"/>
    <w:rsid w:val="00F37D20"/>
    <w:rsid w:val="00F37F8C"/>
    <w:rsid w:val="00F40069"/>
    <w:rsid w:val="00F400DF"/>
    <w:rsid w:val="00F4028D"/>
    <w:rsid w:val="00F405DF"/>
    <w:rsid w:val="00F40ADF"/>
    <w:rsid w:val="00F40BF7"/>
    <w:rsid w:val="00F40FBC"/>
    <w:rsid w:val="00F4140E"/>
    <w:rsid w:val="00F41634"/>
    <w:rsid w:val="00F41705"/>
    <w:rsid w:val="00F41A13"/>
    <w:rsid w:val="00F41D0F"/>
    <w:rsid w:val="00F4222A"/>
    <w:rsid w:val="00F4246B"/>
    <w:rsid w:val="00F42794"/>
    <w:rsid w:val="00F42A3F"/>
    <w:rsid w:val="00F42A54"/>
    <w:rsid w:val="00F42C4F"/>
    <w:rsid w:val="00F42E07"/>
    <w:rsid w:val="00F43034"/>
    <w:rsid w:val="00F434ED"/>
    <w:rsid w:val="00F43688"/>
    <w:rsid w:val="00F436AA"/>
    <w:rsid w:val="00F43D08"/>
    <w:rsid w:val="00F43D2D"/>
    <w:rsid w:val="00F43FD1"/>
    <w:rsid w:val="00F4422F"/>
    <w:rsid w:val="00F4449E"/>
    <w:rsid w:val="00F44791"/>
    <w:rsid w:val="00F44A6E"/>
    <w:rsid w:val="00F44E2F"/>
    <w:rsid w:val="00F45662"/>
    <w:rsid w:val="00F4582B"/>
    <w:rsid w:val="00F46199"/>
    <w:rsid w:val="00F4619E"/>
    <w:rsid w:val="00F46655"/>
    <w:rsid w:val="00F467F8"/>
    <w:rsid w:val="00F46969"/>
    <w:rsid w:val="00F469ED"/>
    <w:rsid w:val="00F46D93"/>
    <w:rsid w:val="00F46DFB"/>
    <w:rsid w:val="00F46E8A"/>
    <w:rsid w:val="00F46F7C"/>
    <w:rsid w:val="00F46FA6"/>
    <w:rsid w:val="00F4717E"/>
    <w:rsid w:val="00F47711"/>
    <w:rsid w:val="00F4774E"/>
    <w:rsid w:val="00F47ACF"/>
    <w:rsid w:val="00F47BBF"/>
    <w:rsid w:val="00F47C5A"/>
    <w:rsid w:val="00F5076C"/>
    <w:rsid w:val="00F50D7A"/>
    <w:rsid w:val="00F510C6"/>
    <w:rsid w:val="00F5133B"/>
    <w:rsid w:val="00F516F1"/>
    <w:rsid w:val="00F518F6"/>
    <w:rsid w:val="00F51E0C"/>
    <w:rsid w:val="00F52139"/>
    <w:rsid w:val="00F52409"/>
    <w:rsid w:val="00F529FB"/>
    <w:rsid w:val="00F52A47"/>
    <w:rsid w:val="00F52D3F"/>
    <w:rsid w:val="00F52F5E"/>
    <w:rsid w:val="00F53000"/>
    <w:rsid w:val="00F53424"/>
    <w:rsid w:val="00F5384F"/>
    <w:rsid w:val="00F53BB8"/>
    <w:rsid w:val="00F53F28"/>
    <w:rsid w:val="00F542CF"/>
    <w:rsid w:val="00F5462C"/>
    <w:rsid w:val="00F5484C"/>
    <w:rsid w:val="00F549E3"/>
    <w:rsid w:val="00F54C08"/>
    <w:rsid w:val="00F54C98"/>
    <w:rsid w:val="00F55426"/>
    <w:rsid w:val="00F55483"/>
    <w:rsid w:val="00F5548C"/>
    <w:rsid w:val="00F55780"/>
    <w:rsid w:val="00F557C5"/>
    <w:rsid w:val="00F55AB1"/>
    <w:rsid w:val="00F55E1A"/>
    <w:rsid w:val="00F55F38"/>
    <w:rsid w:val="00F563EE"/>
    <w:rsid w:val="00F566D6"/>
    <w:rsid w:val="00F56B0B"/>
    <w:rsid w:val="00F56D8F"/>
    <w:rsid w:val="00F5715D"/>
    <w:rsid w:val="00F57450"/>
    <w:rsid w:val="00F57A1D"/>
    <w:rsid w:val="00F57A6B"/>
    <w:rsid w:val="00F57B4A"/>
    <w:rsid w:val="00F57C1A"/>
    <w:rsid w:val="00F57CD9"/>
    <w:rsid w:val="00F6027F"/>
    <w:rsid w:val="00F60516"/>
    <w:rsid w:val="00F60B49"/>
    <w:rsid w:val="00F610DF"/>
    <w:rsid w:val="00F6124E"/>
    <w:rsid w:val="00F612F5"/>
    <w:rsid w:val="00F613F6"/>
    <w:rsid w:val="00F614F7"/>
    <w:rsid w:val="00F61C51"/>
    <w:rsid w:val="00F61EB6"/>
    <w:rsid w:val="00F6205C"/>
    <w:rsid w:val="00F620E8"/>
    <w:rsid w:val="00F62CED"/>
    <w:rsid w:val="00F637FC"/>
    <w:rsid w:val="00F63A91"/>
    <w:rsid w:val="00F63B22"/>
    <w:rsid w:val="00F63C6B"/>
    <w:rsid w:val="00F63EAA"/>
    <w:rsid w:val="00F64022"/>
    <w:rsid w:val="00F64528"/>
    <w:rsid w:val="00F6471B"/>
    <w:rsid w:val="00F64EEF"/>
    <w:rsid w:val="00F65682"/>
    <w:rsid w:val="00F65A0A"/>
    <w:rsid w:val="00F65BD0"/>
    <w:rsid w:val="00F660C6"/>
    <w:rsid w:val="00F664E9"/>
    <w:rsid w:val="00F66650"/>
    <w:rsid w:val="00F66BB0"/>
    <w:rsid w:val="00F66BC7"/>
    <w:rsid w:val="00F66C0C"/>
    <w:rsid w:val="00F67458"/>
    <w:rsid w:val="00F67469"/>
    <w:rsid w:val="00F675B4"/>
    <w:rsid w:val="00F675C3"/>
    <w:rsid w:val="00F67674"/>
    <w:rsid w:val="00F67879"/>
    <w:rsid w:val="00F67A21"/>
    <w:rsid w:val="00F67D5D"/>
    <w:rsid w:val="00F67E10"/>
    <w:rsid w:val="00F67FE5"/>
    <w:rsid w:val="00F70282"/>
    <w:rsid w:val="00F70490"/>
    <w:rsid w:val="00F704EC"/>
    <w:rsid w:val="00F704F8"/>
    <w:rsid w:val="00F706A8"/>
    <w:rsid w:val="00F70CA2"/>
    <w:rsid w:val="00F711D5"/>
    <w:rsid w:val="00F71567"/>
    <w:rsid w:val="00F716FA"/>
    <w:rsid w:val="00F71824"/>
    <w:rsid w:val="00F71D3B"/>
    <w:rsid w:val="00F723EB"/>
    <w:rsid w:val="00F727E4"/>
    <w:rsid w:val="00F727F9"/>
    <w:rsid w:val="00F728FE"/>
    <w:rsid w:val="00F72959"/>
    <w:rsid w:val="00F72A79"/>
    <w:rsid w:val="00F72AA3"/>
    <w:rsid w:val="00F72B07"/>
    <w:rsid w:val="00F72DE7"/>
    <w:rsid w:val="00F73027"/>
    <w:rsid w:val="00F73495"/>
    <w:rsid w:val="00F736EB"/>
    <w:rsid w:val="00F7389E"/>
    <w:rsid w:val="00F738C7"/>
    <w:rsid w:val="00F73AF8"/>
    <w:rsid w:val="00F73B56"/>
    <w:rsid w:val="00F73DB9"/>
    <w:rsid w:val="00F73DFB"/>
    <w:rsid w:val="00F74103"/>
    <w:rsid w:val="00F744F5"/>
    <w:rsid w:val="00F74C87"/>
    <w:rsid w:val="00F74D21"/>
    <w:rsid w:val="00F74EE3"/>
    <w:rsid w:val="00F751B9"/>
    <w:rsid w:val="00F75246"/>
    <w:rsid w:val="00F75369"/>
    <w:rsid w:val="00F756A4"/>
    <w:rsid w:val="00F75A62"/>
    <w:rsid w:val="00F75AE4"/>
    <w:rsid w:val="00F75DD6"/>
    <w:rsid w:val="00F75DE6"/>
    <w:rsid w:val="00F75E31"/>
    <w:rsid w:val="00F75ED4"/>
    <w:rsid w:val="00F75F2C"/>
    <w:rsid w:val="00F76014"/>
    <w:rsid w:val="00F760F2"/>
    <w:rsid w:val="00F7614B"/>
    <w:rsid w:val="00F765CD"/>
    <w:rsid w:val="00F766B2"/>
    <w:rsid w:val="00F7694A"/>
    <w:rsid w:val="00F76A43"/>
    <w:rsid w:val="00F76CEB"/>
    <w:rsid w:val="00F77517"/>
    <w:rsid w:val="00F77593"/>
    <w:rsid w:val="00F7775B"/>
    <w:rsid w:val="00F77B77"/>
    <w:rsid w:val="00F77BA0"/>
    <w:rsid w:val="00F77C53"/>
    <w:rsid w:val="00F77FB9"/>
    <w:rsid w:val="00F803B7"/>
    <w:rsid w:val="00F805A7"/>
    <w:rsid w:val="00F8074F"/>
    <w:rsid w:val="00F80786"/>
    <w:rsid w:val="00F80906"/>
    <w:rsid w:val="00F810EB"/>
    <w:rsid w:val="00F81225"/>
    <w:rsid w:val="00F8148A"/>
    <w:rsid w:val="00F81510"/>
    <w:rsid w:val="00F81D35"/>
    <w:rsid w:val="00F81E5A"/>
    <w:rsid w:val="00F81FE6"/>
    <w:rsid w:val="00F82062"/>
    <w:rsid w:val="00F82174"/>
    <w:rsid w:val="00F82835"/>
    <w:rsid w:val="00F82ACA"/>
    <w:rsid w:val="00F82F41"/>
    <w:rsid w:val="00F831DA"/>
    <w:rsid w:val="00F8321B"/>
    <w:rsid w:val="00F835C6"/>
    <w:rsid w:val="00F83C6B"/>
    <w:rsid w:val="00F83CEB"/>
    <w:rsid w:val="00F83F67"/>
    <w:rsid w:val="00F84144"/>
    <w:rsid w:val="00F84386"/>
    <w:rsid w:val="00F84BE9"/>
    <w:rsid w:val="00F862BF"/>
    <w:rsid w:val="00F86813"/>
    <w:rsid w:val="00F86AD5"/>
    <w:rsid w:val="00F86D22"/>
    <w:rsid w:val="00F86DE3"/>
    <w:rsid w:val="00F87243"/>
    <w:rsid w:val="00F8771F"/>
    <w:rsid w:val="00F8781F"/>
    <w:rsid w:val="00F87874"/>
    <w:rsid w:val="00F87958"/>
    <w:rsid w:val="00F87A48"/>
    <w:rsid w:val="00F87BBC"/>
    <w:rsid w:val="00F87C0F"/>
    <w:rsid w:val="00F87C75"/>
    <w:rsid w:val="00F9036D"/>
    <w:rsid w:val="00F90466"/>
    <w:rsid w:val="00F907B6"/>
    <w:rsid w:val="00F90B2B"/>
    <w:rsid w:val="00F90BAD"/>
    <w:rsid w:val="00F90E42"/>
    <w:rsid w:val="00F91A5E"/>
    <w:rsid w:val="00F91A81"/>
    <w:rsid w:val="00F91C78"/>
    <w:rsid w:val="00F91C9C"/>
    <w:rsid w:val="00F9211C"/>
    <w:rsid w:val="00F932CC"/>
    <w:rsid w:val="00F93666"/>
    <w:rsid w:val="00F93B8E"/>
    <w:rsid w:val="00F93D67"/>
    <w:rsid w:val="00F9470B"/>
    <w:rsid w:val="00F94C1C"/>
    <w:rsid w:val="00F94DB0"/>
    <w:rsid w:val="00F94F0B"/>
    <w:rsid w:val="00F950BA"/>
    <w:rsid w:val="00F9545E"/>
    <w:rsid w:val="00F95723"/>
    <w:rsid w:val="00F9581D"/>
    <w:rsid w:val="00F95CC1"/>
    <w:rsid w:val="00F95EC4"/>
    <w:rsid w:val="00F95F0C"/>
    <w:rsid w:val="00F95FF7"/>
    <w:rsid w:val="00F96301"/>
    <w:rsid w:val="00F96565"/>
    <w:rsid w:val="00F965C4"/>
    <w:rsid w:val="00F969DE"/>
    <w:rsid w:val="00F96B6A"/>
    <w:rsid w:val="00F96C81"/>
    <w:rsid w:val="00F96CE8"/>
    <w:rsid w:val="00F97073"/>
    <w:rsid w:val="00F9715B"/>
    <w:rsid w:val="00F97830"/>
    <w:rsid w:val="00F978C7"/>
    <w:rsid w:val="00F979B3"/>
    <w:rsid w:val="00FA0182"/>
    <w:rsid w:val="00FA08C7"/>
    <w:rsid w:val="00FA09EB"/>
    <w:rsid w:val="00FA0C81"/>
    <w:rsid w:val="00FA0EB8"/>
    <w:rsid w:val="00FA13C5"/>
    <w:rsid w:val="00FA1886"/>
    <w:rsid w:val="00FA1A1B"/>
    <w:rsid w:val="00FA1DA6"/>
    <w:rsid w:val="00FA1FA4"/>
    <w:rsid w:val="00FA2114"/>
    <w:rsid w:val="00FA28B4"/>
    <w:rsid w:val="00FA2F6C"/>
    <w:rsid w:val="00FA2FF0"/>
    <w:rsid w:val="00FA3088"/>
    <w:rsid w:val="00FA34D8"/>
    <w:rsid w:val="00FA3935"/>
    <w:rsid w:val="00FA3997"/>
    <w:rsid w:val="00FA3BCF"/>
    <w:rsid w:val="00FA4063"/>
    <w:rsid w:val="00FA41E3"/>
    <w:rsid w:val="00FA459D"/>
    <w:rsid w:val="00FA4689"/>
    <w:rsid w:val="00FA47CC"/>
    <w:rsid w:val="00FA4F27"/>
    <w:rsid w:val="00FA50A8"/>
    <w:rsid w:val="00FA5978"/>
    <w:rsid w:val="00FA5AE5"/>
    <w:rsid w:val="00FA5DA0"/>
    <w:rsid w:val="00FA60F8"/>
    <w:rsid w:val="00FA625E"/>
    <w:rsid w:val="00FA7167"/>
    <w:rsid w:val="00FA7311"/>
    <w:rsid w:val="00FA7333"/>
    <w:rsid w:val="00FA73F8"/>
    <w:rsid w:val="00FA79F5"/>
    <w:rsid w:val="00FA7E49"/>
    <w:rsid w:val="00FB00CA"/>
    <w:rsid w:val="00FB0171"/>
    <w:rsid w:val="00FB0A0C"/>
    <w:rsid w:val="00FB0A37"/>
    <w:rsid w:val="00FB0BAC"/>
    <w:rsid w:val="00FB1A21"/>
    <w:rsid w:val="00FB1AB1"/>
    <w:rsid w:val="00FB1AD3"/>
    <w:rsid w:val="00FB1F49"/>
    <w:rsid w:val="00FB1F72"/>
    <w:rsid w:val="00FB2111"/>
    <w:rsid w:val="00FB2398"/>
    <w:rsid w:val="00FB23F5"/>
    <w:rsid w:val="00FB2495"/>
    <w:rsid w:val="00FB257B"/>
    <w:rsid w:val="00FB27C3"/>
    <w:rsid w:val="00FB2B1D"/>
    <w:rsid w:val="00FB2C13"/>
    <w:rsid w:val="00FB2C23"/>
    <w:rsid w:val="00FB2CD6"/>
    <w:rsid w:val="00FB2D47"/>
    <w:rsid w:val="00FB2DEC"/>
    <w:rsid w:val="00FB341E"/>
    <w:rsid w:val="00FB3821"/>
    <w:rsid w:val="00FB3CC0"/>
    <w:rsid w:val="00FB3D82"/>
    <w:rsid w:val="00FB42E7"/>
    <w:rsid w:val="00FB4460"/>
    <w:rsid w:val="00FB4545"/>
    <w:rsid w:val="00FB4723"/>
    <w:rsid w:val="00FB48DE"/>
    <w:rsid w:val="00FB4A40"/>
    <w:rsid w:val="00FB4B9A"/>
    <w:rsid w:val="00FB4D34"/>
    <w:rsid w:val="00FB5D2E"/>
    <w:rsid w:val="00FB5EEE"/>
    <w:rsid w:val="00FB60F5"/>
    <w:rsid w:val="00FB6388"/>
    <w:rsid w:val="00FB6901"/>
    <w:rsid w:val="00FB6958"/>
    <w:rsid w:val="00FB6CBD"/>
    <w:rsid w:val="00FB6EAE"/>
    <w:rsid w:val="00FB7618"/>
    <w:rsid w:val="00FB77E3"/>
    <w:rsid w:val="00FB7B48"/>
    <w:rsid w:val="00FB7EC6"/>
    <w:rsid w:val="00FC03E1"/>
    <w:rsid w:val="00FC072C"/>
    <w:rsid w:val="00FC079D"/>
    <w:rsid w:val="00FC1398"/>
    <w:rsid w:val="00FC159F"/>
    <w:rsid w:val="00FC1840"/>
    <w:rsid w:val="00FC1AB2"/>
    <w:rsid w:val="00FC1EAE"/>
    <w:rsid w:val="00FC2454"/>
    <w:rsid w:val="00FC29DF"/>
    <w:rsid w:val="00FC2EAD"/>
    <w:rsid w:val="00FC3055"/>
    <w:rsid w:val="00FC35B9"/>
    <w:rsid w:val="00FC380E"/>
    <w:rsid w:val="00FC3B5D"/>
    <w:rsid w:val="00FC3F1F"/>
    <w:rsid w:val="00FC3FAB"/>
    <w:rsid w:val="00FC4140"/>
    <w:rsid w:val="00FC4320"/>
    <w:rsid w:val="00FC48D9"/>
    <w:rsid w:val="00FC4901"/>
    <w:rsid w:val="00FC491A"/>
    <w:rsid w:val="00FC4BB2"/>
    <w:rsid w:val="00FC4EB8"/>
    <w:rsid w:val="00FC4FC2"/>
    <w:rsid w:val="00FC5130"/>
    <w:rsid w:val="00FC52EB"/>
    <w:rsid w:val="00FC5346"/>
    <w:rsid w:val="00FC54E9"/>
    <w:rsid w:val="00FC557D"/>
    <w:rsid w:val="00FC55FE"/>
    <w:rsid w:val="00FC5987"/>
    <w:rsid w:val="00FC5CC7"/>
    <w:rsid w:val="00FC6379"/>
    <w:rsid w:val="00FC67D5"/>
    <w:rsid w:val="00FC69A4"/>
    <w:rsid w:val="00FC7013"/>
    <w:rsid w:val="00FC72B1"/>
    <w:rsid w:val="00FC761F"/>
    <w:rsid w:val="00FC7677"/>
    <w:rsid w:val="00FC7716"/>
    <w:rsid w:val="00FC7976"/>
    <w:rsid w:val="00FC7A21"/>
    <w:rsid w:val="00FC7C21"/>
    <w:rsid w:val="00FD01F5"/>
    <w:rsid w:val="00FD02C5"/>
    <w:rsid w:val="00FD0563"/>
    <w:rsid w:val="00FD0570"/>
    <w:rsid w:val="00FD057C"/>
    <w:rsid w:val="00FD05F5"/>
    <w:rsid w:val="00FD0AFF"/>
    <w:rsid w:val="00FD0C27"/>
    <w:rsid w:val="00FD0C5E"/>
    <w:rsid w:val="00FD113E"/>
    <w:rsid w:val="00FD11BC"/>
    <w:rsid w:val="00FD11C5"/>
    <w:rsid w:val="00FD130B"/>
    <w:rsid w:val="00FD13AC"/>
    <w:rsid w:val="00FD1809"/>
    <w:rsid w:val="00FD19FE"/>
    <w:rsid w:val="00FD230E"/>
    <w:rsid w:val="00FD2475"/>
    <w:rsid w:val="00FD25C1"/>
    <w:rsid w:val="00FD2821"/>
    <w:rsid w:val="00FD2983"/>
    <w:rsid w:val="00FD2B7F"/>
    <w:rsid w:val="00FD2F8B"/>
    <w:rsid w:val="00FD3CFA"/>
    <w:rsid w:val="00FD3DDB"/>
    <w:rsid w:val="00FD3F00"/>
    <w:rsid w:val="00FD4108"/>
    <w:rsid w:val="00FD496B"/>
    <w:rsid w:val="00FD4CF5"/>
    <w:rsid w:val="00FD60AF"/>
    <w:rsid w:val="00FD680D"/>
    <w:rsid w:val="00FD6A2B"/>
    <w:rsid w:val="00FD7655"/>
    <w:rsid w:val="00FD77B8"/>
    <w:rsid w:val="00FD7855"/>
    <w:rsid w:val="00FD78ED"/>
    <w:rsid w:val="00FD7989"/>
    <w:rsid w:val="00FE029A"/>
    <w:rsid w:val="00FE0744"/>
    <w:rsid w:val="00FE0801"/>
    <w:rsid w:val="00FE0833"/>
    <w:rsid w:val="00FE0960"/>
    <w:rsid w:val="00FE09D4"/>
    <w:rsid w:val="00FE11E9"/>
    <w:rsid w:val="00FE1453"/>
    <w:rsid w:val="00FE15FE"/>
    <w:rsid w:val="00FE1641"/>
    <w:rsid w:val="00FE1BBB"/>
    <w:rsid w:val="00FE1BDA"/>
    <w:rsid w:val="00FE1C22"/>
    <w:rsid w:val="00FE1C96"/>
    <w:rsid w:val="00FE2297"/>
    <w:rsid w:val="00FE24A2"/>
    <w:rsid w:val="00FE2648"/>
    <w:rsid w:val="00FE2D33"/>
    <w:rsid w:val="00FE304F"/>
    <w:rsid w:val="00FE3092"/>
    <w:rsid w:val="00FE3637"/>
    <w:rsid w:val="00FE37F9"/>
    <w:rsid w:val="00FE38B5"/>
    <w:rsid w:val="00FE3AD9"/>
    <w:rsid w:val="00FE3DA4"/>
    <w:rsid w:val="00FE4134"/>
    <w:rsid w:val="00FE48EC"/>
    <w:rsid w:val="00FE4C16"/>
    <w:rsid w:val="00FE4E74"/>
    <w:rsid w:val="00FE4F53"/>
    <w:rsid w:val="00FE5066"/>
    <w:rsid w:val="00FE5D90"/>
    <w:rsid w:val="00FE6250"/>
    <w:rsid w:val="00FE644F"/>
    <w:rsid w:val="00FE6781"/>
    <w:rsid w:val="00FE6950"/>
    <w:rsid w:val="00FE6A4F"/>
    <w:rsid w:val="00FE6A97"/>
    <w:rsid w:val="00FE6FC1"/>
    <w:rsid w:val="00FE7094"/>
    <w:rsid w:val="00FE72BC"/>
    <w:rsid w:val="00FE7DE5"/>
    <w:rsid w:val="00FE7DEC"/>
    <w:rsid w:val="00FF0020"/>
    <w:rsid w:val="00FF004C"/>
    <w:rsid w:val="00FF0341"/>
    <w:rsid w:val="00FF0529"/>
    <w:rsid w:val="00FF0672"/>
    <w:rsid w:val="00FF0B19"/>
    <w:rsid w:val="00FF0C1F"/>
    <w:rsid w:val="00FF0D06"/>
    <w:rsid w:val="00FF13F1"/>
    <w:rsid w:val="00FF165B"/>
    <w:rsid w:val="00FF189D"/>
    <w:rsid w:val="00FF1D6D"/>
    <w:rsid w:val="00FF23B9"/>
    <w:rsid w:val="00FF2409"/>
    <w:rsid w:val="00FF2485"/>
    <w:rsid w:val="00FF2853"/>
    <w:rsid w:val="00FF2AA0"/>
    <w:rsid w:val="00FF2D74"/>
    <w:rsid w:val="00FF2D90"/>
    <w:rsid w:val="00FF2E82"/>
    <w:rsid w:val="00FF2F2C"/>
    <w:rsid w:val="00FF3350"/>
    <w:rsid w:val="00FF390F"/>
    <w:rsid w:val="00FF3966"/>
    <w:rsid w:val="00FF39A6"/>
    <w:rsid w:val="00FF3D6A"/>
    <w:rsid w:val="00FF3F3C"/>
    <w:rsid w:val="00FF3FB3"/>
    <w:rsid w:val="00FF4013"/>
    <w:rsid w:val="00FF414F"/>
    <w:rsid w:val="00FF42A1"/>
    <w:rsid w:val="00FF4C83"/>
    <w:rsid w:val="00FF50CB"/>
    <w:rsid w:val="00FF50CD"/>
    <w:rsid w:val="00FF5119"/>
    <w:rsid w:val="00FF5458"/>
    <w:rsid w:val="00FF5790"/>
    <w:rsid w:val="00FF58E6"/>
    <w:rsid w:val="00FF5E3E"/>
    <w:rsid w:val="00FF5FB3"/>
    <w:rsid w:val="00FF607C"/>
    <w:rsid w:val="00FF60F4"/>
    <w:rsid w:val="00FF623F"/>
    <w:rsid w:val="00FF657D"/>
    <w:rsid w:val="00FF6635"/>
    <w:rsid w:val="00FF69BE"/>
    <w:rsid w:val="00FF6D3D"/>
    <w:rsid w:val="00FF71AA"/>
    <w:rsid w:val="00FF734F"/>
    <w:rsid w:val="00FF7350"/>
    <w:rsid w:val="00FF7666"/>
    <w:rsid w:val="00FF796B"/>
    <w:rsid w:val="00FF7CD2"/>
    <w:rsid w:val="00FF7E65"/>
    <w:rsid w:val="00FF7E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CB1AA"/>
  <w15:docId w15:val="{7A789D42-F402-46E9-9C54-2249DED3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C0B"/>
    <w:rPr>
      <w:sz w:val="24"/>
      <w:szCs w:val="24"/>
    </w:rPr>
  </w:style>
  <w:style w:type="paragraph" w:styleId="Nagwek1">
    <w:name w:val="heading 1"/>
    <w:basedOn w:val="Normalny"/>
    <w:next w:val="Normalny"/>
    <w:link w:val="Nagwek1Znak"/>
    <w:qFormat/>
    <w:locked/>
    <w:rsid w:val="00FF71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locked/>
    <w:rsid w:val="00C139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locked/>
    <w:rsid w:val="004A1BE5"/>
    <w:pPr>
      <w:keepNext/>
      <w:outlineLvl w:val="2"/>
    </w:pPr>
    <w:rPr>
      <w:b/>
      <w:bCs/>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4E7FDD"/>
    <w:rPr>
      <w:rFonts w:ascii="Tahoma" w:hAnsi="Tahoma" w:cs="Tahoma"/>
      <w:sz w:val="16"/>
      <w:szCs w:val="16"/>
    </w:rPr>
  </w:style>
  <w:style w:type="character" w:customStyle="1" w:styleId="TekstdymkaZnak">
    <w:name w:val="Tekst dymka Znak"/>
    <w:basedOn w:val="Domylnaczcionkaakapitu"/>
    <w:link w:val="Tekstdymka"/>
    <w:uiPriority w:val="99"/>
    <w:locked/>
    <w:rsid w:val="004E7FDD"/>
    <w:rPr>
      <w:rFonts w:ascii="Tahoma" w:hAnsi="Tahoma" w:cs="Tahoma"/>
      <w:sz w:val="16"/>
      <w:szCs w:val="16"/>
    </w:rPr>
  </w:style>
  <w:style w:type="paragraph" w:styleId="Akapitzlist">
    <w:name w:val="List Paragraph"/>
    <w:basedOn w:val="Normalny"/>
    <w:link w:val="AkapitzlistZnak"/>
    <w:uiPriority w:val="34"/>
    <w:qFormat/>
    <w:rsid w:val="00031079"/>
    <w:pPr>
      <w:ind w:left="720"/>
      <w:contextualSpacing/>
    </w:pPr>
  </w:style>
  <w:style w:type="character" w:styleId="Hipercze">
    <w:name w:val="Hyperlink"/>
    <w:basedOn w:val="Domylnaczcionkaakapitu"/>
    <w:uiPriority w:val="99"/>
    <w:rsid w:val="00EB4F32"/>
    <w:rPr>
      <w:rFonts w:cs="Times New Roman"/>
      <w:color w:val="0000FF"/>
      <w:u w:val="single"/>
    </w:rPr>
  </w:style>
  <w:style w:type="paragraph" w:styleId="NormalnyWeb">
    <w:name w:val="Normal (Web)"/>
    <w:basedOn w:val="Normalny"/>
    <w:uiPriority w:val="99"/>
    <w:unhideWhenUsed/>
    <w:rsid w:val="003456A7"/>
    <w:pPr>
      <w:spacing w:before="100" w:beforeAutospacing="1" w:after="100" w:afterAutospacing="1"/>
    </w:pPr>
  </w:style>
  <w:style w:type="table" w:styleId="Tabela-Siatka">
    <w:name w:val="Table Grid"/>
    <w:basedOn w:val="Standardowy"/>
    <w:uiPriority w:val="59"/>
    <w:locked/>
    <w:rsid w:val="00B82B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7188F"/>
    <w:pPr>
      <w:tabs>
        <w:tab w:val="center" w:pos="4536"/>
        <w:tab w:val="right" w:pos="9072"/>
      </w:tabs>
    </w:pPr>
    <w:rPr>
      <w:szCs w:val="20"/>
    </w:rPr>
  </w:style>
  <w:style w:type="character" w:customStyle="1" w:styleId="NagwekZnak">
    <w:name w:val="Nagłówek Znak"/>
    <w:basedOn w:val="Domylnaczcionkaakapitu"/>
    <w:link w:val="Nagwek"/>
    <w:uiPriority w:val="99"/>
    <w:rsid w:val="00B7188F"/>
    <w:rPr>
      <w:sz w:val="24"/>
      <w:szCs w:val="20"/>
    </w:rPr>
  </w:style>
  <w:style w:type="character" w:customStyle="1" w:styleId="Nierozpoznanawzmianka1">
    <w:name w:val="Nierozpoznana wzmianka1"/>
    <w:basedOn w:val="Domylnaczcionkaakapitu"/>
    <w:uiPriority w:val="99"/>
    <w:semiHidden/>
    <w:unhideWhenUsed/>
    <w:rsid w:val="00C03F15"/>
    <w:rPr>
      <w:color w:val="605E5C"/>
      <w:shd w:val="clear" w:color="auto" w:fill="E1DFDD"/>
    </w:rPr>
  </w:style>
  <w:style w:type="paragraph" w:styleId="Tekstpodstawowy">
    <w:name w:val="Body Text"/>
    <w:basedOn w:val="Normalny"/>
    <w:link w:val="TekstpodstawowyZnak"/>
    <w:rsid w:val="00CA40CF"/>
    <w:pPr>
      <w:widowControl w:val="0"/>
      <w:suppressAutoHyphens/>
      <w:spacing w:after="120"/>
    </w:pPr>
    <w:rPr>
      <w:rFonts w:eastAsia="Lucida Sans Unicode"/>
      <w:szCs w:val="20"/>
    </w:rPr>
  </w:style>
  <w:style w:type="character" w:customStyle="1" w:styleId="TekstpodstawowyZnak">
    <w:name w:val="Tekst podstawowy Znak"/>
    <w:basedOn w:val="Domylnaczcionkaakapitu"/>
    <w:link w:val="Tekstpodstawowy"/>
    <w:rsid w:val="00CA40CF"/>
    <w:rPr>
      <w:rFonts w:eastAsia="Lucida Sans Unicode"/>
      <w:sz w:val="24"/>
      <w:szCs w:val="20"/>
    </w:rPr>
  </w:style>
  <w:style w:type="paragraph" w:styleId="Bezodstpw">
    <w:name w:val="No Spacing"/>
    <w:uiPriority w:val="1"/>
    <w:qFormat/>
    <w:rsid w:val="00CA40CF"/>
    <w:rPr>
      <w:sz w:val="24"/>
      <w:szCs w:val="24"/>
    </w:rPr>
  </w:style>
  <w:style w:type="paragraph" w:styleId="Tekstpodstawowy3">
    <w:name w:val="Body Text 3"/>
    <w:basedOn w:val="Normalny"/>
    <w:link w:val="Tekstpodstawowy3Znak"/>
    <w:uiPriority w:val="99"/>
    <w:semiHidden/>
    <w:unhideWhenUsed/>
    <w:rsid w:val="00CA40CF"/>
    <w:pPr>
      <w:spacing w:after="120"/>
    </w:pPr>
    <w:rPr>
      <w:sz w:val="16"/>
      <w:szCs w:val="16"/>
    </w:rPr>
  </w:style>
  <w:style w:type="character" w:customStyle="1" w:styleId="Tekstpodstawowy3Znak">
    <w:name w:val="Tekst podstawowy 3 Znak"/>
    <w:basedOn w:val="Domylnaczcionkaakapitu"/>
    <w:link w:val="Tekstpodstawowy3"/>
    <w:uiPriority w:val="99"/>
    <w:semiHidden/>
    <w:rsid w:val="00CA40CF"/>
    <w:rPr>
      <w:sz w:val="16"/>
      <w:szCs w:val="16"/>
    </w:rPr>
  </w:style>
  <w:style w:type="character" w:customStyle="1" w:styleId="FontStyle83">
    <w:name w:val="Font Style83"/>
    <w:rsid w:val="00CA40CF"/>
    <w:rPr>
      <w:rFonts w:ascii="Times New Roman" w:hAnsi="Times New Roman" w:cs="Times New Roman"/>
      <w:sz w:val="18"/>
      <w:szCs w:val="18"/>
    </w:rPr>
  </w:style>
  <w:style w:type="paragraph" w:customStyle="1" w:styleId="Styl">
    <w:name w:val="Styl"/>
    <w:rsid w:val="00CA40CF"/>
    <w:pPr>
      <w:widowControl w:val="0"/>
      <w:suppressAutoHyphens/>
      <w:autoSpaceDE w:val="0"/>
    </w:pPr>
    <w:rPr>
      <w:rFonts w:eastAsia="Arial"/>
      <w:sz w:val="24"/>
      <w:szCs w:val="24"/>
      <w:lang w:eastAsia="ar-SA"/>
    </w:rPr>
  </w:style>
  <w:style w:type="character" w:customStyle="1" w:styleId="Nagwek3Znak">
    <w:name w:val="Nagłówek 3 Znak"/>
    <w:basedOn w:val="Domylnaczcionkaakapitu"/>
    <w:link w:val="Nagwek3"/>
    <w:rsid w:val="004A1BE5"/>
    <w:rPr>
      <w:b/>
      <w:bCs/>
      <w:szCs w:val="16"/>
    </w:rPr>
  </w:style>
  <w:style w:type="paragraph" w:customStyle="1" w:styleId="pkt">
    <w:name w:val="pkt"/>
    <w:basedOn w:val="Normalny"/>
    <w:rsid w:val="004A1BE5"/>
    <w:pPr>
      <w:spacing w:before="60" w:after="60"/>
      <w:ind w:left="851" w:hanging="295"/>
      <w:jc w:val="both"/>
    </w:pPr>
    <w:rPr>
      <w:szCs w:val="20"/>
    </w:rPr>
  </w:style>
  <w:style w:type="character" w:customStyle="1" w:styleId="Nagwek2Znak">
    <w:name w:val="Nagłówek 2 Znak"/>
    <w:basedOn w:val="Domylnaczcionkaakapitu"/>
    <w:link w:val="Nagwek2"/>
    <w:semiHidden/>
    <w:rsid w:val="00C1393C"/>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FF71AA"/>
    <w:rPr>
      <w:rFonts w:asciiTheme="majorHAnsi" w:eastAsiaTheme="majorEastAsia" w:hAnsiTheme="majorHAnsi" w:cstheme="majorBidi"/>
      <w:b/>
      <w:bCs/>
      <w:color w:val="365F91" w:themeColor="accent1" w:themeShade="BF"/>
      <w:sz w:val="28"/>
      <w:szCs w:val="28"/>
    </w:rPr>
  </w:style>
  <w:style w:type="character" w:styleId="Nierozpoznanawzmianka">
    <w:name w:val="Unresolved Mention"/>
    <w:basedOn w:val="Domylnaczcionkaakapitu"/>
    <w:uiPriority w:val="99"/>
    <w:semiHidden/>
    <w:unhideWhenUsed/>
    <w:rsid w:val="00825457"/>
    <w:rPr>
      <w:color w:val="605E5C"/>
      <w:shd w:val="clear" w:color="auto" w:fill="E1DFDD"/>
    </w:rPr>
  </w:style>
  <w:style w:type="character" w:customStyle="1" w:styleId="Teksttreci10">
    <w:name w:val="Tekst treści (10)_"/>
    <w:basedOn w:val="Domylnaczcionkaakapitu"/>
    <w:link w:val="Teksttreci100"/>
    <w:rsid w:val="009B6BC1"/>
    <w:rPr>
      <w:b/>
      <w:bCs/>
      <w:i/>
      <w:iCs/>
      <w:sz w:val="17"/>
      <w:szCs w:val="17"/>
      <w:shd w:val="clear" w:color="auto" w:fill="FFFFFF"/>
    </w:rPr>
  </w:style>
  <w:style w:type="character" w:customStyle="1" w:styleId="Teksttreci9">
    <w:name w:val="Tekst treści (9)_"/>
    <w:basedOn w:val="Domylnaczcionkaakapitu"/>
    <w:link w:val="Teksttreci90"/>
    <w:rsid w:val="009B6BC1"/>
    <w:rPr>
      <w:b/>
      <w:bCs/>
      <w:sz w:val="15"/>
      <w:szCs w:val="15"/>
      <w:shd w:val="clear" w:color="auto" w:fill="FFFFFF"/>
    </w:rPr>
  </w:style>
  <w:style w:type="character" w:customStyle="1" w:styleId="Teksttreci1075ptBezkursywy">
    <w:name w:val="Tekst treści (10) + 7;5 pt;Bez kursywy"/>
    <w:basedOn w:val="Teksttreci10"/>
    <w:rsid w:val="009B6BC1"/>
    <w:rPr>
      <w:b/>
      <w:bCs/>
      <w:i/>
      <w:iCs/>
      <w:color w:val="000000"/>
      <w:spacing w:val="0"/>
      <w:w w:val="100"/>
      <w:position w:val="0"/>
      <w:sz w:val="15"/>
      <w:szCs w:val="15"/>
      <w:shd w:val="clear" w:color="auto" w:fill="FFFFFF"/>
      <w:lang w:val="pl-PL" w:eastAsia="pl-PL" w:bidi="pl-PL"/>
    </w:rPr>
  </w:style>
  <w:style w:type="character" w:customStyle="1" w:styleId="Teksttreci9BezpogrubieniaMaeliteryOdstpy0pt">
    <w:name w:val="Tekst treści (9) + Bez pogrubienia;Małe litery;Odstępy 0 pt"/>
    <w:basedOn w:val="Teksttreci9"/>
    <w:rsid w:val="009B6BC1"/>
    <w:rPr>
      <w:b/>
      <w:bCs/>
      <w:smallCaps/>
      <w:color w:val="000000"/>
      <w:spacing w:val="-10"/>
      <w:w w:val="100"/>
      <w:position w:val="0"/>
      <w:sz w:val="15"/>
      <w:szCs w:val="15"/>
      <w:shd w:val="clear" w:color="auto" w:fill="FFFFFF"/>
      <w:lang w:val="pl-PL" w:eastAsia="pl-PL" w:bidi="pl-PL"/>
    </w:rPr>
  </w:style>
  <w:style w:type="character" w:customStyle="1" w:styleId="Teksttreci985ptKursywa">
    <w:name w:val="Tekst treści (9) + 8;5 pt;Kursywa"/>
    <w:basedOn w:val="Teksttreci9"/>
    <w:rsid w:val="009B6BC1"/>
    <w:rPr>
      <w:b/>
      <w:bCs/>
      <w:i/>
      <w:iCs/>
      <w:color w:val="000000"/>
      <w:spacing w:val="0"/>
      <w:w w:val="100"/>
      <w:position w:val="0"/>
      <w:sz w:val="17"/>
      <w:szCs w:val="17"/>
      <w:shd w:val="clear" w:color="auto" w:fill="FFFFFF"/>
      <w:lang w:val="pl-PL" w:eastAsia="pl-PL" w:bidi="pl-PL"/>
    </w:rPr>
  </w:style>
  <w:style w:type="paragraph" w:customStyle="1" w:styleId="Teksttreci90">
    <w:name w:val="Tekst treści (9)"/>
    <w:basedOn w:val="Normalny"/>
    <w:link w:val="Teksttreci9"/>
    <w:rsid w:val="009B6BC1"/>
    <w:pPr>
      <w:widowControl w:val="0"/>
      <w:shd w:val="clear" w:color="auto" w:fill="FFFFFF"/>
      <w:spacing w:line="0" w:lineRule="atLeast"/>
      <w:ind w:hanging="380"/>
    </w:pPr>
    <w:rPr>
      <w:b/>
      <w:bCs/>
      <w:sz w:val="15"/>
      <w:szCs w:val="15"/>
    </w:rPr>
  </w:style>
  <w:style w:type="paragraph" w:customStyle="1" w:styleId="Teksttreci100">
    <w:name w:val="Tekst treści (10)"/>
    <w:basedOn w:val="Normalny"/>
    <w:link w:val="Teksttreci10"/>
    <w:rsid w:val="009B6BC1"/>
    <w:pPr>
      <w:widowControl w:val="0"/>
      <w:shd w:val="clear" w:color="auto" w:fill="FFFFFF"/>
      <w:spacing w:after="840" w:line="0" w:lineRule="atLeast"/>
      <w:jc w:val="center"/>
    </w:pPr>
    <w:rPr>
      <w:b/>
      <w:bCs/>
      <w:i/>
      <w:iCs/>
      <w:sz w:val="17"/>
      <w:szCs w:val="17"/>
    </w:rPr>
  </w:style>
  <w:style w:type="paragraph" w:customStyle="1" w:styleId="Zawartotabeli">
    <w:name w:val="Zawartość tabeli"/>
    <w:basedOn w:val="Normalny"/>
    <w:rsid w:val="00F765CD"/>
    <w:pPr>
      <w:widowControl w:val="0"/>
      <w:suppressLineNumbers/>
      <w:suppressAutoHyphens/>
    </w:pPr>
    <w:rPr>
      <w:rFonts w:eastAsia="Arial Unicode MS" w:cs="Tahoma"/>
      <w:kern w:val="1"/>
      <w:lang w:eastAsia="hi-IN" w:bidi="hi-IN"/>
    </w:rPr>
  </w:style>
  <w:style w:type="paragraph" w:customStyle="1" w:styleId="Standard">
    <w:name w:val="Standard"/>
    <w:rsid w:val="004F00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kapitzlistZnak">
    <w:name w:val="Akapit z listą Znak"/>
    <w:link w:val="Akapitzlist"/>
    <w:uiPriority w:val="34"/>
    <w:locked/>
    <w:rsid w:val="004F0050"/>
    <w:rPr>
      <w:sz w:val="24"/>
      <w:szCs w:val="24"/>
    </w:rPr>
  </w:style>
  <w:style w:type="character" w:customStyle="1" w:styleId="Teksttreci2">
    <w:name w:val="Tekst treści (2)"/>
    <w:basedOn w:val="Domylnaczcionkaakapitu"/>
    <w:rsid w:val="004F0050"/>
    <w:rPr>
      <w:rFonts w:ascii="Sylfaen" w:eastAsia="Sylfaen" w:hAnsi="Sylfaen" w:cs="Sylfaen"/>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2561">
      <w:bodyDiv w:val="1"/>
      <w:marLeft w:val="0"/>
      <w:marRight w:val="0"/>
      <w:marTop w:val="0"/>
      <w:marBottom w:val="0"/>
      <w:divBdr>
        <w:top w:val="none" w:sz="0" w:space="0" w:color="auto"/>
        <w:left w:val="none" w:sz="0" w:space="0" w:color="auto"/>
        <w:bottom w:val="none" w:sz="0" w:space="0" w:color="auto"/>
        <w:right w:val="none" w:sz="0" w:space="0" w:color="auto"/>
      </w:divBdr>
    </w:div>
    <w:div w:id="776294507">
      <w:bodyDiv w:val="1"/>
      <w:marLeft w:val="0"/>
      <w:marRight w:val="0"/>
      <w:marTop w:val="0"/>
      <w:marBottom w:val="0"/>
      <w:divBdr>
        <w:top w:val="none" w:sz="0" w:space="0" w:color="auto"/>
        <w:left w:val="none" w:sz="0" w:space="0" w:color="auto"/>
        <w:bottom w:val="none" w:sz="0" w:space="0" w:color="auto"/>
        <w:right w:val="none" w:sz="0" w:space="0" w:color="auto"/>
      </w:divBdr>
    </w:div>
    <w:div w:id="1608737673">
      <w:bodyDiv w:val="1"/>
      <w:marLeft w:val="0"/>
      <w:marRight w:val="0"/>
      <w:marTop w:val="0"/>
      <w:marBottom w:val="0"/>
      <w:divBdr>
        <w:top w:val="none" w:sz="0" w:space="0" w:color="auto"/>
        <w:left w:val="none" w:sz="0" w:space="0" w:color="auto"/>
        <w:bottom w:val="none" w:sz="0" w:space="0" w:color="auto"/>
        <w:right w:val="none" w:sz="0" w:space="0" w:color="auto"/>
      </w:divBdr>
      <w:divsChild>
        <w:div w:id="1705055543">
          <w:marLeft w:val="0"/>
          <w:marRight w:val="0"/>
          <w:marTop w:val="0"/>
          <w:marBottom w:val="0"/>
          <w:divBdr>
            <w:top w:val="none" w:sz="0" w:space="0" w:color="auto"/>
            <w:left w:val="none" w:sz="0" w:space="0" w:color="auto"/>
            <w:bottom w:val="none" w:sz="0" w:space="0" w:color="auto"/>
            <w:right w:val="none" w:sz="0" w:space="0" w:color="auto"/>
          </w:divBdr>
          <w:divsChild>
            <w:div w:id="654142349">
              <w:marLeft w:val="0"/>
              <w:marRight w:val="0"/>
              <w:marTop w:val="0"/>
              <w:marBottom w:val="0"/>
              <w:divBdr>
                <w:top w:val="none" w:sz="0" w:space="0" w:color="auto"/>
                <w:left w:val="none" w:sz="0" w:space="0" w:color="auto"/>
                <w:bottom w:val="none" w:sz="0" w:space="0" w:color="auto"/>
                <w:right w:val="none" w:sz="0" w:space="0" w:color="auto"/>
              </w:divBdr>
            </w:div>
            <w:div w:id="936132044">
              <w:marLeft w:val="0"/>
              <w:marRight w:val="0"/>
              <w:marTop w:val="0"/>
              <w:marBottom w:val="0"/>
              <w:divBdr>
                <w:top w:val="none" w:sz="0" w:space="0" w:color="auto"/>
                <w:left w:val="none" w:sz="0" w:space="0" w:color="auto"/>
                <w:bottom w:val="none" w:sz="0" w:space="0" w:color="auto"/>
                <w:right w:val="none" w:sz="0" w:space="0" w:color="auto"/>
              </w:divBdr>
            </w:div>
            <w:div w:id="51970734">
              <w:marLeft w:val="0"/>
              <w:marRight w:val="0"/>
              <w:marTop w:val="0"/>
              <w:marBottom w:val="0"/>
              <w:divBdr>
                <w:top w:val="none" w:sz="0" w:space="0" w:color="auto"/>
                <w:left w:val="none" w:sz="0" w:space="0" w:color="auto"/>
                <w:bottom w:val="none" w:sz="0" w:space="0" w:color="auto"/>
                <w:right w:val="none" w:sz="0" w:space="0" w:color="auto"/>
              </w:divBdr>
              <w:divsChild>
                <w:div w:id="13952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3883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Warszawa, dnia</vt:lpstr>
    </vt:vector>
  </TitlesOfParts>
  <Company>Pimco Sp. z o.o.</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dc:title>
  <dc:creator>Agata Antoniak</dc:creator>
  <cp:lastModifiedBy>Krzysztof Daniec</cp:lastModifiedBy>
  <cp:revision>3</cp:revision>
  <cp:lastPrinted>2023-06-02T12:49:00Z</cp:lastPrinted>
  <dcterms:created xsi:type="dcterms:W3CDTF">2023-06-02T12:49:00Z</dcterms:created>
  <dcterms:modified xsi:type="dcterms:W3CDTF">2023-06-02T12:50:00Z</dcterms:modified>
</cp:coreProperties>
</file>